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F5515E" w14:paraId="5DE6ACF5" w14:textId="77777777">
        <w:trPr>
          <w:trHeight w:val="148"/>
        </w:trPr>
        <w:tc>
          <w:tcPr>
            <w:tcW w:w="115" w:type="dxa"/>
          </w:tcPr>
          <w:p w14:paraId="51F977FD" w14:textId="77777777" w:rsidR="00F5515E" w:rsidRDefault="00F5515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A7CF8FA" w14:textId="77777777" w:rsidR="00F5515E" w:rsidRDefault="00F5515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7688761" w14:textId="77777777" w:rsidR="00F5515E" w:rsidRDefault="00F5515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01E780B" w14:textId="77777777" w:rsidR="00F5515E" w:rsidRDefault="00F5515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BF015BE" w14:textId="77777777" w:rsidR="00F5515E" w:rsidRDefault="00F5515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47EC20A" w14:textId="77777777" w:rsidR="00F5515E" w:rsidRDefault="00F5515E">
            <w:pPr>
              <w:pStyle w:val="EmptyCellLayoutStyle"/>
              <w:spacing w:after="0" w:line="240" w:lineRule="auto"/>
            </w:pPr>
          </w:p>
        </w:tc>
      </w:tr>
      <w:tr w:rsidR="002B18B2" w14:paraId="331AA28D" w14:textId="77777777" w:rsidTr="002B18B2">
        <w:trPr>
          <w:trHeight w:val="340"/>
        </w:trPr>
        <w:tc>
          <w:tcPr>
            <w:tcW w:w="115" w:type="dxa"/>
          </w:tcPr>
          <w:p w14:paraId="75861D19" w14:textId="77777777" w:rsidR="00F5515E" w:rsidRDefault="00F5515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5175014" w14:textId="77777777" w:rsidR="00F5515E" w:rsidRDefault="00F5515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F5515E" w14:paraId="5D8F17B0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7DCD1" w14:textId="77777777" w:rsidR="00F5515E" w:rsidRDefault="002B1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558CAC01" w14:textId="77777777" w:rsidR="00F5515E" w:rsidRDefault="00F5515E">
            <w:pPr>
              <w:spacing w:after="0" w:line="240" w:lineRule="auto"/>
            </w:pPr>
          </w:p>
        </w:tc>
        <w:tc>
          <w:tcPr>
            <w:tcW w:w="8142" w:type="dxa"/>
          </w:tcPr>
          <w:p w14:paraId="37C9823A" w14:textId="77777777" w:rsidR="00F5515E" w:rsidRDefault="00F5515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895BA58" w14:textId="77777777" w:rsidR="00F5515E" w:rsidRDefault="00F5515E">
            <w:pPr>
              <w:pStyle w:val="EmptyCellLayoutStyle"/>
              <w:spacing w:after="0" w:line="240" w:lineRule="auto"/>
            </w:pPr>
          </w:p>
        </w:tc>
      </w:tr>
      <w:tr w:rsidR="00F5515E" w14:paraId="3336A177" w14:textId="77777777">
        <w:trPr>
          <w:trHeight w:val="100"/>
        </w:trPr>
        <w:tc>
          <w:tcPr>
            <w:tcW w:w="115" w:type="dxa"/>
          </w:tcPr>
          <w:p w14:paraId="1FDADA3C" w14:textId="77777777" w:rsidR="00F5515E" w:rsidRDefault="00F5515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9F2EF90" w14:textId="77777777" w:rsidR="00F5515E" w:rsidRDefault="00F5515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7DD30E4" w14:textId="77777777" w:rsidR="00F5515E" w:rsidRDefault="00F5515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BA982E8" w14:textId="77777777" w:rsidR="00F5515E" w:rsidRDefault="00F5515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10FBD39" w14:textId="77777777" w:rsidR="00F5515E" w:rsidRDefault="00F5515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3DAFD5C" w14:textId="77777777" w:rsidR="00F5515E" w:rsidRDefault="00F5515E">
            <w:pPr>
              <w:pStyle w:val="EmptyCellLayoutStyle"/>
              <w:spacing w:after="0" w:line="240" w:lineRule="auto"/>
            </w:pPr>
          </w:p>
        </w:tc>
      </w:tr>
      <w:tr w:rsidR="002B18B2" w14:paraId="452665ED" w14:textId="77777777" w:rsidTr="002B18B2">
        <w:tc>
          <w:tcPr>
            <w:tcW w:w="115" w:type="dxa"/>
          </w:tcPr>
          <w:p w14:paraId="51DD3390" w14:textId="77777777" w:rsidR="00F5515E" w:rsidRDefault="00F5515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E0FF348" w14:textId="77777777" w:rsidR="00F5515E" w:rsidRDefault="00F5515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F5515E" w14:paraId="44B4A84B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4CE13" w14:textId="77777777" w:rsidR="00F5515E" w:rsidRDefault="002B1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27C3B" w14:textId="77777777" w:rsidR="00F5515E" w:rsidRDefault="002B1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F5515E" w14:paraId="0ECDE532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91C50" w14:textId="77777777" w:rsidR="00F5515E" w:rsidRDefault="002B1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Rybářství Nové Hrady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00573" w14:textId="77777777" w:rsidR="00F5515E" w:rsidRDefault="002B1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Štiptoň 78, 37401 Nové Hrady</w:t>
                  </w:r>
                </w:p>
              </w:tc>
            </w:tr>
          </w:tbl>
          <w:p w14:paraId="0BDE6F88" w14:textId="77777777" w:rsidR="00F5515E" w:rsidRDefault="00F5515E">
            <w:pPr>
              <w:spacing w:after="0" w:line="240" w:lineRule="auto"/>
            </w:pPr>
          </w:p>
        </w:tc>
      </w:tr>
      <w:tr w:rsidR="00F5515E" w14:paraId="19BF155E" w14:textId="77777777">
        <w:trPr>
          <w:trHeight w:val="349"/>
        </w:trPr>
        <w:tc>
          <w:tcPr>
            <w:tcW w:w="115" w:type="dxa"/>
          </w:tcPr>
          <w:p w14:paraId="6D2114A2" w14:textId="77777777" w:rsidR="00F5515E" w:rsidRDefault="00F5515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9216C09" w14:textId="77777777" w:rsidR="00F5515E" w:rsidRDefault="00F5515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23A5F61" w14:textId="77777777" w:rsidR="00F5515E" w:rsidRDefault="00F5515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469B201" w14:textId="77777777" w:rsidR="00F5515E" w:rsidRDefault="00F5515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5DE98D2" w14:textId="77777777" w:rsidR="00F5515E" w:rsidRDefault="00F5515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7999392" w14:textId="77777777" w:rsidR="00F5515E" w:rsidRDefault="00F5515E">
            <w:pPr>
              <w:pStyle w:val="EmptyCellLayoutStyle"/>
              <w:spacing w:after="0" w:line="240" w:lineRule="auto"/>
            </w:pPr>
          </w:p>
        </w:tc>
      </w:tr>
      <w:tr w:rsidR="00F5515E" w14:paraId="402ACE64" w14:textId="77777777">
        <w:trPr>
          <w:trHeight w:val="340"/>
        </w:trPr>
        <w:tc>
          <w:tcPr>
            <w:tcW w:w="115" w:type="dxa"/>
          </w:tcPr>
          <w:p w14:paraId="52A37C02" w14:textId="77777777" w:rsidR="00F5515E" w:rsidRDefault="00F5515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4D92FCB" w14:textId="77777777" w:rsidR="00F5515E" w:rsidRDefault="00F5515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F5515E" w14:paraId="7DB3FFC3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B5B21" w14:textId="77777777" w:rsidR="00F5515E" w:rsidRDefault="002B1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7D67E8ED" w14:textId="77777777" w:rsidR="00F5515E" w:rsidRDefault="00F5515E">
            <w:pPr>
              <w:spacing w:after="0" w:line="240" w:lineRule="auto"/>
            </w:pPr>
          </w:p>
        </w:tc>
        <w:tc>
          <w:tcPr>
            <w:tcW w:w="801" w:type="dxa"/>
          </w:tcPr>
          <w:p w14:paraId="165FCD80" w14:textId="77777777" w:rsidR="00F5515E" w:rsidRDefault="00F5515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45B75A6" w14:textId="77777777" w:rsidR="00F5515E" w:rsidRDefault="00F5515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3BD4C73" w14:textId="77777777" w:rsidR="00F5515E" w:rsidRDefault="00F5515E">
            <w:pPr>
              <w:pStyle w:val="EmptyCellLayoutStyle"/>
              <w:spacing w:after="0" w:line="240" w:lineRule="auto"/>
            </w:pPr>
          </w:p>
        </w:tc>
      </w:tr>
      <w:tr w:rsidR="00F5515E" w14:paraId="79DB83DC" w14:textId="77777777">
        <w:trPr>
          <w:trHeight w:val="229"/>
        </w:trPr>
        <w:tc>
          <w:tcPr>
            <w:tcW w:w="115" w:type="dxa"/>
          </w:tcPr>
          <w:p w14:paraId="453C9A7C" w14:textId="77777777" w:rsidR="00F5515E" w:rsidRDefault="00F5515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0FF5DD0" w14:textId="77777777" w:rsidR="00F5515E" w:rsidRDefault="00F5515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FBEDB71" w14:textId="77777777" w:rsidR="00F5515E" w:rsidRDefault="00F5515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7F54096" w14:textId="77777777" w:rsidR="00F5515E" w:rsidRDefault="00F5515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6BB9FB9" w14:textId="77777777" w:rsidR="00F5515E" w:rsidRDefault="00F5515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6EB3EF8" w14:textId="77777777" w:rsidR="00F5515E" w:rsidRDefault="00F5515E">
            <w:pPr>
              <w:pStyle w:val="EmptyCellLayoutStyle"/>
              <w:spacing w:after="0" w:line="240" w:lineRule="auto"/>
            </w:pPr>
          </w:p>
        </w:tc>
      </w:tr>
      <w:tr w:rsidR="002B18B2" w14:paraId="3D35F93D" w14:textId="77777777" w:rsidTr="002B18B2">
        <w:tc>
          <w:tcPr>
            <w:tcW w:w="115" w:type="dxa"/>
          </w:tcPr>
          <w:p w14:paraId="755E91F8" w14:textId="77777777" w:rsidR="00F5515E" w:rsidRDefault="00F5515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F5515E" w14:paraId="1ADA3369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2CB75" w14:textId="77777777" w:rsidR="00F5515E" w:rsidRDefault="002B1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424CB" w14:textId="77777777" w:rsidR="00F5515E" w:rsidRDefault="002B1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438B1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FB9F0" w14:textId="77777777" w:rsidR="00F5515E" w:rsidRDefault="002B1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D0BA6" w14:textId="77777777" w:rsidR="00F5515E" w:rsidRDefault="002B1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4A283" w14:textId="77777777" w:rsidR="00F5515E" w:rsidRDefault="002B1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AB792C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450F3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22416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F4778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59A96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85E15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E338F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CA607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B18B2" w14:paraId="5D4E09D8" w14:textId="77777777" w:rsidTr="002B18B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31498" w14:textId="77777777" w:rsidR="00F5515E" w:rsidRDefault="002B1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Buková u Nových Hradů</w:t>
                  </w:r>
                </w:p>
              </w:tc>
            </w:tr>
            <w:tr w:rsidR="00F5515E" w14:paraId="7D65C82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C8A33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E7B20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66818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44905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218A9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8EF0C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278F87" w14:textId="77777777" w:rsidR="00F5515E" w:rsidRDefault="002B1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BA04A8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1A056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0CE18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F5A2A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2E93B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A4C75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3FE0A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169,69</w:t>
                  </w:r>
                </w:p>
              </w:tc>
            </w:tr>
            <w:tr w:rsidR="002B18B2" w14:paraId="7AF05D30" w14:textId="77777777" w:rsidTr="002B18B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C908E" w14:textId="77777777" w:rsidR="00F5515E" w:rsidRDefault="002B1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15D29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FDC1D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CC25CC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2ADBE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0396D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7D78C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643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5049A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E73C4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C0EA8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AFE73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169,69</w:t>
                  </w:r>
                </w:p>
              </w:tc>
            </w:tr>
            <w:tr w:rsidR="002B18B2" w14:paraId="43A73537" w14:textId="77777777" w:rsidTr="002B18B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3EB5A" w14:textId="77777777" w:rsidR="00F5515E" w:rsidRDefault="002B1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Byňov</w:t>
                  </w:r>
                </w:p>
              </w:tc>
            </w:tr>
            <w:tr w:rsidR="00F5515E" w14:paraId="717BB33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15DEB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CB92B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87452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360FE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CC16D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51B35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51AB53" w14:textId="77777777" w:rsidR="00F5515E" w:rsidRDefault="002B1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267EA5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56492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00CB4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12 739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44329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159C8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E17FD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AFF94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3 510,87</w:t>
                  </w:r>
                </w:p>
              </w:tc>
            </w:tr>
            <w:tr w:rsidR="00F5515E" w14:paraId="54D01CA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75F1C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88114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C8FD2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61D92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918F2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ECA84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ABF22E" w14:textId="77777777" w:rsidR="00F5515E" w:rsidRDefault="002B1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76D2D0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23208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626CA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ACA9C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B7120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FCA25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AA81C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121,82</w:t>
                  </w:r>
                </w:p>
              </w:tc>
            </w:tr>
            <w:tr w:rsidR="00F5515E" w14:paraId="52A1126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730E4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B83F5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1FB69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6C7D5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D044F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AFA93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9BDC3A" w14:textId="77777777" w:rsidR="00F5515E" w:rsidRDefault="002B1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5C7C9B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5107E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65E82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24 325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46591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92059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AEAC5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D6BE5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6 703,97</w:t>
                  </w:r>
                </w:p>
              </w:tc>
            </w:tr>
            <w:tr w:rsidR="002B18B2" w14:paraId="7A78186A" w14:textId="77777777" w:rsidTr="002B18B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C9819" w14:textId="77777777" w:rsidR="00F5515E" w:rsidRDefault="002B1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D63EF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F9454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1A1F72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55CCF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66FE8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FD0AC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37 506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55BEF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4A6A2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96148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5C51F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10 336,66</w:t>
                  </w:r>
                </w:p>
              </w:tc>
            </w:tr>
            <w:tr w:rsidR="002B18B2" w14:paraId="732359EF" w14:textId="77777777" w:rsidTr="002B18B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D98C2" w14:textId="77777777" w:rsidR="00F5515E" w:rsidRDefault="002B1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Hluboká u Borovan</w:t>
                  </w:r>
                </w:p>
              </w:tc>
            </w:tr>
            <w:tr w:rsidR="00F5515E" w14:paraId="1023229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E2B33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C034B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71DD3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00FBA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837E0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45607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053997" w14:textId="77777777" w:rsidR="00F5515E" w:rsidRDefault="002B1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7F10D3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5469F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2FEAD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12689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040FE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A276A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6F0DD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36,09</w:t>
                  </w:r>
                </w:p>
              </w:tc>
            </w:tr>
            <w:tr w:rsidR="00F5515E" w14:paraId="7D782F6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26EDE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41217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6D539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EAF85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0438E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C67F2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AC5BBA" w14:textId="77777777" w:rsidR="00F5515E" w:rsidRDefault="002B1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479384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2D120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D6582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BFE81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F4FE9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98E90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EF9F6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533,97</w:t>
                  </w:r>
                </w:p>
              </w:tc>
            </w:tr>
            <w:tr w:rsidR="00F5515E" w14:paraId="73D8783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0595E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12CDD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2D93A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44FBA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35B3F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0876E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F8776E" w14:textId="77777777" w:rsidR="00F5515E" w:rsidRDefault="002B1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0A832A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6B1AE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B4EBB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832B4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DE3E8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CFDD1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22028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292,78</w:t>
                  </w:r>
                </w:p>
              </w:tc>
            </w:tr>
            <w:tr w:rsidR="00F5515E" w14:paraId="7635B58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8E671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D5EAE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62D0C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B1E84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EA323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57937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38046D" w14:textId="77777777" w:rsidR="00F5515E" w:rsidRDefault="002B1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0EB473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D5428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234BB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DDE98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16661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16624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830D2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72,43</w:t>
                  </w:r>
                </w:p>
              </w:tc>
            </w:tr>
            <w:tr w:rsidR="00F5515E" w14:paraId="7346E63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25364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5D84D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7EBED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29095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1616C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3360A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DCF440" w14:textId="77777777" w:rsidR="00F5515E" w:rsidRDefault="002B1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931431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A6694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E203F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7DA9E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AAF0C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A3C6D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CC5A3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26,18</w:t>
                  </w:r>
                </w:p>
              </w:tc>
            </w:tr>
            <w:tr w:rsidR="00F5515E" w14:paraId="7683124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AAA52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4B348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E7A12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DD5C0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E13CE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AC151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472774" w14:textId="77777777" w:rsidR="00F5515E" w:rsidRDefault="002B1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C15DB1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40CE5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F6C82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27D5C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00CDC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A36FB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BF3C1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170,79</w:t>
                  </w:r>
                </w:p>
              </w:tc>
            </w:tr>
            <w:tr w:rsidR="00F5515E" w14:paraId="40AAAE6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0E099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5070E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C63C6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C8BE8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00931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D6255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82464B" w14:textId="77777777" w:rsidR="00F5515E" w:rsidRDefault="002B1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CFAF45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3C602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FE955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73AF8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E14CF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1256F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6042B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339,04</w:t>
                  </w:r>
                </w:p>
              </w:tc>
            </w:tr>
            <w:tr w:rsidR="00F5515E" w14:paraId="74AD331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08106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2AF74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1BABF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627C5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0B078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EC7D5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B500DC" w14:textId="77777777" w:rsidR="00F5515E" w:rsidRDefault="002B1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EEC088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CD542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E1320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09DC6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18507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93E0E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E50C3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1 487,79</w:t>
                  </w:r>
                </w:p>
              </w:tc>
            </w:tr>
            <w:tr w:rsidR="00F5515E" w14:paraId="31D80A1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DC290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DD39F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C5546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04875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864E1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2E44E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ED52A2" w14:textId="77777777" w:rsidR="00F5515E" w:rsidRDefault="002B1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8809EF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2040C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1FB40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10 971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0BD9C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6F126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E12B9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12DD4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2 788,28</w:t>
                  </w:r>
                </w:p>
              </w:tc>
            </w:tr>
            <w:tr w:rsidR="00F5515E" w14:paraId="3F0E15A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6DECE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E5A41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94C27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B3427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CC104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5923E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881B8E" w14:textId="77777777" w:rsidR="00F5515E" w:rsidRDefault="002B1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95F7EB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4CA57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32886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66A01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D9397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3B88F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C2255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91,49</w:t>
                  </w:r>
                </w:p>
              </w:tc>
            </w:tr>
            <w:tr w:rsidR="00F5515E" w14:paraId="049F173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1B4C3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05171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12328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E9DD5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9C839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3165C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8DB797" w14:textId="77777777" w:rsidR="00F5515E" w:rsidRDefault="002B1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C8F279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AE4E6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C1655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19F5B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B5626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4E5D1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16010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52,86</w:t>
                  </w:r>
                </w:p>
              </w:tc>
            </w:tr>
            <w:tr w:rsidR="00F5515E" w14:paraId="26A83CC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949F4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6F45A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8EAF3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A4657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95E2E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EFE2E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59DABD" w14:textId="77777777" w:rsidR="00F5515E" w:rsidRDefault="002B1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296F10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66997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DA936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15F4C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1C8EB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59ED6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B4BD0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1 005,16</w:t>
                  </w:r>
                </w:p>
              </w:tc>
            </w:tr>
            <w:tr w:rsidR="00F5515E" w14:paraId="21E1E3D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FC249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D1BE7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414ED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3C827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243FB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6B66C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611697" w14:textId="77777777" w:rsidR="00F5515E" w:rsidRDefault="002B1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AC7207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F41D8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DEA5D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4C508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7962E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92720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EA3E1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11,44</w:t>
                  </w:r>
                </w:p>
              </w:tc>
            </w:tr>
            <w:tr w:rsidR="002B18B2" w14:paraId="6AC81C80" w14:textId="77777777" w:rsidTr="002B18B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F0F5D" w14:textId="77777777" w:rsidR="00F5515E" w:rsidRDefault="002B1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39E1E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5BD17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D3ED2E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EBEAD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5B8D5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08FE2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27 182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C9609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4B54E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C499A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071BC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6 908,30</w:t>
                  </w:r>
                </w:p>
              </w:tc>
            </w:tr>
            <w:tr w:rsidR="002B18B2" w14:paraId="0FF39F1D" w14:textId="77777777" w:rsidTr="002B18B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A4739" w14:textId="77777777" w:rsidR="00F5515E" w:rsidRDefault="002B1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Stropnice</w:t>
                  </w:r>
                </w:p>
              </w:tc>
            </w:tr>
            <w:tr w:rsidR="00F5515E" w14:paraId="1FD413B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BD1C9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BD2F9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99B2F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33650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7658B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F4E1A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415A9" w14:textId="77777777" w:rsidR="00F5515E" w:rsidRDefault="002B1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6FC28C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739A4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B3F0B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E4337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573FE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F970B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22437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359,42</w:t>
                  </w:r>
                </w:p>
              </w:tc>
            </w:tr>
            <w:tr w:rsidR="00F5515E" w14:paraId="4E75879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4529B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1CDF7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7456A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EAE54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2968C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63E04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261265" w14:textId="77777777" w:rsidR="00F5515E" w:rsidRDefault="002B1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9C78BE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0F8E0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879ED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A36B0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0E39E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8F626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7C9CC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940,96</w:t>
                  </w:r>
                </w:p>
              </w:tc>
            </w:tr>
            <w:tr w:rsidR="00F5515E" w14:paraId="4971B19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F04E5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B8DA6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5E594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55B86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4E7CB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D0E7E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B1D701" w14:textId="77777777" w:rsidR="00F5515E" w:rsidRDefault="002B1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923C65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3D246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68A44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32D72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3209E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71BB3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E74C0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420,64</w:t>
                  </w:r>
                </w:p>
              </w:tc>
            </w:tr>
            <w:tr w:rsidR="00F5515E" w14:paraId="288CD00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76891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353AB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DD4E2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CD56B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43240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8ACEC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6EB440" w14:textId="77777777" w:rsidR="00F5515E" w:rsidRDefault="002B1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05BEEA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9CB4F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9674C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CA109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A8241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3C2FE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C59C5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461,23</w:t>
                  </w:r>
                </w:p>
              </w:tc>
            </w:tr>
            <w:tr w:rsidR="00F5515E" w14:paraId="395D4E1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67BBB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59C30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59C73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FDEC3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1C9C4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61F65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BF5290" w14:textId="77777777" w:rsidR="00F5515E" w:rsidRDefault="002B1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CF354F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CC6C0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1B6A6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8E4BB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BBF76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CF06E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06846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31,24</w:t>
                  </w:r>
                </w:p>
              </w:tc>
            </w:tr>
            <w:tr w:rsidR="00F5515E" w14:paraId="7A6BC82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9FAE9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B90B8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B8EAD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D66A8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7EC68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54685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FF3602" w14:textId="77777777" w:rsidR="00F5515E" w:rsidRDefault="002B1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C7AE76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CC680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7E9F9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15 253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7EE9D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9F239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E51D7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69CD7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3 242,03</w:t>
                  </w:r>
                </w:p>
              </w:tc>
            </w:tr>
            <w:tr w:rsidR="00F5515E" w14:paraId="74598F1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9AD13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17AF6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6E6A9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BE38B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538F7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74407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79BAC0" w14:textId="77777777" w:rsidR="00F5515E" w:rsidRDefault="002B1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FE3B67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9CEBC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CE6D9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109E4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561CB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58D3A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7B3CD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599,60</w:t>
                  </w:r>
                </w:p>
              </w:tc>
            </w:tr>
            <w:tr w:rsidR="00F5515E" w14:paraId="291466D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47553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5BBB5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EDE53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4129B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AB945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27AA9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588322" w14:textId="77777777" w:rsidR="00F5515E" w:rsidRDefault="002B1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AB6BBF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1414D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2E250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11 783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111DF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766C4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E1D02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BAB38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2 504,48</w:t>
                  </w:r>
                </w:p>
              </w:tc>
            </w:tr>
            <w:tr w:rsidR="00F5515E" w14:paraId="7B019CD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A7511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9C5AD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12FAD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ED1AB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E7473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625C3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C37657" w14:textId="77777777" w:rsidR="00F5515E" w:rsidRDefault="002B1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9FD2E7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AC5F4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8F9E8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81211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A1FBF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0A8BF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6705F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910,56</w:t>
                  </w:r>
                </w:p>
              </w:tc>
            </w:tr>
            <w:tr w:rsidR="00F5515E" w14:paraId="047C376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AC404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E941C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4DB07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361C0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9E429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2B178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5F0164" w14:textId="77777777" w:rsidR="00F5515E" w:rsidRDefault="002B1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C52707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71F3F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67659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71298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11807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390F8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D5E6C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97,14</w:t>
                  </w:r>
                </w:p>
              </w:tc>
            </w:tr>
            <w:tr w:rsidR="00F5515E" w14:paraId="078BBB3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5CF38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B73A7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0C57B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4C42B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68035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1623E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F2E16E" w14:textId="77777777" w:rsidR="00F5515E" w:rsidRDefault="002B1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BF0B02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62198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3A435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4 867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F2C85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BA4AF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9BA85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55E34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1 034,48</w:t>
                  </w:r>
                </w:p>
              </w:tc>
            </w:tr>
            <w:tr w:rsidR="00F5515E" w14:paraId="3357AD1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A3461" w14:textId="77777777" w:rsidR="00F5515E" w:rsidRDefault="002B1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vznikla z 1900/8 dle GP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82955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66F47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7E8FB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1DE7E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16489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CAB0AA" w14:textId="77777777" w:rsidR="00F5515E" w:rsidRDefault="002B1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E83BE2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E0393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BFA43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CD0B5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F66AE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2DA29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80C2C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50,59</w:t>
                  </w:r>
                </w:p>
              </w:tc>
            </w:tr>
            <w:tr w:rsidR="00F5515E" w14:paraId="107DFDC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7C1D7" w14:textId="77777777" w:rsidR="00F5515E" w:rsidRDefault="002B1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vznik ze zaniklé 2076/3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42C52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5301C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398B5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63F3B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48E6D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68DD31" w14:textId="77777777" w:rsidR="00F5515E" w:rsidRDefault="002B1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FA625D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C6126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7E710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83F1B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9D709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B4125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F1038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153,67</w:t>
                  </w:r>
                </w:p>
              </w:tc>
            </w:tr>
            <w:tr w:rsidR="002B18B2" w14:paraId="0EB822AB" w14:textId="77777777" w:rsidTr="002B18B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D6F11" w14:textId="77777777" w:rsidR="00F5515E" w:rsidRDefault="002B1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07502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5B14F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2FE689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BF081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683CC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AD10D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50 840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28C15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4C97D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27B4E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13055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10 806,04</w:t>
                  </w:r>
                </w:p>
              </w:tc>
            </w:tr>
            <w:tr w:rsidR="002B18B2" w14:paraId="3CCF4855" w14:textId="77777777" w:rsidTr="002B18B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6C247" w14:textId="77777777" w:rsidR="00F5515E" w:rsidRDefault="002B1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Nakolice</w:t>
                  </w:r>
                </w:p>
              </w:tc>
            </w:tr>
            <w:tr w:rsidR="00F5515E" w14:paraId="4E6F594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6C3E3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5C198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0ADE0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B330F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28145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5FE19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D1CA3E" w14:textId="77777777" w:rsidR="00F5515E" w:rsidRDefault="002B1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487919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AA659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C7E51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36 430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6EF66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AED33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AB2DE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CB381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8 098,39</w:t>
                  </w:r>
                </w:p>
              </w:tc>
            </w:tr>
            <w:tr w:rsidR="002B18B2" w14:paraId="5E97CD94" w14:textId="77777777" w:rsidTr="002B18B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16EC9" w14:textId="77777777" w:rsidR="00F5515E" w:rsidRDefault="002B1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8AFF1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29600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E17BF5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D2684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B7EDA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E566D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36 430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65648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8FB53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E5999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01022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8 098,39</w:t>
                  </w:r>
                </w:p>
              </w:tc>
            </w:tr>
            <w:tr w:rsidR="002B18B2" w14:paraId="38CEF77E" w14:textId="77777777" w:rsidTr="002B18B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68FE5" w14:textId="77777777" w:rsidR="00F5515E" w:rsidRDefault="002B1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Nové Hrady</w:t>
                  </w:r>
                </w:p>
              </w:tc>
            </w:tr>
            <w:tr w:rsidR="00F5515E" w14:paraId="4D2CC8F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95DE2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3A162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31739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ED1C0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1B01A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DD14D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635A8E" w14:textId="77777777" w:rsidR="00F5515E" w:rsidRDefault="002B1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95BC6C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A55FA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10A06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A567A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47F68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880A3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BCE78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480,31</w:t>
                  </w:r>
                </w:p>
              </w:tc>
            </w:tr>
            <w:tr w:rsidR="002B18B2" w14:paraId="0A622389" w14:textId="77777777" w:rsidTr="002B18B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6201E" w14:textId="77777777" w:rsidR="00F5515E" w:rsidRDefault="002B1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1FF46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AF5D9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36625E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8967F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28B22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08114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3 110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49B0F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D4A2A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3248C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DC8ED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480,31</w:t>
                  </w:r>
                </w:p>
              </w:tc>
            </w:tr>
            <w:tr w:rsidR="002B18B2" w14:paraId="326FB226" w14:textId="77777777" w:rsidTr="002B18B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A06EC" w14:textId="77777777" w:rsidR="00F5515E" w:rsidRDefault="002B1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Rychnov u Nových Hradů</w:t>
                  </w:r>
                </w:p>
              </w:tc>
            </w:tr>
            <w:tr w:rsidR="00F5515E" w14:paraId="07308A0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226E3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A8618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6FFF7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68EE3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43A03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24AA0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75A52E" w14:textId="77777777" w:rsidR="00F5515E" w:rsidRDefault="002B1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4EB360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41F4C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19401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7CBB2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E43A1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55AC5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804E5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43,65</w:t>
                  </w:r>
                </w:p>
              </w:tc>
            </w:tr>
            <w:tr w:rsidR="00F5515E" w14:paraId="1BF9EE2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CEBC9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E80C6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EDE0E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9ACC7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64B80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B350E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7F45D6" w14:textId="77777777" w:rsidR="00F5515E" w:rsidRDefault="002B1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A6DDDC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A26D3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047B2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B1F61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F8A0F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00F4F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80378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297,51</w:t>
                  </w:r>
                </w:p>
              </w:tc>
            </w:tr>
            <w:tr w:rsidR="00F5515E" w14:paraId="0760CCA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24D05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1A683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DC670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257CE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F5E9E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DA9A4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C1D50B" w14:textId="77777777" w:rsidR="00F5515E" w:rsidRDefault="002B1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16C003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13C10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9E6C9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796F8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77BCB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4CA1A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A197E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113,58</w:t>
                  </w:r>
                </w:p>
              </w:tc>
            </w:tr>
            <w:tr w:rsidR="002B18B2" w14:paraId="61CFD877" w14:textId="77777777" w:rsidTr="002B18B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78F90" w14:textId="77777777" w:rsidR="00F5515E" w:rsidRDefault="002B1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D682E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29947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CF40A3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F9331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EA0CE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BEF28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2 146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28FCB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35CC6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B05B4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681D6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454,74</w:t>
                  </w:r>
                </w:p>
              </w:tc>
            </w:tr>
            <w:tr w:rsidR="002B18B2" w14:paraId="1011D0C7" w14:textId="77777777" w:rsidTr="002B18B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03275" w14:textId="77777777" w:rsidR="00F5515E" w:rsidRDefault="002B1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Svébohy</w:t>
                  </w:r>
                </w:p>
              </w:tc>
            </w:tr>
            <w:tr w:rsidR="00F5515E" w14:paraId="22043BD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31399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39BFD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416B8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87A90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2F1D5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43440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5533BF" w14:textId="77777777" w:rsidR="00F5515E" w:rsidRDefault="002B1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AEFE93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94596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F72D2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4A845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851EE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C02C2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2AA83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76,83</w:t>
                  </w:r>
                </w:p>
              </w:tc>
            </w:tr>
            <w:tr w:rsidR="00F5515E" w14:paraId="0C9539A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9195A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E4E8A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7CA7D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00CC1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61ECE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8A4BE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F4FA0C" w14:textId="77777777" w:rsidR="00F5515E" w:rsidRDefault="002B1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295CDA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BDD68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999D3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F1296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8E3A7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24B5E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23CD9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1 825,60</w:t>
                  </w:r>
                </w:p>
              </w:tc>
            </w:tr>
            <w:tr w:rsidR="002B18B2" w14:paraId="5FA651E4" w14:textId="77777777" w:rsidTr="002B18B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1C05D" w14:textId="77777777" w:rsidR="00F5515E" w:rsidRDefault="002B1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7E2E5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854D7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AB9A4A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AEF16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2EF8B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C6517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8 270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EE2AB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AA69E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6D5D6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655CC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1 902,43</w:t>
                  </w:r>
                </w:p>
              </w:tc>
            </w:tr>
            <w:tr w:rsidR="002B18B2" w14:paraId="187FA005" w14:textId="77777777" w:rsidTr="002B18B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08F6B" w14:textId="77777777" w:rsidR="00F5515E" w:rsidRDefault="002B1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Štiptoň</w:t>
                  </w:r>
                </w:p>
              </w:tc>
            </w:tr>
            <w:tr w:rsidR="00F5515E" w14:paraId="2CFA21E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AB023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42421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AD1BD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D3200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40AE2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2549F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752D67" w14:textId="77777777" w:rsidR="00F5515E" w:rsidRDefault="002B1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5BB9DC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60710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9B7FE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11 738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47A8A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DF638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BA660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A7729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2 960,32</w:t>
                  </w:r>
                </w:p>
              </w:tc>
            </w:tr>
            <w:tr w:rsidR="00F5515E" w14:paraId="5A4AD63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39C19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82441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39BCC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C8DD7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A5BCE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0C607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89CC5E" w14:textId="77777777" w:rsidR="00F5515E" w:rsidRDefault="002B1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71F31D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86585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B7748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BE870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0DE03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20450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C4834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266,07</w:t>
                  </w:r>
                </w:p>
              </w:tc>
            </w:tr>
            <w:tr w:rsidR="00F5515E" w14:paraId="131CE2B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A032F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8E2D1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21D01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F883B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A033E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B4A20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8776FA" w14:textId="77777777" w:rsidR="00F5515E" w:rsidRDefault="002B1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EC4E5B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6C45C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7EC52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5 307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1B2AB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042C2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DD0E4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36816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1 338,43</w:t>
                  </w:r>
                </w:p>
              </w:tc>
            </w:tr>
            <w:tr w:rsidR="002B18B2" w14:paraId="1FA545CE" w14:textId="77777777" w:rsidTr="002B18B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36931" w14:textId="77777777" w:rsidR="00F5515E" w:rsidRDefault="002B1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3E10B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D3B30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247242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0354E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9B764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D7129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18 100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B1939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365C5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3E3AC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224AA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4 564,82</w:t>
                  </w:r>
                </w:p>
              </w:tc>
            </w:tr>
            <w:tr w:rsidR="002B18B2" w14:paraId="1B37BD30" w14:textId="77777777" w:rsidTr="002B18B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3C495" w14:textId="77777777" w:rsidR="00F5515E" w:rsidRDefault="002B1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Údolí u Nových Hradů</w:t>
                  </w:r>
                </w:p>
              </w:tc>
            </w:tr>
            <w:tr w:rsidR="00F5515E" w14:paraId="72F106B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196C1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14C6B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D8AB3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EC92C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87626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96F7C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16E687" w14:textId="77777777" w:rsidR="00F5515E" w:rsidRDefault="002B1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9693E6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4A3A3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69030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65189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2D547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CDCD6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0C1A1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467,48</w:t>
                  </w:r>
                </w:p>
              </w:tc>
            </w:tr>
            <w:tr w:rsidR="00F5515E" w14:paraId="726D3F9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A9FE6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50E19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AC33A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06283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FF848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4C0F0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EAAEC6" w14:textId="77777777" w:rsidR="00F5515E" w:rsidRDefault="002B1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3FB7DF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DCCF7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CE93C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C83E8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D1E57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1DF40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E6674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268,40</w:t>
                  </w:r>
                </w:p>
              </w:tc>
            </w:tr>
            <w:tr w:rsidR="00F5515E" w14:paraId="63F09CD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C65D4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B7339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01930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32B38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DC295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EB3A8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1F1298" w14:textId="77777777" w:rsidR="00F5515E" w:rsidRDefault="002B1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190D88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92313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375BB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85B00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8078F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6DCD5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28FB9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1 290,75</w:t>
                  </w:r>
                </w:p>
              </w:tc>
            </w:tr>
            <w:tr w:rsidR="00F5515E" w14:paraId="0C964CD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D24B8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6670F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C777A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052AB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051AD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A0E60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A63903" w14:textId="77777777" w:rsidR="00F5515E" w:rsidRDefault="002B1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E61483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DB90F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15BA0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4E78A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34784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B5724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ABECB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2 351,95</w:t>
                  </w:r>
                </w:p>
              </w:tc>
            </w:tr>
            <w:tr w:rsidR="00F5515E" w14:paraId="3ABC319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F68F6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AABCA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D3921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56B2D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D5C11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1ACEE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E3D525" w14:textId="77777777" w:rsidR="00F5515E" w:rsidRDefault="002B1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74A623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6614F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FF04F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2F405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83E41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926AB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D4CE8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200,15</w:t>
                  </w:r>
                </w:p>
              </w:tc>
            </w:tr>
            <w:tr w:rsidR="00F5515E" w14:paraId="50AB435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6D7AD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CEAAE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3DF16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252F2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4BC72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E3388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1BEB9B" w14:textId="77777777" w:rsidR="00F5515E" w:rsidRDefault="002B1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2A753F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0C6DB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998A7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32 729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1F106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8290E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BC891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A2B47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8 828,65</w:t>
                  </w:r>
                </w:p>
              </w:tc>
            </w:tr>
            <w:tr w:rsidR="00F5515E" w14:paraId="4C3E4FA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461A9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37B8B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75397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ECEBA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D8D9D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E83EC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77BDF1" w14:textId="77777777" w:rsidR="00F5515E" w:rsidRDefault="002B1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BE8BC9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57190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28F75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655CB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621DD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E0250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B879D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938,19</w:t>
                  </w:r>
                </w:p>
              </w:tc>
            </w:tr>
            <w:tr w:rsidR="00F5515E" w14:paraId="62548C7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192CE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9AEF8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A3A89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45677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5CBA6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296E4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437EC6" w14:textId="77777777" w:rsidR="00F5515E" w:rsidRDefault="002B1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633284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5E1D3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51665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90A1E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5EA2F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5B2EA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D8A6F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29,13</w:t>
                  </w:r>
                </w:p>
              </w:tc>
            </w:tr>
            <w:tr w:rsidR="00F5515E" w14:paraId="223E2D8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E2173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61FA8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93292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5C9E8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F8BF7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975E5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3CB313" w14:textId="77777777" w:rsidR="00F5515E" w:rsidRDefault="002B1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AEB46C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C68E1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04AD1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30DEA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9A99F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CE38B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240D6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4 911,88</w:t>
                  </w:r>
                </w:p>
              </w:tc>
            </w:tr>
            <w:tr w:rsidR="00F5515E" w14:paraId="21D8C4A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58170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38705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FA2C8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4B5EF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48584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2DDCF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944BA2" w14:textId="77777777" w:rsidR="00F5515E" w:rsidRDefault="002B1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263BE1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3D8CB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0A41C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4A122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682D2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59A97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866B4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151,33</w:t>
                  </w:r>
                </w:p>
              </w:tc>
            </w:tr>
            <w:tr w:rsidR="002B18B2" w14:paraId="747C0EB7" w14:textId="77777777" w:rsidTr="002B18B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E3762" w14:textId="77777777" w:rsidR="00F5515E" w:rsidRDefault="002B1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4396C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BBBFB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F73432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A3BDA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7044B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C92E1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72 059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B8F38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203C7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7B81D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F3408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19 437,91</w:t>
                  </w:r>
                </w:p>
              </w:tc>
            </w:tr>
            <w:tr w:rsidR="002B18B2" w14:paraId="42087EBF" w14:textId="77777777" w:rsidTr="002B18B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D6D54" w14:textId="77777777" w:rsidR="00F5515E" w:rsidRDefault="002B1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Zborov</w:t>
                  </w:r>
                </w:p>
              </w:tc>
            </w:tr>
            <w:tr w:rsidR="00F5515E" w14:paraId="2D8D373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345E5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D3A3B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FD3AE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8A9C8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622F8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8383F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928C8B" w14:textId="77777777" w:rsidR="00F5515E" w:rsidRDefault="002B1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26BD06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E6F76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6EB5D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9 831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04566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32236" w14:textId="77777777" w:rsidR="00F5515E" w:rsidRDefault="002B1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44863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9BE7A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3 322,88</w:t>
                  </w:r>
                </w:p>
              </w:tc>
            </w:tr>
            <w:tr w:rsidR="002B18B2" w14:paraId="7B004C66" w14:textId="77777777" w:rsidTr="002B18B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C4493" w14:textId="77777777" w:rsidR="00F5515E" w:rsidRDefault="002B1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0C728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5234B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B7E550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50BA6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CB41F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6FAC7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9 831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F853F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7C3BE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CFB42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FE566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3 322,88</w:t>
                  </w:r>
                </w:p>
              </w:tc>
            </w:tr>
            <w:tr w:rsidR="002B18B2" w14:paraId="71DAE1D3" w14:textId="77777777" w:rsidTr="002B18B2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FD6CB" w14:textId="77777777" w:rsidR="00F5515E" w:rsidRDefault="002B1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7ED86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266 117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01813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88E68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C0F24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D8603" w14:textId="77777777" w:rsidR="00F5515E" w:rsidRDefault="002B1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66 482</w:t>
                  </w:r>
                </w:p>
              </w:tc>
            </w:tr>
            <w:tr w:rsidR="002B18B2" w14:paraId="7A94CF78" w14:textId="77777777" w:rsidTr="002B18B2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65974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6DA25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B818D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5DC56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2881D" w14:textId="77777777" w:rsidR="00F5515E" w:rsidRDefault="00F551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C9535" w14:textId="77777777" w:rsidR="00F5515E" w:rsidRDefault="00F5515E">
                  <w:pPr>
                    <w:spacing w:after="0" w:line="240" w:lineRule="auto"/>
                  </w:pPr>
                </w:p>
              </w:tc>
            </w:tr>
          </w:tbl>
          <w:p w14:paraId="39E817CC" w14:textId="77777777" w:rsidR="00F5515E" w:rsidRDefault="00F5515E">
            <w:pPr>
              <w:spacing w:after="0" w:line="240" w:lineRule="auto"/>
            </w:pPr>
          </w:p>
        </w:tc>
      </w:tr>
      <w:tr w:rsidR="00F5515E" w14:paraId="25CE708F" w14:textId="77777777">
        <w:trPr>
          <w:trHeight w:val="254"/>
        </w:trPr>
        <w:tc>
          <w:tcPr>
            <w:tcW w:w="115" w:type="dxa"/>
          </w:tcPr>
          <w:p w14:paraId="5AA769EE" w14:textId="77777777" w:rsidR="00F5515E" w:rsidRDefault="00F5515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397C852" w14:textId="77777777" w:rsidR="00F5515E" w:rsidRDefault="00F5515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0ECCB1A" w14:textId="77777777" w:rsidR="00F5515E" w:rsidRDefault="00F5515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7389211" w14:textId="77777777" w:rsidR="00F5515E" w:rsidRDefault="00F5515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048660D" w14:textId="77777777" w:rsidR="00F5515E" w:rsidRDefault="00F5515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47FCC54" w14:textId="77777777" w:rsidR="00F5515E" w:rsidRDefault="00F5515E">
            <w:pPr>
              <w:pStyle w:val="EmptyCellLayoutStyle"/>
              <w:spacing w:after="0" w:line="240" w:lineRule="auto"/>
            </w:pPr>
          </w:p>
        </w:tc>
      </w:tr>
      <w:tr w:rsidR="002B18B2" w14:paraId="152FE814" w14:textId="77777777" w:rsidTr="002B18B2">
        <w:trPr>
          <w:trHeight w:val="1305"/>
        </w:trPr>
        <w:tc>
          <w:tcPr>
            <w:tcW w:w="115" w:type="dxa"/>
          </w:tcPr>
          <w:p w14:paraId="7BC0E0B5" w14:textId="77777777" w:rsidR="00F5515E" w:rsidRDefault="00F5515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F5515E" w14:paraId="373BDA23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979E3" w14:textId="77777777" w:rsidR="00F5515E" w:rsidRDefault="002B1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1C45D64E" w14:textId="77777777" w:rsidR="00F5515E" w:rsidRDefault="002B1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3E3B23D6" w14:textId="77777777" w:rsidR="00F5515E" w:rsidRDefault="002B1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7DDA96BD" w14:textId="77777777" w:rsidR="00F5515E" w:rsidRDefault="002B1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45D5D43C" w14:textId="77777777" w:rsidR="00F5515E" w:rsidRDefault="002B1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0E2C507A" w14:textId="77777777" w:rsidR="00F5515E" w:rsidRDefault="00F5515E">
            <w:pPr>
              <w:spacing w:after="0" w:line="240" w:lineRule="auto"/>
            </w:pPr>
          </w:p>
        </w:tc>
        <w:tc>
          <w:tcPr>
            <w:tcW w:w="285" w:type="dxa"/>
          </w:tcPr>
          <w:p w14:paraId="78DEC4C6" w14:textId="77777777" w:rsidR="00F5515E" w:rsidRDefault="00F5515E">
            <w:pPr>
              <w:pStyle w:val="EmptyCellLayoutStyle"/>
              <w:spacing w:after="0" w:line="240" w:lineRule="auto"/>
            </w:pPr>
          </w:p>
        </w:tc>
      </w:tr>
      <w:tr w:rsidR="00F5515E" w14:paraId="6F9A6832" w14:textId="77777777">
        <w:trPr>
          <w:trHeight w:val="99"/>
        </w:trPr>
        <w:tc>
          <w:tcPr>
            <w:tcW w:w="115" w:type="dxa"/>
          </w:tcPr>
          <w:p w14:paraId="69E6FC63" w14:textId="77777777" w:rsidR="00F5515E" w:rsidRDefault="00F5515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D6D59D9" w14:textId="77777777" w:rsidR="00F5515E" w:rsidRDefault="00F5515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71CCBA6" w14:textId="77777777" w:rsidR="00F5515E" w:rsidRDefault="00F5515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6BD75C6" w14:textId="77777777" w:rsidR="00F5515E" w:rsidRDefault="00F5515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D5BF7EF" w14:textId="77777777" w:rsidR="00F5515E" w:rsidRDefault="00F5515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C435ED8" w14:textId="77777777" w:rsidR="00F5515E" w:rsidRDefault="00F5515E">
            <w:pPr>
              <w:pStyle w:val="EmptyCellLayoutStyle"/>
              <w:spacing w:after="0" w:line="240" w:lineRule="auto"/>
            </w:pPr>
          </w:p>
        </w:tc>
      </w:tr>
      <w:tr w:rsidR="002B18B2" w14:paraId="60FD8EF4" w14:textId="77777777" w:rsidTr="002B18B2">
        <w:trPr>
          <w:trHeight w:val="1685"/>
        </w:trPr>
        <w:tc>
          <w:tcPr>
            <w:tcW w:w="115" w:type="dxa"/>
          </w:tcPr>
          <w:p w14:paraId="119C3D61" w14:textId="77777777" w:rsidR="00F5515E" w:rsidRDefault="00F5515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F5515E" w14:paraId="14E44ACE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B656A" w14:textId="77777777" w:rsidR="00F5515E" w:rsidRDefault="002B1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2E9E6FAC" w14:textId="77777777" w:rsidR="00F5515E" w:rsidRDefault="002B1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14:paraId="0F2EDD00" w14:textId="77777777" w:rsidR="00F5515E" w:rsidRDefault="002B1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13E0EF5E" w14:textId="77777777" w:rsidR="00F5515E" w:rsidRDefault="002B1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14:paraId="374B9CA0" w14:textId="77777777" w:rsidR="00F5515E" w:rsidRDefault="002B1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14:paraId="6AC477CB" w14:textId="77777777" w:rsidR="00F5515E" w:rsidRDefault="002B1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14:paraId="0E34A681" w14:textId="77777777" w:rsidR="00F5515E" w:rsidRDefault="002B1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15166D32" w14:textId="77777777" w:rsidR="00F5515E" w:rsidRDefault="00F5515E">
            <w:pPr>
              <w:spacing w:after="0" w:line="240" w:lineRule="auto"/>
            </w:pPr>
          </w:p>
        </w:tc>
        <w:tc>
          <w:tcPr>
            <w:tcW w:w="285" w:type="dxa"/>
          </w:tcPr>
          <w:p w14:paraId="1CC587F5" w14:textId="77777777" w:rsidR="00F5515E" w:rsidRDefault="00F5515E">
            <w:pPr>
              <w:pStyle w:val="EmptyCellLayoutStyle"/>
              <w:spacing w:after="0" w:line="240" w:lineRule="auto"/>
            </w:pPr>
          </w:p>
        </w:tc>
      </w:tr>
      <w:tr w:rsidR="00F5515E" w14:paraId="2DEE46DF" w14:textId="77777777">
        <w:trPr>
          <w:trHeight w:val="59"/>
        </w:trPr>
        <w:tc>
          <w:tcPr>
            <w:tcW w:w="115" w:type="dxa"/>
          </w:tcPr>
          <w:p w14:paraId="7A621562" w14:textId="77777777" w:rsidR="00F5515E" w:rsidRDefault="00F5515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FDB3C47" w14:textId="77777777" w:rsidR="00F5515E" w:rsidRDefault="00F5515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8A42405" w14:textId="77777777" w:rsidR="00F5515E" w:rsidRDefault="00F5515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C069E73" w14:textId="77777777" w:rsidR="00F5515E" w:rsidRDefault="00F5515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4F951F4" w14:textId="77777777" w:rsidR="00F5515E" w:rsidRDefault="00F5515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BC9F5FA" w14:textId="77777777" w:rsidR="00F5515E" w:rsidRDefault="00F5515E">
            <w:pPr>
              <w:pStyle w:val="EmptyCellLayoutStyle"/>
              <w:spacing w:after="0" w:line="240" w:lineRule="auto"/>
            </w:pPr>
          </w:p>
        </w:tc>
      </w:tr>
    </w:tbl>
    <w:p w14:paraId="2921A4B1" w14:textId="77777777" w:rsidR="00F5515E" w:rsidRDefault="00F5515E">
      <w:pPr>
        <w:spacing w:after="0" w:line="240" w:lineRule="auto"/>
      </w:pPr>
    </w:p>
    <w:sectPr w:rsidR="00F5515E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33B82" w14:textId="77777777" w:rsidR="002B18B2" w:rsidRDefault="002B18B2">
      <w:pPr>
        <w:spacing w:after="0" w:line="240" w:lineRule="auto"/>
      </w:pPr>
      <w:r>
        <w:separator/>
      </w:r>
    </w:p>
  </w:endnote>
  <w:endnote w:type="continuationSeparator" w:id="0">
    <w:p w14:paraId="0C5274D3" w14:textId="77777777" w:rsidR="002B18B2" w:rsidRDefault="002B1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F5515E" w14:paraId="65B6FFE8" w14:textId="77777777">
      <w:tc>
        <w:tcPr>
          <w:tcW w:w="9346" w:type="dxa"/>
        </w:tcPr>
        <w:p w14:paraId="6946C360" w14:textId="77777777" w:rsidR="00F5515E" w:rsidRDefault="00F5515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AC2294B" w14:textId="77777777" w:rsidR="00F5515E" w:rsidRDefault="00F5515E">
          <w:pPr>
            <w:pStyle w:val="EmptyCellLayoutStyle"/>
            <w:spacing w:after="0" w:line="240" w:lineRule="auto"/>
          </w:pPr>
        </w:p>
      </w:tc>
    </w:tr>
    <w:tr w:rsidR="00F5515E" w14:paraId="4236D19A" w14:textId="77777777">
      <w:tc>
        <w:tcPr>
          <w:tcW w:w="9346" w:type="dxa"/>
        </w:tcPr>
        <w:p w14:paraId="38844312" w14:textId="77777777" w:rsidR="00F5515E" w:rsidRDefault="00F5515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F5515E" w14:paraId="3E07525F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50DD092" w14:textId="77777777" w:rsidR="00F5515E" w:rsidRDefault="002B18B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9EFDE7A" w14:textId="77777777" w:rsidR="00F5515E" w:rsidRDefault="00F5515E">
          <w:pPr>
            <w:spacing w:after="0" w:line="240" w:lineRule="auto"/>
          </w:pPr>
        </w:p>
      </w:tc>
    </w:tr>
    <w:tr w:rsidR="00F5515E" w14:paraId="72F9A5F2" w14:textId="77777777">
      <w:tc>
        <w:tcPr>
          <w:tcW w:w="9346" w:type="dxa"/>
        </w:tcPr>
        <w:p w14:paraId="4C13CE45" w14:textId="77777777" w:rsidR="00F5515E" w:rsidRDefault="00F5515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EDD184A" w14:textId="77777777" w:rsidR="00F5515E" w:rsidRDefault="00F5515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7DF50" w14:textId="77777777" w:rsidR="002B18B2" w:rsidRDefault="002B18B2">
      <w:pPr>
        <w:spacing w:after="0" w:line="240" w:lineRule="auto"/>
      </w:pPr>
      <w:r>
        <w:separator/>
      </w:r>
    </w:p>
  </w:footnote>
  <w:footnote w:type="continuationSeparator" w:id="0">
    <w:p w14:paraId="29E6D389" w14:textId="77777777" w:rsidR="002B18B2" w:rsidRDefault="002B1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F5515E" w14:paraId="7E71F1E4" w14:textId="77777777">
      <w:tc>
        <w:tcPr>
          <w:tcW w:w="144" w:type="dxa"/>
        </w:tcPr>
        <w:p w14:paraId="295C2345" w14:textId="77777777" w:rsidR="00F5515E" w:rsidRDefault="00F5515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EC1DE17" w14:textId="77777777" w:rsidR="00F5515E" w:rsidRDefault="00F5515E">
          <w:pPr>
            <w:pStyle w:val="EmptyCellLayoutStyle"/>
            <w:spacing w:after="0" w:line="240" w:lineRule="auto"/>
          </w:pPr>
        </w:p>
      </w:tc>
    </w:tr>
    <w:tr w:rsidR="00F5515E" w14:paraId="1ABFA5D2" w14:textId="77777777">
      <w:tc>
        <w:tcPr>
          <w:tcW w:w="144" w:type="dxa"/>
        </w:tcPr>
        <w:p w14:paraId="7459BA5A" w14:textId="77777777" w:rsidR="00F5515E" w:rsidRDefault="00F5515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F5515E" w14:paraId="329B135E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314EF8B8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3DA88595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05197DB3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3DF7E3F7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69F14D73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693522FF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368C71E5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44FA2F30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4CF12BD7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5B2BA40E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4419BD5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5403FFB0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3874DD74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76606ECC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6C878922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6A4D577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1C9DF04D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72188B0B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</w:tr>
          <w:tr w:rsidR="002B18B2" w14:paraId="1E445007" w14:textId="77777777" w:rsidTr="002B18B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242C60F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F5515E" w14:paraId="72A1A73A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6B4D6CF" w14:textId="77777777" w:rsidR="00F5515E" w:rsidRDefault="002B18B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91N24/05</w:t>
                      </w:r>
                    </w:p>
                  </w:tc>
                </w:tr>
              </w:tbl>
              <w:p w14:paraId="3E995FB8" w14:textId="77777777" w:rsidR="00F5515E" w:rsidRDefault="00F5515E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B5B07BA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</w:tr>
          <w:tr w:rsidR="00F5515E" w14:paraId="4E40DE1E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DBECDEC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BEEA51C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D40FCDC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1316E05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0569774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4FCE454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4D04447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4D848DC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86FFD70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B5A592D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41BE29F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CD1CE59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7E5E4FB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98E30F4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EF8A3DC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3B2F0A3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2C65C27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ECA3430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</w:tr>
          <w:tr w:rsidR="002B18B2" w14:paraId="63312BBC" w14:textId="77777777" w:rsidTr="002B18B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9960615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B741DA8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F5515E" w14:paraId="6A1C913C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0A2A18E" w14:textId="77777777" w:rsidR="00F5515E" w:rsidRDefault="002B18B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64FCA407" w14:textId="77777777" w:rsidR="00F5515E" w:rsidRDefault="00F5515E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FE1580B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F5515E" w14:paraId="32FAAC62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2FB6FBD" w14:textId="77777777" w:rsidR="00F5515E" w:rsidRDefault="002B18B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9112405</w:t>
                      </w:r>
                    </w:p>
                  </w:tc>
                </w:tr>
              </w:tbl>
              <w:p w14:paraId="55B3F5DB" w14:textId="77777777" w:rsidR="00F5515E" w:rsidRDefault="00F5515E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34A3657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F5515E" w14:paraId="22711A13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11374B5" w14:textId="77777777" w:rsidR="00F5515E" w:rsidRDefault="002B18B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680207F7" w14:textId="77777777" w:rsidR="00F5515E" w:rsidRDefault="00F5515E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0F8905C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AC6D60A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90E1573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F5515E" w14:paraId="581324D4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C59B21F" w14:textId="77777777" w:rsidR="00F5515E" w:rsidRDefault="002B18B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13.08.2024</w:t>
                      </w:r>
                    </w:p>
                  </w:tc>
                </w:tr>
              </w:tbl>
              <w:p w14:paraId="7178C37C" w14:textId="77777777" w:rsidR="00F5515E" w:rsidRDefault="00F5515E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0F07085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F5515E" w14:paraId="63F25EE4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3197D8C" w14:textId="77777777" w:rsidR="00F5515E" w:rsidRDefault="002B18B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642F3468" w14:textId="77777777" w:rsidR="00F5515E" w:rsidRDefault="00F5515E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1FA62FC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F5515E" w14:paraId="0020634E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DB411EB" w14:textId="77777777" w:rsidR="00F5515E" w:rsidRDefault="002B18B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66 482 Kč</w:t>
                      </w:r>
                    </w:p>
                  </w:tc>
                </w:tr>
              </w:tbl>
              <w:p w14:paraId="758E6659" w14:textId="77777777" w:rsidR="00F5515E" w:rsidRDefault="00F5515E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2F95B51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</w:tr>
          <w:tr w:rsidR="00F5515E" w14:paraId="4DCC7122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067A821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3A9FC36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B3D9822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5021523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BF1AFCF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1F29F13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3CD4D94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6261105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D67A6A8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C7183EE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9DEEF8A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898762B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0BFA4556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B42B582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939F7B8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E13039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D03E781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9D50FD1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</w:tr>
          <w:tr w:rsidR="00F5515E" w14:paraId="7C174323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71D05A3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F6E0159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A36A9F1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E227112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A58964F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38B1536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9B9A185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1762A2F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D3D0FC3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A9278A5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02B17E4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0403BAB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B3DC2F0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B6C370A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18857B6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699CA04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4E7E0AF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EA35C43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</w:tr>
          <w:tr w:rsidR="00F5515E" w14:paraId="18682101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3779CE3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ECA7E04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F5515E" w14:paraId="3C0CE40C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9513937" w14:textId="77777777" w:rsidR="00F5515E" w:rsidRDefault="002B18B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5957DF2" w14:textId="77777777" w:rsidR="00F5515E" w:rsidRDefault="00F5515E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30D81BB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836D474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A8120BD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6D1A7CA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41E9B8C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541EEF3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D78B6BE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B078864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B08376C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54314F0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986E179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684D831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166A5BE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9F150FB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9BC507A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</w:tr>
          <w:tr w:rsidR="002B18B2" w14:paraId="1CE71509" w14:textId="77777777" w:rsidTr="002B18B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DC6DE2E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1467B1C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7ED7FF9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D5319AC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80CB2E4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F5515E" w14:paraId="21AB3088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A379710" w14:textId="77777777" w:rsidR="00F5515E" w:rsidRDefault="002B18B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15.08.2024</w:t>
                      </w:r>
                    </w:p>
                  </w:tc>
                </w:tr>
              </w:tbl>
              <w:p w14:paraId="3F71A494" w14:textId="77777777" w:rsidR="00F5515E" w:rsidRDefault="00F5515E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5C38D13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A07B412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F5515E" w14:paraId="497C964A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493E9C9" w14:textId="77777777" w:rsidR="00F5515E" w:rsidRDefault="002B18B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4B9E7FA8" w14:textId="77777777" w:rsidR="00F5515E" w:rsidRDefault="00F5515E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0288C6B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E9FBB09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0D74421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D5D6334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2B3AB17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1B7778F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6727980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0ABE117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</w:tr>
          <w:tr w:rsidR="002B18B2" w14:paraId="648C735D" w14:textId="77777777" w:rsidTr="002B18B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81EC066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EC809DA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B2EF99D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42ADAF8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B1F3B40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2830FA51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9FFB6D6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2161F89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05C4A4EA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03E9EEC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F5515E" w14:paraId="101CD389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D639376" w14:textId="77777777" w:rsidR="00F5515E" w:rsidRDefault="002B18B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01.10.2024</w:t>
                      </w:r>
                    </w:p>
                  </w:tc>
                </w:tr>
              </w:tbl>
              <w:p w14:paraId="3CEBF50E" w14:textId="77777777" w:rsidR="00F5515E" w:rsidRDefault="00F5515E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81C85E4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94981B9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40286D4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FFB26CB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10C00EE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</w:tr>
          <w:tr w:rsidR="002B18B2" w14:paraId="4C978314" w14:textId="77777777" w:rsidTr="002B18B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B32ACDE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21ECB0A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2602B5A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E6C0B0A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1F05554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C063110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494F979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2335572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661E2FD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44DBEF4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5A37592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1AE26790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BEA9389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12AA923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CA790A9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3658149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81D717C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</w:tr>
          <w:tr w:rsidR="00F5515E" w14:paraId="47A48E5D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6B8C78B8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07001E9D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2AA31293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4D0C6B51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707DDB10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2749F072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5A9A142A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6404656C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17B3DC18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6A0F41DC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65E7727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510DF207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1F0ACEBC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7CA9D41D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1A3B6A3A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466F920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2D703A76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457F81D4" w14:textId="77777777" w:rsidR="00F5515E" w:rsidRDefault="00F5515E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EF6524A" w14:textId="77777777" w:rsidR="00F5515E" w:rsidRDefault="00F5515E">
          <w:pPr>
            <w:spacing w:after="0" w:line="240" w:lineRule="auto"/>
          </w:pPr>
        </w:p>
      </w:tc>
    </w:tr>
    <w:tr w:rsidR="00F5515E" w14:paraId="201C00A5" w14:textId="77777777">
      <w:tc>
        <w:tcPr>
          <w:tcW w:w="144" w:type="dxa"/>
        </w:tcPr>
        <w:p w14:paraId="454920F6" w14:textId="77777777" w:rsidR="00F5515E" w:rsidRDefault="00F5515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18255A3" w14:textId="77777777" w:rsidR="00F5515E" w:rsidRDefault="00F5515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093278600">
    <w:abstractNumId w:val="0"/>
  </w:num>
  <w:num w:numId="2" w16cid:durableId="785927596">
    <w:abstractNumId w:val="1"/>
  </w:num>
  <w:num w:numId="3" w16cid:durableId="425543347">
    <w:abstractNumId w:val="2"/>
  </w:num>
  <w:num w:numId="4" w16cid:durableId="909341436">
    <w:abstractNumId w:val="3"/>
  </w:num>
  <w:num w:numId="5" w16cid:durableId="659506545">
    <w:abstractNumId w:val="4"/>
  </w:num>
  <w:num w:numId="6" w16cid:durableId="1300498680">
    <w:abstractNumId w:val="5"/>
  </w:num>
  <w:num w:numId="7" w16cid:durableId="2053537683">
    <w:abstractNumId w:val="6"/>
  </w:num>
  <w:num w:numId="8" w16cid:durableId="1316185243">
    <w:abstractNumId w:val="7"/>
  </w:num>
  <w:num w:numId="9" w16cid:durableId="379745682">
    <w:abstractNumId w:val="8"/>
  </w:num>
  <w:num w:numId="10" w16cid:durableId="1874684960">
    <w:abstractNumId w:val="9"/>
  </w:num>
  <w:num w:numId="11" w16cid:durableId="431753452">
    <w:abstractNumId w:val="10"/>
  </w:num>
  <w:num w:numId="12" w16cid:durableId="992179675">
    <w:abstractNumId w:val="11"/>
  </w:num>
  <w:num w:numId="13" w16cid:durableId="1069115040">
    <w:abstractNumId w:val="12"/>
  </w:num>
  <w:num w:numId="14" w16cid:durableId="1800757466">
    <w:abstractNumId w:val="13"/>
  </w:num>
  <w:num w:numId="15" w16cid:durableId="378557755">
    <w:abstractNumId w:val="14"/>
  </w:num>
  <w:num w:numId="16" w16cid:durableId="161161760">
    <w:abstractNumId w:val="15"/>
  </w:num>
  <w:num w:numId="17" w16cid:durableId="2114206192">
    <w:abstractNumId w:val="16"/>
  </w:num>
  <w:num w:numId="18" w16cid:durableId="1462962044">
    <w:abstractNumId w:val="17"/>
  </w:num>
  <w:num w:numId="19" w16cid:durableId="425007334">
    <w:abstractNumId w:val="18"/>
  </w:num>
  <w:num w:numId="20" w16cid:durableId="1717899239">
    <w:abstractNumId w:val="19"/>
  </w:num>
  <w:num w:numId="21" w16cid:durableId="80181106">
    <w:abstractNumId w:val="20"/>
  </w:num>
  <w:num w:numId="22" w16cid:durableId="986933359">
    <w:abstractNumId w:val="21"/>
  </w:num>
  <w:num w:numId="23" w16cid:durableId="192620176">
    <w:abstractNumId w:val="22"/>
  </w:num>
  <w:num w:numId="24" w16cid:durableId="73914038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15E"/>
    <w:rsid w:val="002B18B2"/>
    <w:rsid w:val="00F5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3A5EB"/>
  <w15:docId w15:val="{019A62F6-ED5D-49E5-8BEA-405815C8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C70C5AD929E548B2AB3AD0A3DC6DBC" ma:contentTypeVersion="17" ma:contentTypeDescription="Vytvoří nový dokument" ma:contentTypeScope="" ma:versionID="ec956cf08cd4c504ee468ece97e63ad5">
  <xsd:schema xmlns:xsd="http://www.w3.org/2001/XMLSchema" xmlns:xs="http://www.w3.org/2001/XMLSchema" xmlns:p="http://schemas.microsoft.com/office/2006/metadata/properties" xmlns:ns2="85f4b5cc-4033-44c7-b405-f5eed34c8154" xmlns:ns3="8fb15b2f-16db-4ec0-b798-b2344c5193f5" targetNamespace="http://schemas.microsoft.com/office/2006/metadata/properties" ma:root="true" ma:fieldsID="479c45486961ea0c11135139483adb2a" ns2:_="" ns3:_="">
    <xsd:import namespace="85f4b5cc-4033-44c7-b405-f5eed34c8154"/>
    <xsd:import namespace="8fb15b2f-16db-4ec0-b798-b2344c5193f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15b2f-16db-4ec0-b798-b2344c519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HCUZCRXN6NH5-402160669-78867</_dlc_DocId>
    <_dlc_DocIdUrl xmlns="85f4b5cc-4033-44c7-b405-f5eed34c8154">
      <Url>https://spucr.sharepoint.com/sites/Portal/505103/_layouts/15/DocIdRedir.aspx?ID=HCUZCRXN6NH5-402160669-78867</Url>
      <Description>HCUZCRXN6NH5-402160669-78867</Description>
    </_dlc_DocIdUrl>
    <TaxCatchAll xmlns="85f4b5cc-4033-44c7-b405-f5eed34c8154" xsi:nil="true"/>
    <lcf76f155ced4ddcb4097134ff3c332f xmlns="8fb15b2f-16db-4ec0-b798-b2344c5193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881612-AC92-4FD2-91C4-4F9FA1BB5FD0}"/>
</file>

<file path=customXml/itemProps2.xml><?xml version="1.0" encoding="utf-8"?>
<ds:datastoreItem xmlns:ds="http://schemas.openxmlformats.org/officeDocument/2006/customXml" ds:itemID="{1C2BD298-11F7-40FE-9184-4DB3752C80B7}"/>
</file>

<file path=customXml/itemProps3.xml><?xml version="1.0" encoding="utf-8"?>
<ds:datastoreItem xmlns:ds="http://schemas.openxmlformats.org/officeDocument/2006/customXml" ds:itemID="{295FD05C-A00E-47C5-ACAA-751859FD122A}"/>
</file>

<file path=customXml/itemProps4.xml><?xml version="1.0" encoding="utf-8"?>
<ds:datastoreItem xmlns:ds="http://schemas.openxmlformats.org/officeDocument/2006/customXml" ds:itemID="{CDB916B0-65DC-4021-AF0D-1D8B90AB49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3608</Characters>
  <Application>Microsoft Office Word</Application>
  <DocSecurity>0</DocSecurity>
  <Lines>30</Lines>
  <Paragraphs>8</Paragraphs>
  <ScaleCrop>false</ScaleCrop>
  <Company>Státní pozemkový úřad</Company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Kropáčková Vlastimila</dc:creator>
  <dc:description/>
  <cp:lastModifiedBy>Kropáčková Vlastimila</cp:lastModifiedBy>
  <cp:revision>2</cp:revision>
  <dcterms:created xsi:type="dcterms:W3CDTF">2024-08-15T09:03:00Z</dcterms:created>
  <dcterms:modified xsi:type="dcterms:W3CDTF">2024-08-15T09:03:00Z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0x010100D1C70C5AD929E548B2AB3AD0A3DC6DBC</vt:lpwstr>
  </property>
  <property fmtid="{D5CDD505-2E9C-101B-9397-08002B2CF9AE}" pid="3" name="_dlc_DocIdItemGuid">
    <vt:lpwstr>354c4cc0-6b54-432e-b436-d3271c0d7e8e</vt:lpwstr>
  </property>
</Properties>
</file>