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3D57" w14:paraId="13250C3A" w14:textId="77777777">
        <w:trPr>
          <w:trHeight w:val="148"/>
        </w:trPr>
        <w:tc>
          <w:tcPr>
            <w:tcW w:w="115" w:type="dxa"/>
          </w:tcPr>
          <w:p w14:paraId="1134604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E7FE0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C866C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DB31B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CCC6D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B6596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5A4FAF" w14:paraId="0ECC0B62" w14:textId="77777777" w:rsidTr="005A4FAF">
        <w:trPr>
          <w:trHeight w:val="340"/>
        </w:trPr>
        <w:tc>
          <w:tcPr>
            <w:tcW w:w="115" w:type="dxa"/>
          </w:tcPr>
          <w:p w14:paraId="0F52D3A8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E8B8D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3D57" w14:paraId="55A042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0EA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125C18" w14:textId="77777777" w:rsidR="00C53D57" w:rsidRDefault="00C53D57">
            <w:pPr>
              <w:spacing w:after="0" w:line="240" w:lineRule="auto"/>
            </w:pPr>
          </w:p>
        </w:tc>
        <w:tc>
          <w:tcPr>
            <w:tcW w:w="8142" w:type="dxa"/>
          </w:tcPr>
          <w:p w14:paraId="19C0FD4F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279EC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C53D57" w14:paraId="061D45BC" w14:textId="77777777">
        <w:trPr>
          <w:trHeight w:val="100"/>
        </w:trPr>
        <w:tc>
          <w:tcPr>
            <w:tcW w:w="115" w:type="dxa"/>
          </w:tcPr>
          <w:p w14:paraId="44DD6E5E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FD5B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728A6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F2753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14456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7B811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5A4FAF" w14:paraId="66986D41" w14:textId="77777777" w:rsidTr="005A4FAF">
        <w:tc>
          <w:tcPr>
            <w:tcW w:w="115" w:type="dxa"/>
          </w:tcPr>
          <w:p w14:paraId="2C0903CE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3CCC0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3D57" w14:paraId="4BD91A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69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330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3D57" w14:paraId="5573C1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04E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Kamenná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CE9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Rychnov u Nových Hradů 172, 37336 Horní Stropnice</w:t>
                  </w:r>
                </w:p>
              </w:tc>
            </w:tr>
          </w:tbl>
          <w:p w14:paraId="54DA5BDF" w14:textId="77777777" w:rsidR="00C53D57" w:rsidRDefault="00C53D57">
            <w:pPr>
              <w:spacing w:after="0" w:line="240" w:lineRule="auto"/>
            </w:pPr>
          </w:p>
        </w:tc>
      </w:tr>
      <w:tr w:rsidR="00C53D57" w14:paraId="15E23BB6" w14:textId="77777777">
        <w:trPr>
          <w:trHeight w:val="349"/>
        </w:trPr>
        <w:tc>
          <w:tcPr>
            <w:tcW w:w="115" w:type="dxa"/>
          </w:tcPr>
          <w:p w14:paraId="00A434E1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D3C2F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AA380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F554B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7F862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0B527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C53D57" w14:paraId="16EC35E1" w14:textId="77777777">
        <w:trPr>
          <w:trHeight w:val="340"/>
        </w:trPr>
        <w:tc>
          <w:tcPr>
            <w:tcW w:w="115" w:type="dxa"/>
          </w:tcPr>
          <w:p w14:paraId="231984D8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A1023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3D57" w14:paraId="100D23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D50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0504E7" w14:textId="77777777" w:rsidR="00C53D57" w:rsidRDefault="00C53D57">
            <w:pPr>
              <w:spacing w:after="0" w:line="240" w:lineRule="auto"/>
            </w:pPr>
          </w:p>
        </w:tc>
        <w:tc>
          <w:tcPr>
            <w:tcW w:w="801" w:type="dxa"/>
          </w:tcPr>
          <w:p w14:paraId="5299F173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0B951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251E3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C53D57" w14:paraId="5339E7F2" w14:textId="77777777">
        <w:trPr>
          <w:trHeight w:val="229"/>
        </w:trPr>
        <w:tc>
          <w:tcPr>
            <w:tcW w:w="115" w:type="dxa"/>
          </w:tcPr>
          <w:p w14:paraId="7EDBA5FE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BF663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80A34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C6FB7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69F04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F26A2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5A4FAF" w14:paraId="62F48C72" w14:textId="77777777" w:rsidTr="005A4FAF">
        <w:tc>
          <w:tcPr>
            <w:tcW w:w="115" w:type="dxa"/>
          </w:tcPr>
          <w:p w14:paraId="6F84199C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3D57" w14:paraId="34BE65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68B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AE3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8CDD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CF2E" w14:textId="77777777" w:rsidR="00C53D57" w:rsidRDefault="005A4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9D6" w14:textId="77777777" w:rsidR="00C53D57" w:rsidRDefault="005A4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6D3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5B2D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67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6C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52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F1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DE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0ED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B98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4FAF" w14:paraId="6C158BDE" w14:textId="77777777" w:rsidTr="005A4F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C34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Kamenná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C53D57" w14:paraId="32A59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A0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4C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155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44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45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11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5F44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075D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491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3B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6B57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37F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367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8D9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</w:t>
                  </w:r>
                </w:p>
              </w:tc>
            </w:tr>
            <w:tr w:rsidR="00C53D57" w14:paraId="2E8E4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C22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A4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D2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6FF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66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56D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DD3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34CF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FC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698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3D3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56AF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5A0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24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</w:t>
                  </w:r>
                </w:p>
              </w:tc>
            </w:tr>
            <w:tr w:rsidR="00C53D57" w14:paraId="5D51C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9D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59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A9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4B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822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2F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8D1A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0EC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337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A4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83BF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1446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BC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728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307,13</w:t>
                  </w:r>
                </w:p>
              </w:tc>
            </w:tr>
            <w:tr w:rsidR="00C53D57" w14:paraId="7478C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1F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AFA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464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20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61F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D2A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C6F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80DF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2A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78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EB4B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C1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F15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996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</w:t>
                  </w:r>
                </w:p>
              </w:tc>
            </w:tr>
            <w:tr w:rsidR="005A4FAF" w14:paraId="08E36BFB" w14:textId="77777777" w:rsidTr="005A4F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DE2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84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AD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AF4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503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4A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F0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5C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92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CBA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6A2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480,79</w:t>
                  </w:r>
                </w:p>
              </w:tc>
            </w:tr>
            <w:tr w:rsidR="005A4FAF" w14:paraId="7EBC762D" w14:textId="77777777" w:rsidTr="005A4F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1CB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Kondrač</w:t>
                  </w:r>
                  <w:proofErr w:type="spellEnd"/>
                </w:p>
              </w:tc>
            </w:tr>
            <w:tr w:rsidR="00C53D57" w14:paraId="4BDAE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8DC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588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D3D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8E3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BD8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1B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896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BF66D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4C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F7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726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F93E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83D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B9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92,39</w:t>
                  </w:r>
                </w:p>
              </w:tc>
            </w:tr>
            <w:tr w:rsidR="005A4FAF" w14:paraId="523BD4D9" w14:textId="77777777" w:rsidTr="005A4F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818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DB0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01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DF9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60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73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B1B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D1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4A1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F01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10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92,39</w:t>
                  </w:r>
                </w:p>
              </w:tc>
            </w:tr>
            <w:tr w:rsidR="005A4FAF" w14:paraId="2168E53C" w14:textId="77777777" w:rsidTr="005A4F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5A5A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Konratice</w:t>
                  </w:r>
                  <w:proofErr w:type="spellEnd"/>
                </w:p>
              </w:tc>
            </w:tr>
            <w:tr w:rsidR="00C53D57" w14:paraId="613F8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B26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BE2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78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5A4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825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CB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345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99B2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73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89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9C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62B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AD1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33A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C53D57" w14:paraId="1390C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800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CB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28B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D3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7E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6A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97E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35B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866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A81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3F7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97CF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E2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FC3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C53D57" w14:paraId="25BF8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8D2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60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385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31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FE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53C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B6A2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1C1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9B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95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F73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79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A62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01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5A4FAF" w14:paraId="6CF7D0A7" w14:textId="77777777" w:rsidTr="005A4F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67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CE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E38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957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82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90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BF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DD7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262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CA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FC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7,12</w:t>
                  </w:r>
                </w:p>
              </w:tc>
            </w:tr>
            <w:tr w:rsidR="005A4FAF" w14:paraId="30631296" w14:textId="77777777" w:rsidTr="005A4F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752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Nových Hradů</w:t>
                  </w:r>
                </w:p>
              </w:tc>
            </w:tr>
            <w:tr w:rsidR="00C53D57" w14:paraId="1387F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C0E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876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F9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DB9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651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F7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E8D9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A6E5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5C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A39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CD91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B3B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5AF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F8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C53D57" w14:paraId="003E1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7F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3C1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66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A22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97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92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C22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145C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95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436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2C6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D97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FB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36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C53D57" w14:paraId="77A34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BCBF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FE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741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1C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18A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32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55A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8A2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297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C8B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0D4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E23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E5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5B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53D57" w14:paraId="0B8EA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1F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0C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FA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A7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D8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21D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EC4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477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6F8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89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C2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54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F68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88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C53D57" w14:paraId="66BD4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838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A85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B1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E4F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22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A5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8D08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D39C1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96C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247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FA1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16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A3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DE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132,86</w:t>
                  </w:r>
                </w:p>
              </w:tc>
            </w:tr>
            <w:tr w:rsidR="00C53D57" w14:paraId="4C00C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A5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187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319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B8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6E1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E2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804EE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FD79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AB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4C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E6A3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92E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FBD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B8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C53D57" w14:paraId="7462F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BD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1C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FD2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22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A57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BA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A14B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9E59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AFF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BB2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BD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04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E36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9D7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C53D57" w14:paraId="39850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4816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34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F8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83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359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B30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FC5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5A50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9E8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923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1FA6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AB6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5E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DED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C53D57" w14:paraId="439AE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E84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10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FEA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1D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D0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A7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8704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65DF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BF1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3C6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90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49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AC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54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104,89</w:t>
                  </w:r>
                </w:p>
              </w:tc>
            </w:tr>
            <w:tr w:rsidR="00C53D57" w14:paraId="37F2A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BD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EF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77F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D8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164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D1B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92E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47D70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EB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EE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AD7B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2C8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05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B0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1 377,56</w:t>
                  </w:r>
                </w:p>
              </w:tc>
            </w:tr>
            <w:tr w:rsidR="00C53D57" w14:paraId="11FE6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256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D14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851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72F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47D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D4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0FF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5C28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289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522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907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E3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B5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EA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53D57" w14:paraId="28014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5F99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F1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AE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CE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C4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DE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1EEE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6A2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1DE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88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6B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3D2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647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97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C53D57" w14:paraId="7F7B1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B4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5B5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96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4E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8E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84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7B8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5AFD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3BD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C6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32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5B9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03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13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114,21</w:t>
                  </w:r>
                </w:p>
              </w:tc>
            </w:tr>
            <w:tr w:rsidR="00C53D57" w14:paraId="11DA6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46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90E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68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48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E5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5C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143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7C88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A5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C9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7A8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9B6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31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23A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C53D57" w14:paraId="51A5C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8E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1A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09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DF0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8D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AA4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BCD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4392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C1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605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D9F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D62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A6F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E8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389,47</w:t>
                  </w:r>
                </w:p>
              </w:tc>
            </w:tr>
            <w:tr w:rsidR="00C53D57" w14:paraId="07759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0C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C7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26E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6DA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567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E6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5944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4BFC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AE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A8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C6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8E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61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48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14 131,61</w:t>
                  </w:r>
                </w:p>
              </w:tc>
            </w:tr>
            <w:tr w:rsidR="00C53D57" w14:paraId="0329E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D99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B7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AD3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1BA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63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FB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685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73B2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66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74A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7B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F455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1AB9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DB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C53D57" w14:paraId="4CE16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A9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C5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EF6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A6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EA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24E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D4F2B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11DE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450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73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86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B9B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10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9C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C53D57" w14:paraId="59E07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DA4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36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B7E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17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CC0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47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2A8D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36EA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B1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636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3C5D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C5F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86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C26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52 732,80</w:t>
                  </w:r>
                </w:p>
              </w:tc>
            </w:tr>
            <w:tr w:rsidR="00C53D57" w14:paraId="6DBA6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9CB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0C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86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4AB9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F3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4A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F13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E99B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B0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38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0D7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DAD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9F5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DA1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53D57" w14:paraId="480B4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F3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048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FD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476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38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F7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318F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068E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3A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6A4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ED0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581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3DD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27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1 787,16</w:t>
                  </w:r>
                </w:p>
              </w:tc>
            </w:tr>
            <w:tr w:rsidR="00C53D57" w14:paraId="0B247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0A1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805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C38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84A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133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0C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E3D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CBAD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45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C4F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020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B462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1EB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44B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513,43</w:t>
                  </w:r>
                </w:p>
              </w:tc>
            </w:tr>
            <w:tr w:rsidR="00C53D57" w14:paraId="62C12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B61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FF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26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0D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E3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C46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D377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083B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37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526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57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91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05B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E1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769,62</w:t>
                  </w:r>
                </w:p>
              </w:tc>
            </w:tr>
            <w:tr w:rsidR="00C53D57" w14:paraId="7815D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807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CA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754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2B1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AB9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2B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5881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82C0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FE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27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B84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0ED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80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AC9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778,94</w:t>
                  </w:r>
                </w:p>
              </w:tc>
            </w:tr>
            <w:tr w:rsidR="00C53D57" w14:paraId="2BAB5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B75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044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FFF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ED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AB2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46E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59C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CCF3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AF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24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3F4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4C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077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90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323,36</w:t>
                  </w:r>
                </w:p>
              </w:tc>
            </w:tr>
            <w:tr w:rsidR="00C53D57" w14:paraId="5B09C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47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57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2BB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D863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8E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991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17FA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A5AB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E6B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24F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DAD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527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40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EF43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738,68</w:t>
                  </w:r>
                </w:p>
              </w:tc>
            </w:tr>
            <w:tr w:rsidR="00C53D57" w14:paraId="6542C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D21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F8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9091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F48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920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11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2755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BD8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8C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476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38D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140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C996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6AB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1 305,73</w:t>
                  </w:r>
                </w:p>
              </w:tc>
            </w:tr>
            <w:tr w:rsidR="00C53D57" w14:paraId="446A0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683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14D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DB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B6F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F58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24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BFC3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59F6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D5B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CF2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CF9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D3A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FBC9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0CF5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415,96</w:t>
                  </w:r>
                </w:p>
              </w:tc>
            </w:tr>
            <w:tr w:rsidR="00C53D57" w14:paraId="5DF5C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5F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9F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1BC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87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0CA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0F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6CD0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55C9" w14:textId="77777777" w:rsidR="00C53D57" w:rsidRDefault="005A4F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AFC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3E0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BA8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95C" w14:textId="77777777" w:rsidR="00C53D57" w:rsidRDefault="005A4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134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883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213,17</w:t>
                  </w:r>
                </w:p>
              </w:tc>
            </w:tr>
            <w:tr w:rsidR="005A4FAF" w14:paraId="0C42AC8F" w14:textId="77777777" w:rsidTr="005A4F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423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57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72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2047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D99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D3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677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45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524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2DB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BFCA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76 035,63</w:t>
                  </w:r>
                </w:p>
              </w:tc>
            </w:tr>
            <w:tr w:rsidR="005A4FAF" w14:paraId="00CE9B95" w14:textId="77777777" w:rsidTr="005A4F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D4F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9988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361 633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D47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CB5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B5F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CFEE" w14:textId="77777777" w:rsidR="00C53D57" w:rsidRDefault="005A4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76 616</w:t>
                  </w:r>
                </w:p>
              </w:tc>
            </w:tr>
            <w:tr w:rsidR="005A4FAF" w14:paraId="58680B2D" w14:textId="77777777" w:rsidTr="005A4F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680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BCB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B68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FB9E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B962" w14:textId="77777777" w:rsidR="00C53D57" w:rsidRDefault="00C53D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CE67" w14:textId="77777777" w:rsidR="00C53D57" w:rsidRDefault="00C53D57">
                  <w:pPr>
                    <w:spacing w:after="0" w:line="240" w:lineRule="auto"/>
                  </w:pPr>
                </w:p>
              </w:tc>
            </w:tr>
          </w:tbl>
          <w:p w14:paraId="2A819B4F" w14:textId="77777777" w:rsidR="00C53D57" w:rsidRDefault="00C53D57">
            <w:pPr>
              <w:spacing w:after="0" w:line="240" w:lineRule="auto"/>
            </w:pPr>
          </w:p>
        </w:tc>
      </w:tr>
      <w:tr w:rsidR="00C53D57" w14:paraId="08D203FA" w14:textId="77777777">
        <w:trPr>
          <w:trHeight w:val="254"/>
        </w:trPr>
        <w:tc>
          <w:tcPr>
            <w:tcW w:w="115" w:type="dxa"/>
          </w:tcPr>
          <w:p w14:paraId="5ABCD42B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45EE6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5958E6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44400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182AC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EF60C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5A4FAF" w14:paraId="4824A018" w14:textId="77777777" w:rsidTr="005A4FAF">
        <w:trPr>
          <w:trHeight w:val="1305"/>
        </w:trPr>
        <w:tc>
          <w:tcPr>
            <w:tcW w:w="115" w:type="dxa"/>
          </w:tcPr>
          <w:p w14:paraId="7BEF4A95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3D57" w14:paraId="5308EA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423F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B33823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7D7AF9" w14:textId="77777777" w:rsidR="00C53D57" w:rsidRDefault="005A4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E35749" w14:textId="77777777" w:rsidR="00C53D57" w:rsidRDefault="005A4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98412C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1B44EC" w14:textId="77777777" w:rsidR="00C53D57" w:rsidRDefault="00C53D57">
            <w:pPr>
              <w:spacing w:after="0" w:line="240" w:lineRule="auto"/>
            </w:pPr>
          </w:p>
        </w:tc>
        <w:tc>
          <w:tcPr>
            <w:tcW w:w="285" w:type="dxa"/>
          </w:tcPr>
          <w:p w14:paraId="28B523A1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C53D57" w14:paraId="4C2EE963" w14:textId="77777777">
        <w:trPr>
          <w:trHeight w:val="100"/>
        </w:trPr>
        <w:tc>
          <w:tcPr>
            <w:tcW w:w="115" w:type="dxa"/>
          </w:tcPr>
          <w:p w14:paraId="401E92EF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F7A8F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A439C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0618F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B7307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8C9B4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5A4FAF" w14:paraId="6BFD5DFA" w14:textId="77777777" w:rsidTr="005A4FAF">
        <w:trPr>
          <w:trHeight w:val="1685"/>
        </w:trPr>
        <w:tc>
          <w:tcPr>
            <w:tcW w:w="115" w:type="dxa"/>
          </w:tcPr>
          <w:p w14:paraId="3EBC637D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3D57" w14:paraId="623A52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B29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EA4B2F" w14:textId="77777777" w:rsidR="00C53D57" w:rsidRDefault="005A4F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533B5E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195134" w14:textId="77777777" w:rsidR="00C53D57" w:rsidRDefault="005A4F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4CF961" w14:textId="77777777" w:rsidR="00C53D57" w:rsidRDefault="005A4F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07CEA4" w14:textId="77777777" w:rsidR="00C53D57" w:rsidRDefault="005A4F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8F303B" w14:textId="77777777" w:rsidR="00C53D57" w:rsidRDefault="005A4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819706" w14:textId="77777777" w:rsidR="00C53D57" w:rsidRDefault="00C53D57">
            <w:pPr>
              <w:spacing w:after="0" w:line="240" w:lineRule="auto"/>
            </w:pPr>
          </w:p>
        </w:tc>
        <w:tc>
          <w:tcPr>
            <w:tcW w:w="285" w:type="dxa"/>
          </w:tcPr>
          <w:p w14:paraId="2A3FC88C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  <w:tr w:rsidR="00C53D57" w14:paraId="433C89FC" w14:textId="77777777">
        <w:trPr>
          <w:trHeight w:val="59"/>
        </w:trPr>
        <w:tc>
          <w:tcPr>
            <w:tcW w:w="115" w:type="dxa"/>
          </w:tcPr>
          <w:p w14:paraId="720B25B8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3053F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D100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D146A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51CF9" w14:textId="77777777" w:rsidR="00C53D57" w:rsidRDefault="00C53D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53699" w14:textId="77777777" w:rsidR="00C53D57" w:rsidRDefault="00C53D57">
            <w:pPr>
              <w:pStyle w:val="EmptyCellLayoutStyle"/>
              <w:spacing w:after="0" w:line="240" w:lineRule="auto"/>
            </w:pPr>
          </w:p>
        </w:tc>
      </w:tr>
    </w:tbl>
    <w:p w14:paraId="048672E0" w14:textId="77777777" w:rsidR="00C53D57" w:rsidRDefault="00C53D57">
      <w:pPr>
        <w:spacing w:after="0" w:line="240" w:lineRule="auto"/>
      </w:pPr>
    </w:p>
    <w:sectPr w:rsidR="00C53D57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3E25" w14:textId="77777777" w:rsidR="005A4FAF" w:rsidRDefault="005A4FAF">
      <w:pPr>
        <w:spacing w:after="0" w:line="240" w:lineRule="auto"/>
      </w:pPr>
      <w:r>
        <w:separator/>
      </w:r>
    </w:p>
  </w:endnote>
  <w:endnote w:type="continuationSeparator" w:id="0">
    <w:p w14:paraId="2D91D1A7" w14:textId="77777777" w:rsidR="005A4FAF" w:rsidRDefault="005A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3D57" w14:paraId="7AD6CFE8" w14:textId="77777777">
      <w:tc>
        <w:tcPr>
          <w:tcW w:w="9346" w:type="dxa"/>
        </w:tcPr>
        <w:p w14:paraId="609DC05C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E96510" w14:textId="77777777" w:rsidR="00C53D57" w:rsidRDefault="00C53D57">
          <w:pPr>
            <w:pStyle w:val="EmptyCellLayoutStyle"/>
            <w:spacing w:after="0" w:line="240" w:lineRule="auto"/>
          </w:pPr>
        </w:p>
      </w:tc>
    </w:tr>
    <w:tr w:rsidR="00C53D57" w14:paraId="54517DB3" w14:textId="77777777">
      <w:tc>
        <w:tcPr>
          <w:tcW w:w="9346" w:type="dxa"/>
        </w:tcPr>
        <w:p w14:paraId="1DF2E0DC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3D57" w14:paraId="34C55E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908DB" w14:textId="77777777" w:rsidR="00C53D57" w:rsidRDefault="005A4F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B8BDAE" w14:textId="77777777" w:rsidR="00C53D57" w:rsidRDefault="00C53D57">
          <w:pPr>
            <w:spacing w:after="0" w:line="240" w:lineRule="auto"/>
          </w:pPr>
        </w:p>
      </w:tc>
    </w:tr>
    <w:tr w:rsidR="00C53D57" w14:paraId="51D47FF4" w14:textId="77777777">
      <w:tc>
        <w:tcPr>
          <w:tcW w:w="9346" w:type="dxa"/>
        </w:tcPr>
        <w:p w14:paraId="55500C6D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F9879D" w14:textId="77777777" w:rsidR="00C53D57" w:rsidRDefault="00C53D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A530" w14:textId="77777777" w:rsidR="005A4FAF" w:rsidRDefault="005A4FAF">
      <w:pPr>
        <w:spacing w:after="0" w:line="240" w:lineRule="auto"/>
      </w:pPr>
      <w:r>
        <w:separator/>
      </w:r>
    </w:p>
  </w:footnote>
  <w:footnote w:type="continuationSeparator" w:id="0">
    <w:p w14:paraId="7AD86C24" w14:textId="77777777" w:rsidR="005A4FAF" w:rsidRDefault="005A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3D57" w14:paraId="6BA38559" w14:textId="77777777">
      <w:tc>
        <w:tcPr>
          <w:tcW w:w="144" w:type="dxa"/>
        </w:tcPr>
        <w:p w14:paraId="71B98AC1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0CFF1A" w14:textId="77777777" w:rsidR="00C53D57" w:rsidRDefault="00C53D57">
          <w:pPr>
            <w:pStyle w:val="EmptyCellLayoutStyle"/>
            <w:spacing w:after="0" w:line="240" w:lineRule="auto"/>
          </w:pPr>
        </w:p>
      </w:tc>
    </w:tr>
    <w:tr w:rsidR="00C53D57" w14:paraId="554A4947" w14:textId="77777777">
      <w:tc>
        <w:tcPr>
          <w:tcW w:w="144" w:type="dxa"/>
        </w:tcPr>
        <w:p w14:paraId="7B3F9FBD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53D57" w14:paraId="522644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E011F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1E17C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823DF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8F706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D863E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7C929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11962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BB5A4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83EB8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F0672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B2F2D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1B764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96516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BD7F5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CAD29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FDEE9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B68A0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DA9F8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5A4FAF" w14:paraId="59F0B7A0" w14:textId="77777777" w:rsidTr="005A4F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BC94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53D57" w14:paraId="763573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5DE7F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90N24/05</w:t>
                      </w:r>
                    </w:p>
                  </w:tc>
                </w:tr>
              </w:tbl>
              <w:p w14:paraId="7BAED605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3780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C53D57" w14:paraId="73E8CA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1647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8264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219E6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7BF9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F128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724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708F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F03E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4B20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E372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64B4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3A00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F7C06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A43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A522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EC9E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5A3E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D92E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5A4FAF" w14:paraId="6FC4ACF7" w14:textId="77777777" w:rsidTr="005A4F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41DD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AAA0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3D57" w14:paraId="040667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9F3B0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B5CFF1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3B28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3D57" w14:paraId="446475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578B4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9012405</w:t>
                      </w:r>
                    </w:p>
                  </w:tc>
                </w:tr>
              </w:tbl>
              <w:p w14:paraId="5CEB172A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7765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3D57" w14:paraId="5680CB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2CC34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0C84FC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67EF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1347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6098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53D57" w14:paraId="1BD0E0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758A7" w14:textId="77777777" w:rsidR="00C53D57" w:rsidRDefault="00C53D57">
                      <w:pPr>
                        <w:spacing w:after="0" w:line="240" w:lineRule="auto"/>
                      </w:pPr>
                    </w:p>
                  </w:tc>
                </w:tr>
              </w:tbl>
              <w:p w14:paraId="374AF6AC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604E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3D57" w14:paraId="374DE9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77C73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009D11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66C5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3D57" w14:paraId="52FCC6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642C7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76 616 Kč</w:t>
                      </w:r>
                    </w:p>
                  </w:tc>
                </w:tr>
              </w:tbl>
              <w:p w14:paraId="46693F74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4238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C53D57" w14:paraId="566B1E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C6A4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60B06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1A7D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1BC7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876896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C4100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84FC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8B68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FD01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EE8A7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228E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9136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DACB5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B859F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F645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A409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DB86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881A7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C53D57" w14:paraId="3CB253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ABFA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6EF7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EC750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516E9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D99A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BCDD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3AF5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A12A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F9F15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CC00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F4DB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66484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EF352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76BC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4F14E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29B5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E513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F7BE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C53D57" w14:paraId="32A2AE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80B2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1206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3D57" w14:paraId="441D14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5CB18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B61E28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F9D0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7EDB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8171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BC13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0942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F897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934A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6D59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5E098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F846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A7953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486E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7DB3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135D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ADB1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5A4FAF" w14:paraId="0261DDB9" w14:textId="77777777" w:rsidTr="005A4F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D85D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3A5E6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9055E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B4CD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EAA9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3D57" w14:paraId="0B9832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44E30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68CE638D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E162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5472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3D57" w14:paraId="4E6A85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6E98C" w14:textId="77777777" w:rsidR="00C53D57" w:rsidRDefault="005A4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A0249E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5852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1CFF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14AD7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FB3E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5808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1A70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23AB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389F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5A4FAF" w14:paraId="6A846A12" w14:textId="77777777" w:rsidTr="005A4F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83ACC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7BBA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36444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6B04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04CAF6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EB2A4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C23A7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8C78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1C8FD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ECDB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53D57" w14:paraId="7D76B3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7B1A3" w14:textId="77777777" w:rsidR="00C53D57" w:rsidRDefault="00C53D57">
                      <w:pPr>
                        <w:spacing w:after="0" w:line="240" w:lineRule="auto"/>
                      </w:pPr>
                    </w:p>
                  </w:tc>
                </w:tr>
              </w:tbl>
              <w:p w14:paraId="4DC67908" w14:textId="77777777" w:rsidR="00C53D57" w:rsidRDefault="00C53D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EADF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583B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B2E9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8382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EA7B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5A4FAF" w14:paraId="7C1D58DC" w14:textId="77777777" w:rsidTr="005A4F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631E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4F39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2843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26CB9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DD7C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C627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A08E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577FE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99037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6F547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C60B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37F22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F43DD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B32B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5E14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1888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EEA40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  <w:tr w:rsidR="00C53D57" w14:paraId="175809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E6F84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D01F3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49CC1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271253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F6EC0A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CA3F6F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F04C4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AB4085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D70A6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B6F45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C7E501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A90A78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034C6C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97B93B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A9D8C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EE7462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F39384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6F0679" w14:textId="77777777" w:rsidR="00C53D57" w:rsidRDefault="00C53D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6E80A7" w14:textId="77777777" w:rsidR="00C53D57" w:rsidRDefault="00C53D57">
          <w:pPr>
            <w:spacing w:after="0" w:line="240" w:lineRule="auto"/>
          </w:pPr>
        </w:p>
      </w:tc>
    </w:tr>
    <w:tr w:rsidR="00C53D57" w14:paraId="40C38F48" w14:textId="77777777">
      <w:tc>
        <w:tcPr>
          <w:tcW w:w="144" w:type="dxa"/>
        </w:tcPr>
        <w:p w14:paraId="1DEA14FE" w14:textId="77777777" w:rsidR="00C53D57" w:rsidRDefault="00C53D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3412D7" w14:textId="77777777" w:rsidR="00C53D57" w:rsidRDefault="00C53D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3963015">
    <w:abstractNumId w:val="0"/>
  </w:num>
  <w:num w:numId="2" w16cid:durableId="631447093">
    <w:abstractNumId w:val="1"/>
  </w:num>
  <w:num w:numId="3" w16cid:durableId="2017003376">
    <w:abstractNumId w:val="2"/>
  </w:num>
  <w:num w:numId="4" w16cid:durableId="421226478">
    <w:abstractNumId w:val="3"/>
  </w:num>
  <w:num w:numId="5" w16cid:durableId="2136172716">
    <w:abstractNumId w:val="4"/>
  </w:num>
  <w:num w:numId="6" w16cid:durableId="759833647">
    <w:abstractNumId w:val="5"/>
  </w:num>
  <w:num w:numId="7" w16cid:durableId="32115585">
    <w:abstractNumId w:val="6"/>
  </w:num>
  <w:num w:numId="8" w16cid:durableId="513031737">
    <w:abstractNumId w:val="7"/>
  </w:num>
  <w:num w:numId="9" w16cid:durableId="958610900">
    <w:abstractNumId w:val="8"/>
  </w:num>
  <w:num w:numId="10" w16cid:durableId="936251250">
    <w:abstractNumId w:val="9"/>
  </w:num>
  <w:num w:numId="11" w16cid:durableId="591663843">
    <w:abstractNumId w:val="10"/>
  </w:num>
  <w:num w:numId="12" w16cid:durableId="436213629">
    <w:abstractNumId w:val="11"/>
  </w:num>
  <w:num w:numId="13" w16cid:durableId="1345593479">
    <w:abstractNumId w:val="12"/>
  </w:num>
  <w:num w:numId="14" w16cid:durableId="562985429">
    <w:abstractNumId w:val="13"/>
  </w:num>
  <w:num w:numId="15" w16cid:durableId="1788691937">
    <w:abstractNumId w:val="14"/>
  </w:num>
  <w:num w:numId="16" w16cid:durableId="344329360">
    <w:abstractNumId w:val="15"/>
  </w:num>
  <w:num w:numId="17" w16cid:durableId="2025470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57"/>
    <w:rsid w:val="005A4FAF"/>
    <w:rsid w:val="00C53D57"/>
    <w:rsid w:val="00E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47AB"/>
  <w15:docId w15:val="{72F2032A-D1AB-46ED-BA69-4C482C6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HCUZCRXN6NH5-402160669-78831</_dlc_DocId>
    <_dlc_DocIdUrl xmlns="85f4b5cc-4033-44c7-b405-f5eed34c8154">
      <Url>https://spucr.sharepoint.com/sites/Portal/505103/_layouts/15/DocIdRedir.aspx?ID=HCUZCRXN6NH5-402160669-78831</Url>
      <Description>HCUZCRXN6NH5-402160669-78831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32372C-72F4-4938-BA37-24353425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6B6F9-5F1C-466A-B23D-76D6512AC16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FF1C558A-40C5-491A-B9C0-B55659D5E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2F4BC-5CF2-4BD6-9051-9BFA1AE07C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Fiktusová Monika Ing.</cp:lastModifiedBy>
  <cp:revision>3</cp:revision>
  <dcterms:created xsi:type="dcterms:W3CDTF">2024-07-08T07:55:00Z</dcterms:created>
  <dcterms:modified xsi:type="dcterms:W3CDTF">2024-08-15T08:04:00Z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b8273837-082e-48c2-8459-f276b6a1fced</vt:lpwstr>
  </property>
  <property fmtid="{D5CDD505-2E9C-101B-9397-08002B2CF9AE}" pid="4" name="MediaServiceImageTags">
    <vt:lpwstr/>
  </property>
</Properties>
</file>