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Nájemci: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EUROPROLAND s.r.o.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Velká Štáhle 37, 79351 Velká Štáhle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Tylov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4,81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3 281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1,2742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20 108,25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4,81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1 329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1,2742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8 145,04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4 610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28 253,29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4 610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28 253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nájemní smlouvy č.338N21/26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33812126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01.10.2021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nájem: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28 253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02.08.2024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01.10.2021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