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POZEP  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nám. Míru 36, 34522 Poběžovice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Hvožďany u Poběžovic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Otov u Nového Kramolína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2 511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120N21/30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12012130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2 511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