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211CCAA3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3702F8">
        <w:rPr>
          <w:u w:val="single"/>
        </w:rPr>
        <w:t>3</w:t>
      </w:r>
      <w:r w:rsidR="00A35E18">
        <w:rPr>
          <w:u w:val="single"/>
        </w:rPr>
        <w:t>7</w:t>
      </w:r>
      <w:r w:rsidR="00FE7FC0">
        <w:rPr>
          <w:u w:val="single"/>
        </w:rPr>
        <w:t>202</w:t>
      </w:r>
      <w:r w:rsidR="003702F8">
        <w:rPr>
          <w:u w:val="single"/>
        </w:rPr>
        <w:t>4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0A68633D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545E8F">
        <w:tab/>
      </w:r>
      <w:r w:rsidR="003702F8" w:rsidRPr="003702F8">
        <w:t xml:space="preserve">Petra Jeřáb </w:t>
      </w:r>
      <w:proofErr w:type="spellStart"/>
      <w:r w:rsidR="003702F8" w:rsidRPr="003702F8">
        <w:t>Daubnerová</w:t>
      </w:r>
      <w:proofErr w:type="spellEnd"/>
      <w:r w:rsidR="00545E8F">
        <w:tab/>
      </w:r>
      <w:r w:rsidR="00545E8F">
        <w:tab/>
      </w:r>
      <w:r w:rsidR="00545E8F">
        <w:tab/>
      </w:r>
    </w:p>
    <w:p w14:paraId="35F020E0" w14:textId="77777777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14:paraId="582A06A4" w14:textId="77777777" w:rsidR="00545E8F" w:rsidRDefault="00545E8F" w:rsidP="00545E8F">
      <w:r>
        <w:t xml:space="preserve">      IČO: </w:t>
      </w:r>
      <w:r>
        <w:tab/>
      </w:r>
      <w:r>
        <w:tab/>
      </w:r>
      <w:r>
        <w:tab/>
      </w:r>
      <w:r>
        <w:tab/>
        <w:t>66481899</w:t>
      </w:r>
    </w:p>
    <w:p w14:paraId="5F4DB68A" w14:textId="77777777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1B374618" w14:textId="0973C221" w:rsidR="00FE7FC0" w:rsidRDefault="00545E8F" w:rsidP="00441566">
      <w:pPr>
        <w:pStyle w:val="Zkladntext"/>
      </w:pPr>
      <w:r>
        <w:t>Dodávka matrac</w:t>
      </w:r>
      <w:r w:rsidR="00226B39">
        <w:t>í</w:t>
      </w:r>
      <w:r>
        <w:t xml:space="preserve"> rozměr 80 x </w:t>
      </w:r>
      <w:r w:rsidR="00513FF9">
        <w:t>200</w:t>
      </w:r>
      <w:r w:rsidR="00EC6C19">
        <w:t xml:space="preserve"> </w:t>
      </w:r>
      <w:r>
        <w:t>cm</w:t>
      </w:r>
      <w:r w:rsidR="00EF7B6D">
        <w:t>.</w:t>
      </w:r>
      <w:r w:rsidR="003702F8">
        <w:t xml:space="preserve"> Obměna zařízení studentských pokojů.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2DC9F96C" w:rsidR="00B4055F" w:rsidRPr="00B4055F" w:rsidRDefault="003960DF" w:rsidP="00441566">
      <w:pPr>
        <w:pStyle w:val="Zkladntext"/>
      </w:pPr>
      <w:r>
        <w:t>08</w:t>
      </w:r>
      <w:r w:rsidR="00EF7B6D">
        <w:t>/</w:t>
      </w:r>
      <w:r w:rsidR="000F30C5">
        <w:t>202</w:t>
      </w:r>
      <w:r w:rsidR="003702F8">
        <w:t>4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1BF69D6" w14:textId="77777777" w:rsidR="00E273EB" w:rsidRPr="00441566" w:rsidRDefault="00B4055F" w:rsidP="00441566">
      <w:pPr>
        <w:pStyle w:val="Zkladntext"/>
        <w:rPr>
          <w:b/>
        </w:rPr>
      </w:pPr>
      <w:r>
        <w:t>Včetně dopravy.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48596183" w14:textId="77777777" w:rsidR="00545E8F" w:rsidRPr="00FE7FC0" w:rsidRDefault="00545E8F" w:rsidP="00545E8F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Množství</w:t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>
        <w:rPr>
          <w:i/>
        </w:rPr>
        <w:tab/>
      </w:r>
      <w:r>
        <w:rPr>
          <w:i/>
        </w:rPr>
        <w:tab/>
        <w:t xml:space="preserve">        </w:t>
      </w:r>
      <w:proofErr w:type="spellStart"/>
      <w:r w:rsidRPr="00FE7FC0">
        <w:rPr>
          <w:color w:val="244061" w:themeColor="accent1" w:themeShade="80"/>
        </w:rPr>
        <w:t>Cena</w:t>
      </w:r>
      <w:proofErr w:type="spellEnd"/>
      <w:r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</w:p>
    <w:p w14:paraId="27FEC3D2" w14:textId="5B870076" w:rsidR="00545E8F" w:rsidRDefault="00226B39" w:rsidP="002369F6">
      <w:pPr>
        <w:jc w:val="both"/>
      </w:pPr>
      <w:r>
        <w:t>M</w:t>
      </w:r>
      <w:r w:rsidR="00545E8F">
        <w:t>atrace</w:t>
      </w:r>
      <w:r>
        <w:tab/>
      </w:r>
      <w:r w:rsidR="00545E8F">
        <w:tab/>
      </w:r>
      <w:r w:rsidR="00545E8F">
        <w:tab/>
      </w:r>
      <w:r w:rsidR="00545E8F">
        <w:tab/>
      </w:r>
      <w:r w:rsidR="003702F8">
        <w:t>49</w:t>
      </w:r>
      <w:r w:rsidR="00545E8F">
        <w:t xml:space="preserve"> ks</w:t>
      </w:r>
      <w:r w:rsidR="00545E8F">
        <w:tab/>
      </w:r>
      <w:r w:rsidR="00545E8F">
        <w:tab/>
      </w:r>
      <w:r w:rsidR="003702F8">
        <w:t>3.055</w:t>
      </w:r>
      <w:r>
        <w:t>,00</w:t>
      </w:r>
      <w:r w:rsidR="00545E8F">
        <w:tab/>
      </w:r>
      <w:r w:rsidR="00545E8F">
        <w:tab/>
        <w:t xml:space="preserve">         </w:t>
      </w:r>
      <w:r w:rsidR="003960DF">
        <w:t>1</w:t>
      </w:r>
      <w:r w:rsidR="003702F8">
        <w:t>49</w:t>
      </w:r>
      <w:r w:rsidR="00A974E9">
        <w:t>.</w:t>
      </w:r>
      <w:r w:rsidR="003702F8">
        <w:t>695</w:t>
      </w:r>
      <w:r>
        <w:t>,00</w:t>
      </w:r>
      <w:r w:rsidR="00545E8F">
        <w:t xml:space="preserve"> Kč</w:t>
      </w:r>
    </w:p>
    <w:p w14:paraId="73AB11F9" w14:textId="77777777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3E3664A5" w14:textId="424AD6DE" w:rsidR="0022692B" w:rsidRDefault="00545E8F" w:rsidP="002369F6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0B">
        <w:t xml:space="preserve">        </w:t>
      </w:r>
      <w:r w:rsidR="003960DF">
        <w:t>1</w:t>
      </w:r>
      <w:r w:rsidR="003702F8">
        <w:t>49</w:t>
      </w:r>
      <w:r w:rsidR="003960DF">
        <w:t>.</w:t>
      </w:r>
      <w:r w:rsidR="003702F8">
        <w:t>695</w:t>
      </w:r>
      <w:r>
        <w:t xml:space="preserve"> </w:t>
      </w:r>
      <w:r w:rsidR="0028224B">
        <w:t>Kč</w:t>
      </w:r>
      <w:r w:rsidR="00D3280B">
        <w:t xml:space="preserve"> bez DPH</w:t>
      </w:r>
      <w:r w:rsidR="0028224B">
        <w:t xml:space="preserve"> </w:t>
      </w:r>
    </w:p>
    <w:p w14:paraId="46829A46" w14:textId="1A48FC28" w:rsidR="003960DF" w:rsidRPr="003960DF" w:rsidRDefault="003960DF" w:rsidP="002369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2F8">
        <w:t xml:space="preserve">      </w:t>
      </w:r>
      <w:r>
        <w:t>1</w:t>
      </w:r>
      <w:r w:rsidR="003702F8">
        <w:t>67</w:t>
      </w:r>
      <w:r>
        <w:t>.</w:t>
      </w:r>
      <w:r w:rsidR="003702F8">
        <w:t>658,40</w:t>
      </w:r>
      <w:r>
        <w:t xml:space="preserve"> Kč vč DPH (</w:t>
      </w:r>
      <w:proofErr w:type="gramStart"/>
      <w:r>
        <w:t>1</w:t>
      </w:r>
      <w:r w:rsidR="003702F8">
        <w:t>2</w:t>
      </w:r>
      <w:r>
        <w:t>%</w:t>
      </w:r>
      <w:proofErr w:type="gramEnd"/>
      <w:r>
        <w:t>)</w:t>
      </w:r>
    </w:p>
    <w:p w14:paraId="47BFE276" w14:textId="77777777" w:rsidR="008142FD" w:rsidRDefault="008142FD" w:rsidP="002369F6">
      <w:pPr>
        <w:jc w:val="both"/>
        <w:rPr>
          <w:u w:val="single"/>
        </w:rPr>
      </w:pPr>
    </w:p>
    <w:p w14:paraId="275F9E83" w14:textId="77777777" w:rsidR="00FE7FC0" w:rsidRPr="00E273EB" w:rsidRDefault="00FE7FC0" w:rsidP="002369F6">
      <w:pPr>
        <w:jc w:val="both"/>
        <w:rPr>
          <w:u w:val="single"/>
        </w:rPr>
      </w:pPr>
      <w:r w:rsidRPr="00E273EB">
        <w:rPr>
          <w:u w:val="single"/>
        </w:rPr>
        <w:t>Přílohy:</w:t>
      </w:r>
    </w:p>
    <w:p w14:paraId="1A50D2AC" w14:textId="1DB36D4D" w:rsidR="00FE7FC0" w:rsidRDefault="00D3280B" w:rsidP="002369F6">
      <w:pPr>
        <w:jc w:val="both"/>
      </w:pPr>
      <w:r>
        <w:t>0/0</w:t>
      </w:r>
    </w:p>
    <w:p w14:paraId="29AEC41D" w14:textId="77777777" w:rsidR="00FE7FC0" w:rsidRDefault="00FE7FC0" w:rsidP="002369F6">
      <w:pPr>
        <w:jc w:val="both"/>
      </w:pPr>
    </w:p>
    <w:p w14:paraId="30A645C8" w14:textId="77777777" w:rsidR="00FE7FC0" w:rsidRDefault="00FE7FC0" w:rsidP="002369F6">
      <w:pPr>
        <w:jc w:val="both"/>
      </w:pPr>
    </w:p>
    <w:p w14:paraId="75CFDACD" w14:textId="77777777" w:rsidR="008142FD" w:rsidRDefault="008142FD" w:rsidP="002369F6">
      <w:pPr>
        <w:jc w:val="both"/>
      </w:pPr>
    </w:p>
    <w:p w14:paraId="4209DFD0" w14:textId="32DD1702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3960DF">
        <w:t>0</w:t>
      </w:r>
      <w:r w:rsidR="003702F8">
        <w:t>9</w:t>
      </w:r>
      <w:r w:rsidR="00BD720E">
        <w:t xml:space="preserve">. </w:t>
      </w:r>
      <w:r w:rsidR="00D3280B">
        <w:t>0</w:t>
      </w:r>
      <w:r w:rsidR="003960DF">
        <w:t>8</w:t>
      </w:r>
      <w:r w:rsidR="00D9319E">
        <w:t>. 202</w:t>
      </w:r>
      <w:r w:rsidR="003702F8">
        <w:t>4.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317724D7" w14:textId="77777777" w:rsidR="002369F6" w:rsidRDefault="005B4AE3" w:rsidP="00524EDB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p w14:paraId="42CD0C78" w14:textId="77777777" w:rsidR="00114619" w:rsidRPr="00796FD0" w:rsidRDefault="00114619" w:rsidP="00796FD0"/>
    <w:sectPr w:rsidR="00114619" w:rsidRPr="00796FD0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F1DA" w14:textId="77777777" w:rsidR="00FC026A" w:rsidRDefault="00FC026A" w:rsidP="00F72642">
      <w:r>
        <w:separator/>
      </w:r>
    </w:p>
  </w:endnote>
  <w:endnote w:type="continuationSeparator" w:id="0">
    <w:p w14:paraId="2DA84E7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4328E" w14:textId="77777777" w:rsidR="00FC026A" w:rsidRDefault="00FC026A" w:rsidP="00F72642">
      <w:r>
        <w:separator/>
      </w:r>
    </w:p>
  </w:footnote>
  <w:footnote w:type="continuationSeparator" w:id="0">
    <w:p w14:paraId="26EF8463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8971">
    <w:abstractNumId w:val="12"/>
  </w:num>
  <w:num w:numId="2" w16cid:durableId="1875074950">
    <w:abstractNumId w:val="22"/>
  </w:num>
  <w:num w:numId="3" w16cid:durableId="1621957553">
    <w:abstractNumId w:val="10"/>
  </w:num>
  <w:num w:numId="4" w16cid:durableId="1292587446">
    <w:abstractNumId w:val="23"/>
  </w:num>
  <w:num w:numId="5" w16cid:durableId="2139030058">
    <w:abstractNumId w:val="19"/>
  </w:num>
  <w:num w:numId="6" w16cid:durableId="2062745767">
    <w:abstractNumId w:val="6"/>
  </w:num>
  <w:num w:numId="7" w16cid:durableId="1553300735">
    <w:abstractNumId w:val="8"/>
  </w:num>
  <w:num w:numId="8" w16cid:durableId="139005931">
    <w:abstractNumId w:val="0"/>
  </w:num>
  <w:num w:numId="9" w16cid:durableId="1481187772">
    <w:abstractNumId w:val="1"/>
  </w:num>
  <w:num w:numId="10" w16cid:durableId="1465077789">
    <w:abstractNumId w:val="2"/>
  </w:num>
  <w:num w:numId="11" w16cid:durableId="824397385">
    <w:abstractNumId w:val="3"/>
  </w:num>
  <w:num w:numId="12" w16cid:durableId="988748654">
    <w:abstractNumId w:val="4"/>
  </w:num>
  <w:num w:numId="13" w16cid:durableId="1965769294">
    <w:abstractNumId w:val="14"/>
  </w:num>
  <w:num w:numId="14" w16cid:durableId="189034423">
    <w:abstractNumId w:val="5"/>
  </w:num>
  <w:num w:numId="15" w16cid:durableId="1552381259">
    <w:abstractNumId w:val="20"/>
  </w:num>
  <w:num w:numId="16" w16cid:durableId="1198004509">
    <w:abstractNumId w:val="18"/>
  </w:num>
  <w:num w:numId="17" w16cid:durableId="1943609096">
    <w:abstractNumId w:val="9"/>
  </w:num>
  <w:num w:numId="18" w16cid:durableId="1104619752">
    <w:abstractNumId w:val="15"/>
  </w:num>
  <w:num w:numId="19" w16cid:durableId="940837547">
    <w:abstractNumId w:val="21"/>
  </w:num>
  <w:num w:numId="20" w16cid:durableId="615718983">
    <w:abstractNumId w:val="11"/>
  </w:num>
  <w:num w:numId="21" w16cid:durableId="254169384">
    <w:abstractNumId w:val="7"/>
  </w:num>
  <w:num w:numId="22" w16cid:durableId="213663367">
    <w:abstractNumId w:val="16"/>
  </w:num>
  <w:num w:numId="23" w16cid:durableId="700519160">
    <w:abstractNumId w:val="17"/>
  </w:num>
  <w:num w:numId="24" w16cid:durableId="866061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93006"/>
    <w:rsid w:val="000B3C24"/>
    <w:rsid w:val="000C5535"/>
    <w:rsid w:val="000D0C9C"/>
    <w:rsid w:val="000D22FD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692B"/>
    <w:rsid w:val="00226B39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300DBB"/>
    <w:rsid w:val="00303E1B"/>
    <w:rsid w:val="00307C49"/>
    <w:rsid w:val="0031626E"/>
    <w:rsid w:val="003457D6"/>
    <w:rsid w:val="00350D9A"/>
    <w:rsid w:val="003617D6"/>
    <w:rsid w:val="003702F8"/>
    <w:rsid w:val="00372B42"/>
    <w:rsid w:val="00387719"/>
    <w:rsid w:val="00387B92"/>
    <w:rsid w:val="003960DF"/>
    <w:rsid w:val="003A09CF"/>
    <w:rsid w:val="003C564A"/>
    <w:rsid w:val="003D7C03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E22B8"/>
    <w:rsid w:val="004E7E3B"/>
    <w:rsid w:val="005119FA"/>
    <w:rsid w:val="00513FF9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5F2E28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5D4F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35E18"/>
    <w:rsid w:val="00A408E1"/>
    <w:rsid w:val="00A66D76"/>
    <w:rsid w:val="00A900F0"/>
    <w:rsid w:val="00A974E9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D14D06"/>
    <w:rsid w:val="00D3280B"/>
    <w:rsid w:val="00D33B36"/>
    <w:rsid w:val="00D47450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C6C19"/>
    <w:rsid w:val="00EE26BD"/>
    <w:rsid w:val="00EF7B6D"/>
    <w:rsid w:val="00F12A97"/>
    <w:rsid w:val="00F32882"/>
    <w:rsid w:val="00F34DB7"/>
    <w:rsid w:val="00F44971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147D-B4F5-4D79-B786-B27F3EA7E7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f7bb4b-0377-42c4-88d6-37c1a96881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3</cp:revision>
  <cp:lastPrinted>2024-08-12T10:46:00Z</cp:lastPrinted>
  <dcterms:created xsi:type="dcterms:W3CDTF">2024-08-12T07:51:00Z</dcterms:created>
  <dcterms:modified xsi:type="dcterms:W3CDTF">2024-08-12T10:46:00Z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