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Bystrovany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02.04.2023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3 986,00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Holice u Olomouce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8 677,00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629,71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12 663,00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629,71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Bělkovice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Bystrovany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03.04.2023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Hlušovice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Hodolany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4 867,00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1 857,26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Holice u Olomouce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1 202,81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1 403,17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17 436,00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5 717,61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22 835,00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7 749,84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8 380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3 pachtovní smlouvy č. 13N18/21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07.08.2024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