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Hanácká zemědělská,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č.p. 316, 78316 Dolany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Bystrovany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1,1495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Hodolany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1 857,26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Holice u Olomouce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1,1509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5 717,61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22 835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7 750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13N18/21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1311821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04.05.2018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7 750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01.06.2018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