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2C5FF9" w14:paraId="434780CE" w14:textId="77777777">
        <w:trPr>
          <w:trHeight w:val="148"/>
        </w:trPr>
        <w:tc>
          <w:tcPr>
            <w:tcW w:w="115" w:type="dxa"/>
          </w:tcPr>
          <w:p w14:paraId="3415F20D" w14:textId="77777777" w:rsidR="002C5FF9" w:rsidRDefault="002C5FF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8F3BD61" w14:textId="77777777" w:rsidR="002C5FF9" w:rsidRDefault="002C5FF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9B51837" w14:textId="77777777" w:rsidR="002C5FF9" w:rsidRDefault="002C5FF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36ED7FD" w14:textId="77777777" w:rsidR="002C5FF9" w:rsidRDefault="002C5FF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E60CEDE" w14:textId="77777777" w:rsidR="002C5FF9" w:rsidRDefault="002C5FF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2ECD8D7" w14:textId="77777777" w:rsidR="002C5FF9" w:rsidRDefault="002C5FF9">
            <w:pPr>
              <w:pStyle w:val="EmptyCellLayoutStyle"/>
              <w:spacing w:after="0" w:line="240" w:lineRule="auto"/>
            </w:pPr>
          </w:p>
        </w:tc>
      </w:tr>
      <w:tr w:rsidR="006D6076" w14:paraId="249F1C17" w14:textId="77777777" w:rsidTr="006D6076">
        <w:trPr>
          <w:trHeight w:val="340"/>
        </w:trPr>
        <w:tc>
          <w:tcPr>
            <w:tcW w:w="115" w:type="dxa"/>
          </w:tcPr>
          <w:p w14:paraId="29252A5E" w14:textId="77777777" w:rsidR="002C5FF9" w:rsidRDefault="002C5FF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1D70F39" w14:textId="77777777" w:rsidR="002C5FF9" w:rsidRDefault="002C5FF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2C5FF9" w14:paraId="14D5A841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FC498" w14:textId="77777777" w:rsidR="002C5FF9" w:rsidRDefault="006D6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63A47F75" w14:textId="77777777" w:rsidR="002C5FF9" w:rsidRDefault="002C5FF9">
            <w:pPr>
              <w:spacing w:after="0" w:line="240" w:lineRule="auto"/>
            </w:pPr>
          </w:p>
        </w:tc>
        <w:tc>
          <w:tcPr>
            <w:tcW w:w="8142" w:type="dxa"/>
          </w:tcPr>
          <w:p w14:paraId="6B5A3BEF" w14:textId="77777777" w:rsidR="002C5FF9" w:rsidRDefault="002C5FF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FBA2EB7" w14:textId="77777777" w:rsidR="002C5FF9" w:rsidRDefault="002C5FF9">
            <w:pPr>
              <w:pStyle w:val="EmptyCellLayoutStyle"/>
              <w:spacing w:after="0" w:line="240" w:lineRule="auto"/>
            </w:pPr>
          </w:p>
        </w:tc>
      </w:tr>
      <w:tr w:rsidR="002C5FF9" w14:paraId="74760FC6" w14:textId="77777777">
        <w:trPr>
          <w:trHeight w:val="100"/>
        </w:trPr>
        <w:tc>
          <w:tcPr>
            <w:tcW w:w="115" w:type="dxa"/>
          </w:tcPr>
          <w:p w14:paraId="070570B5" w14:textId="77777777" w:rsidR="002C5FF9" w:rsidRDefault="002C5FF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6C174C4" w14:textId="77777777" w:rsidR="002C5FF9" w:rsidRDefault="002C5FF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6A97910" w14:textId="77777777" w:rsidR="002C5FF9" w:rsidRDefault="002C5FF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E965060" w14:textId="77777777" w:rsidR="002C5FF9" w:rsidRDefault="002C5FF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7964C90" w14:textId="77777777" w:rsidR="002C5FF9" w:rsidRDefault="002C5FF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C041A69" w14:textId="77777777" w:rsidR="002C5FF9" w:rsidRDefault="002C5FF9">
            <w:pPr>
              <w:pStyle w:val="EmptyCellLayoutStyle"/>
              <w:spacing w:after="0" w:line="240" w:lineRule="auto"/>
            </w:pPr>
          </w:p>
        </w:tc>
      </w:tr>
      <w:tr w:rsidR="006D6076" w14:paraId="47CBA74B" w14:textId="77777777" w:rsidTr="006D6076">
        <w:tc>
          <w:tcPr>
            <w:tcW w:w="115" w:type="dxa"/>
          </w:tcPr>
          <w:p w14:paraId="704812D7" w14:textId="77777777" w:rsidR="002C5FF9" w:rsidRDefault="002C5FF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807C24F" w14:textId="77777777" w:rsidR="002C5FF9" w:rsidRDefault="002C5FF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2C5FF9" w14:paraId="2785292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62271" w14:textId="77777777" w:rsidR="002C5FF9" w:rsidRDefault="006D6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44FC5" w14:textId="77777777" w:rsidR="002C5FF9" w:rsidRDefault="006D6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C5FF9" w14:paraId="76C57F2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9CA37" w14:textId="77777777" w:rsidR="002C5FF9" w:rsidRDefault="006D6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Bulhary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F6729" w14:textId="77777777" w:rsidR="002C5FF9" w:rsidRDefault="006D6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Bulhary 239, 69189 Bulhary</w:t>
                  </w:r>
                </w:p>
              </w:tc>
            </w:tr>
          </w:tbl>
          <w:p w14:paraId="11AC3DFC" w14:textId="77777777" w:rsidR="002C5FF9" w:rsidRDefault="002C5FF9">
            <w:pPr>
              <w:spacing w:after="0" w:line="240" w:lineRule="auto"/>
            </w:pPr>
          </w:p>
        </w:tc>
      </w:tr>
      <w:tr w:rsidR="002C5FF9" w14:paraId="1A926AA8" w14:textId="77777777">
        <w:trPr>
          <w:trHeight w:val="349"/>
        </w:trPr>
        <w:tc>
          <w:tcPr>
            <w:tcW w:w="115" w:type="dxa"/>
          </w:tcPr>
          <w:p w14:paraId="6ADDC7C7" w14:textId="77777777" w:rsidR="002C5FF9" w:rsidRDefault="002C5FF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9460DD6" w14:textId="77777777" w:rsidR="002C5FF9" w:rsidRDefault="002C5FF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8D9DFC" w14:textId="77777777" w:rsidR="002C5FF9" w:rsidRDefault="002C5FF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6F2C52F" w14:textId="77777777" w:rsidR="002C5FF9" w:rsidRDefault="002C5FF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A8360A2" w14:textId="77777777" w:rsidR="002C5FF9" w:rsidRDefault="002C5FF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1F0869" w14:textId="77777777" w:rsidR="002C5FF9" w:rsidRDefault="002C5FF9">
            <w:pPr>
              <w:pStyle w:val="EmptyCellLayoutStyle"/>
              <w:spacing w:after="0" w:line="240" w:lineRule="auto"/>
            </w:pPr>
          </w:p>
        </w:tc>
      </w:tr>
      <w:tr w:rsidR="002C5FF9" w14:paraId="00247681" w14:textId="77777777">
        <w:trPr>
          <w:trHeight w:val="340"/>
        </w:trPr>
        <w:tc>
          <w:tcPr>
            <w:tcW w:w="115" w:type="dxa"/>
          </w:tcPr>
          <w:p w14:paraId="7E125F95" w14:textId="77777777" w:rsidR="002C5FF9" w:rsidRDefault="002C5FF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E9CBF2" w14:textId="77777777" w:rsidR="002C5FF9" w:rsidRDefault="002C5FF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2C5FF9" w14:paraId="72076019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1BD49" w14:textId="77777777" w:rsidR="002C5FF9" w:rsidRDefault="006D6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FFEA355" w14:textId="77777777" w:rsidR="002C5FF9" w:rsidRDefault="002C5FF9">
            <w:pPr>
              <w:spacing w:after="0" w:line="240" w:lineRule="auto"/>
            </w:pPr>
          </w:p>
        </w:tc>
        <w:tc>
          <w:tcPr>
            <w:tcW w:w="801" w:type="dxa"/>
          </w:tcPr>
          <w:p w14:paraId="06CCBE49" w14:textId="77777777" w:rsidR="002C5FF9" w:rsidRDefault="002C5FF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7ACB827" w14:textId="77777777" w:rsidR="002C5FF9" w:rsidRDefault="002C5FF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21B4DE" w14:textId="77777777" w:rsidR="002C5FF9" w:rsidRDefault="002C5FF9">
            <w:pPr>
              <w:pStyle w:val="EmptyCellLayoutStyle"/>
              <w:spacing w:after="0" w:line="240" w:lineRule="auto"/>
            </w:pPr>
          </w:p>
        </w:tc>
      </w:tr>
      <w:tr w:rsidR="002C5FF9" w14:paraId="52B3C605" w14:textId="77777777">
        <w:trPr>
          <w:trHeight w:val="229"/>
        </w:trPr>
        <w:tc>
          <w:tcPr>
            <w:tcW w:w="115" w:type="dxa"/>
          </w:tcPr>
          <w:p w14:paraId="11E2DBC7" w14:textId="77777777" w:rsidR="002C5FF9" w:rsidRDefault="002C5FF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161B83" w14:textId="77777777" w:rsidR="002C5FF9" w:rsidRDefault="002C5FF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62A5DF8" w14:textId="77777777" w:rsidR="002C5FF9" w:rsidRDefault="002C5FF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263B5EF" w14:textId="77777777" w:rsidR="002C5FF9" w:rsidRDefault="002C5FF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6474634" w14:textId="77777777" w:rsidR="002C5FF9" w:rsidRDefault="002C5FF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75CEB18" w14:textId="77777777" w:rsidR="002C5FF9" w:rsidRDefault="002C5FF9">
            <w:pPr>
              <w:pStyle w:val="EmptyCellLayoutStyle"/>
              <w:spacing w:after="0" w:line="240" w:lineRule="auto"/>
            </w:pPr>
          </w:p>
        </w:tc>
      </w:tr>
      <w:tr w:rsidR="006D6076" w14:paraId="24D8E7E2" w14:textId="77777777" w:rsidTr="006D6076">
        <w:tc>
          <w:tcPr>
            <w:tcW w:w="115" w:type="dxa"/>
          </w:tcPr>
          <w:p w14:paraId="55C08089" w14:textId="77777777" w:rsidR="002C5FF9" w:rsidRDefault="002C5FF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2C5FF9" w14:paraId="0C905299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FF5FD" w14:textId="77777777" w:rsidR="002C5FF9" w:rsidRDefault="006D6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CCC2A" w14:textId="77777777" w:rsidR="002C5FF9" w:rsidRDefault="006D6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15E9E" w14:textId="77777777" w:rsidR="002C5FF9" w:rsidRDefault="006D60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7BACD" w14:textId="77777777" w:rsidR="002C5FF9" w:rsidRDefault="006D607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6176D" w14:textId="77777777" w:rsidR="002C5FF9" w:rsidRDefault="006D607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D78FB" w14:textId="77777777" w:rsidR="002C5FF9" w:rsidRDefault="006D6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C6FA7E" w14:textId="77777777" w:rsidR="002C5FF9" w:rsidRDefault="006D60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48E49" w14:textId="77777777" w:rsidR="002C5FF9" w:rsidRDefault="006D60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3708C" w14:textId="77777777" w:rsidR="002C5FF9" w:rsidRDefault="006D60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15F28" w14:textId="77777777" w:rsidR="002C5FF9" w:rsidRDefault="006D60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C797D" w14:textId="77777777" w:rsidR="002C5FF9" w:rsidRDefault="006D60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DA932" w14:textId="77777777" w:rsidR="002C5FF9" w:rsidRDefault="006D60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0B583" w14:textId="77777777" w:rsidR="002C5FF9" w:rsidRDefault="006D60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02DF8" w14:textId="77777777" w:rsidR="002C5FF9" w:rsidRDefault="006D60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D6076" w14:paraId="033339EB" w14:textId="77777777" w:rsidTr="006D607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D6059" w14:textId="77777777" w:rsidR="002C5FF9" w:rsidRDefault="006D6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Bulhary</w:t>
                  </w:r>
                </w:p>
              </w:tc>
            </w:tr>
            <w:tr w:rsidR="002C5FF9" w14:paraId="5215F3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18FA9" w14:textId="77777777" w:rsidR="002C5FF9" w:rsidRDefault="006D6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 KPÚ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13570" w14:textId="77777777" w:rsidR="002C5FF9" w:rsidRDefault="006D60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C01E0" w14:textId="77777777" w:rsidR="002C5FF9" w:rsidRDefault="002C5FF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0AF57" w14:textId="77777777" w:rsidR="002C5FF9" w:rsidRDefault="002C5FF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36297" w14:textId="77777777" w:rsidR="002C5FF9" w:rsidRDefault="006D60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A075B" w14:textId="77777777" w:rsidR="002C5FF9" w:rsidRDefault="006D60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39195B" w14:textId="77777777" w:rsidR="002C5FF9" w:rsidRDefault="006D6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8E9619" w14:textId="77777777" w:rsidR="002C5FF9" w:rsidRDefault="006D60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0EEFD" w14:textId="77777777" w:rsidR="002C5FF9" w:rsidRDefault="006D60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D1255" w14:textId="77777777" w:rsidR="002C5FF9" w:rsidRDefault="006D60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55072" w14:textId="77777777" w:rsidR="002C5FF9" w:rsidRDefault="002C5FF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C1223" w14:textId="77777777" w:rsidR="002C5FF9" w:rsidRDefault="006D60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091B1" w14:textId="77777777" w:rsidR="002C5FF9" w:rsidRDefault="006D60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2305C" w14:textId="77777777" w:rsidR="002C5FF9" w:rsidRDefault="006D60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4 357,00</w:t>
                  </w:r>
                </w:p>
              </w:tc>
            </w:tr>
            <w:tr w:rsidR="006D6076" w14:paraId="784618EC" w14:textId="77777777" w:rsidTr="006D607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9BAA0" w14:textId="77777777" w:rsidR="002C5FF9" w:rsidRDefault="006D6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69C44" w14:textId="77777777" w:rsidR="002C5FF9" w:rsidRDefault="002C5FF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5975F" w14:textId="77777777" w:rsidR="002C5FF9" w:rsidRDefault="002C5FF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DCF9F8" w14:textId="77777777" w:rsidR="002C5FF9" w:rsidRDefault="002C5FF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E6C7F" w14:textId="77777777" w:rsidR="002C5FF9" w:rsidRDefault="002C5FF9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50FF7" w14:textId="77777777" w:rsidR="002C5FF9" w:rsidRDefault="002C5FF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249AC" w14:textId="77777777" w:rsidR="002C5FF9" w:rsidRDefault="006D60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12 908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14E9C" w14:textId="77777777" w:rsidR="002C5FF9" w:rsidRDefault="002C5FF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18BB6" w14:textId="77777777" w:rsidR="002C5FF9" w:rsidRDefault="002C5FF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9CB8B" w14:textId="77777777" w:rsidR="002C5FF9" w:rsidRDefault="002C5FF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241E0" w14:textId="77777777" w:rsidR="002C5FF9" w:rsidRDefault="006D60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4 357,00</w:t>
                  </w:r>
                </w:p>
              </w:tc>
            </w:tr>
            <w:tr w:rsidR="006D6076" w14:paraId="33C4AA1F" w14:textId="77777777" w:rsidTr="006D6076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6FAF7" w14:textId="77777777" w:rsidR="002C5FF9" w:rsidRDefault="006D6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6287F" w14:textId="77777777" w:rsidR="002C5FF9" w:rsidRDefault="006D60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12 908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C5CA4" w14:textId="77777777" w:rsidR="002C5FF9" w:rsidRDefault="002C5FF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AC483" w14:textId="77777777" w:rsidR="002C5FF9" w:rsidRDefault="002C5FF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1B3A1" w14:textId="77777777" w:rsidR="002C5FF9" w:rsidRDefault="002C5FF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4D965" w14:textId="77777777" w:rsidR="002C5FF9" w:rsidRDefault="006D60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4 357</w:t>
                  </w:r>
                </w:p>
              </w:tc>
            </w:tr>
            <w:tr w:rsidR="006D6076" w14:paraId="49C756EC" w14:textId="77777777" w:rsidTr="006D6076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F241B" w14:textId="77777777" w:rsidR="002C5FF9" w:rsidRDefault="002C5FF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D462B" w14:textId="77777777" w:rsidR="002C5FF9" w:rsidRDefault="002C5FF9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9BF87" w14:textId="77777777" w:rsidR="002C5FF9" w:rsidRDefault="002C5FF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58B10" w14:textId="77777777" w:rsidR="002C5FF9" w:rsidRDefault="002C5FF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4C9AB" w14:textId="77777777" w:rsidR="002C5FF9" w:rsidRDefault="002C5FF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96B54" w14:textId="77777777" w:rsidR="002C5FF9" w:rsidRDefault="002C5FF9">
                  <w:pPr>
                    <w:spacing w:after="0" w:line="240" w:lineRule="auto"/>
                  </w:pPr>
                </w:p>
              </w:tc>
            </w:tr>
          </w:tbl>
          <w:p w14:paraId="7F5E7AAA" w14:textId="77777777" w:rsidR="002C5FF9" w:rsidRDefault="002C5FF9">
            <w:pPr>
              <w:spacing w:after="0" w:line="240" w:lineRule="auto"/>
            </w:pPr>
          </w:p>
        </w:tc>
      </w:tr>
      <w:tr w:rsidR="002C5FF9" w14:paraId="51F7416E" w14:textId="77777777">
        <w:trPr>
          <w:trHeight w:val="254"/>
        </w:trPr>
        <w:tc>
          <w:tcPr>
            <w:tcW w:w="115" w:type="dxa"/>
          </w:tcPr>
          <w:p w14:paraId="304480A0" w14:textId="77777777" w:rsidR="002C5FF9" w:rsidRDefault="002C5FF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074FF4" w14:textId="77777777" w:rsidR="002C5FF9" w:rsidRDefault="002C5FF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6933352" w14:textId="77777777" w:rsidR="002C5FF9" w:rsidRDefault="002C5FF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824B3B2" w14:textId="77777777" w:rsidR="002C5FF9" w:rsidRDefault="002C5FF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30E8482" w14:textId="77777777" w:rsidR="002C5FF9" w:rsidRDefault="002C5FF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EFE6F0F" w14:textId="77777777" w:rsidR="002C5FF9" w:rsidRDefault="002C5FF9">
            <w:pPr>
              <w:pStyle w:val="EmptyCellLayoutStyle"/>
              <w:spacing w:after="0" w:line="240" w:lineRule="auto"/>
            </w:pPr>
          </w:p>
        </w:tc>
      </w:tr>
      <w:tr w:rsidR="006D6076" w14:paraId="6B939072" w14:textId="77777777" w:rsidTr="006D6076">
        <w:trPr>
          <w:trHeight w:val="1305"/>
        </w:trPr>
        <w:tc>
          <w:tcPr>
            <w:tcW w:w="115" w:type="dxa"/>
          </w:tcPr>
          <w:p w14:paraId="1595EE88" w14:textId="77777777" w:rsidR="002C5FF9" w:rsidRDefault="002C5FF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2C5FF9" w14:paraId="35A08576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C9B84" w14:textId="77777777" w:rsidR="002C5FF9" w:rsidRDefault="006D6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716F511" w14:textId="77777777" w:rsidR="002C5FF9" w:rsidRDefault="006D6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6C4460B" w14:textId="77777777" w:rsidR="002C5FF9" w:rsidRDefault="006D607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12C00F08" w14:textId="77777777" w:rsidR="002C5FF9" w:rsidRDefault="006D607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6D0D631F" w14:textId="77777777" w:rsidR="002C5FF9" w:rsidRDefault="006D6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A2CDA9A" w14:textId="77777777" w:rsidR="002C5FF9" w:rsidRDefault="002C5FF9">
            <w:pPr>
              <w:spacing w:after="0" w:line="240" w:lineRule="auto"/>
            </w:pPr>
          </w:p>
        </w:tc>
        <w:tc>
          <w:tcPr>
            <w:tcW w:w="285" w:type="dxa"/>
          </w:tcPr>
          <w:p w14:paraId="3333F6E5" w14:textId="77777777" w:rsidR="002C5FF9" w:rsidRDefault="002C5FF9">
            <w:pPr>
              <w:pStyle w:val="EmptyCellLayoutStyle"/>
              <w:spacing w:after="0" w:line="240" w:lineRule="auto"/>
            </w:pPr>
          </w:p>
        </w:tc>
      </w:tr>
      <w:tr w:rsidR="002C5FF9" w14:paraId="4FCA056E" w14:textId="77777777">
        <w:trPr>
          <w:trHeight w:val="100"/>
        </w:trPr>
        <w:tc>
          <w:tcPr>
            <w:tcW w:w="115" w:type="dxa"/>
          </w:tcPr>
          <w:p w14:paraId="17195CC7" w14:textId="77777777" w:rsidR="002C5FF9" w:rsidRDefault="002C5FF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308FF68" w14:textId="77777777" w:rsidR="002C5FF9" w:rsidRDefault="002C5FF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B3B0CB3" w14:textId="77777777" w:rsidR="002C5FF9" w:rsidRDefault="002C5FF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36319A7" w14:textId="77777777" w:rsidR="002C5FF9" w:rsidRDefault="002C5FF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BDBE159" w14:textId="77777777" w:rsidR="002C5FF9" w:rsidRDefault="002C5FF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D6110B0" w14:textId="77777777" w:rsidR="002C5FF9" w:rsidRDefault="002C5FF9">
            <w:pPr>
              <w:pStyle w:val="EmptyCellLayoutStyle"/>
              <w:spacing w:after="0" w:line="240" w:lineRule="auto"/>
            </w:pPr>
          </w:p>
        </w:tc>
      </w:tr>
      <w:tr w:rsidR="006D6076" w14:paraId="3D8455B4" w14:textId="77777777" w:rsidTr="006D6076">
        <w:trPr>
          <w:trHeight w:val="1685"/>
        </w:trPr>
        <w:tc>
          <w:tcPr>
            <w:tcW w:w="115" w:type="dxa"/>
          </w:tcPr>
          <w:p w14:paraId="143F3078" w14:textId="77777777" w:rsidR="002C5FF9" w:rsidRDefault="002C5FF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2C5FF9" w14:paraId="0993EF59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32776" w14:textId="77777777" w:rsidR="002C5FF9" w:rsidRDefault="006D6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607DB8BA" w14:textId="77777777" w:rsidR="002C5FF9" w:rsidRDefault="006D6076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52248FC3" w14:textId="77777777" w:rsidR="002C5FF9" w:rsidRDefault="006D6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5FABFDA9" w14:textId="77777777" w:rsidR="002C5FF9" w:rsidRDefault="006D6076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642F23B8" w14:textId="77777777" w:rsidR="002C5FF9" w:rsidRDefault="006D6076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7F7A3630" w14:textId="77777777" w:rsidR="002C5FF9" w:rsidRDefault="006D6076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0E7DC24E" w14:textId="77777777" w:rsidR="002C5FF9" w:rsidRDefault="006D60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0B51E7FA" w14:textId="77777777" w:rsidR="002C5FF9" w:rsidRDefault="002C5FF9">
            <w:pPr>
              <w:spacing w:after="0" w:line="240" w:lineRule="auto"/>
            </w:pPr>
          </w:p>
        </w:tc>
        <w:tc>
          <w:tcPr>
            <w:tcW w:w="285" w:type="dxa"/>
          </w:tcPr>
          <w:p w14:paraId="12FE36AD" w14:textId="77777777" w:rsidR="002C5FF9" w:rsidRDefault="002C5FF9">
            <w:pPr>
              <w:pStyle w:val="EmptyCellLayoutStyle"/>
              <w:spacing w:after="0" w:line="240" w:lineRule="auto"/>
            </w:pPr>
          </w:p>
        </w:tc>
      </w:tr>
      <w:tr w:rsidR="002C5FF9" w14:paraId="249FA73A" w14:textId="77777777">
        <w:trPr>
          <w:trHeight w:val="59"/>
        </w:trPr>
        <w:tc>
          <w:tcPr>
            <w:tcW w:w="115" w:type="dxa"/>
          </w:tcPr>
          <w:p w14:paraId="18D89F7A" w14:textId="77777777" w:rsidR="002C5FF9" w:rsidRDefault="002C5FF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96AD0EE" w14:textId="77777777" w:rsidR="002C5FF9" w:rsidRDefault="002C5FF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1DE0A7D" w14:textId="77777777" w:rsidR="002C5FF9" w:rsidRDefault="002C5FF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E451096" w14:textId="77777777" w:rsidR="002C5FF9" w:rsidRDefault="002C5FF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9A26A8" w14:textId="77777777" w:rsidR="002C5FF9" w:rsidRDefault="002C5FF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6C9BE8B" w14:textId="77777777" w:rsidR="002C5FF9" w:rsidRDefault="002C5FF9">
            <w:pPr>
              <w:pStyle w:val="EmptyCellLayoutStyle"/>
              <w:spacing w:after="0" w:line="240" w:lineRule="auto"/>
            </w:pPr>
          </w:p>
        </w:tc>
      </w:tr>
    </w:tbl>
    <w:p w14:paraId="1BDF0F8C" w14:textId="77777777" w:rsidR="002C5FF9" w:rsidRDefault="002C5FF9">
      <w:pPr>
        <w:spacing w:after="0" w:line="240" w:lineRule="auto"/>
      </w:pPr>
    </w:p>
    <w:sectPr w:rsidR="002C5FF9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0299E" w14:textId="77777777" w:rsidR="006D6076" w:rsidRDefault="006D6076">
      <w:pPr>
        <w:spacing w:after="0" w:line="240" w:lineRule="auto"/>
      </w:pPr>
      <w:r>
        <w:separator/>
      </w:r>
    </w:p>
  </w:endnote>
  <w:endnote w:type="continuationSeparator" w:id="0">
    <w:p w14:paraId="2B0E67A2" w14:textId="77777777" w:rsidR="006D6076" w:rsidRDefault="006D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2C5FF9" w14:paraId="1E8A4242" w14:textId="77777777">
      <w:tc>
        <w:tcPr>
          <w:tcW w:w="9346" w:type="dxa"/>
        </w:tcPr>
        <w:p w14:paraId="4ED4C4CB" w14:textId="77777777" w:rsidR="002C5FF9" w:rsidRDefault="002C5FF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38E8B7E" w14:textId="77777777" w:rsidR="002C5FF9" w:rsidRDefault="002C5FF9">
          <w:pPr>
            <w:pStyle w:val="EmptyCellLayoutStyle"/>
            <w:spacing w:after="0" w:line="240" w:lineRule="auto"/>
          </w:pPr>
        </w:p>
      </w:tc>
    </w:tr>
    <w:tr w:rsidR="002C5FF9" w14:paraId="32D42CCF" w14:textId="77777777">
      <w:tc>
        <w:tcPr>
          <w:tcW w:w="9346" w:type="dxa"/>
        </w:tcPr>
        <w:p w14:paraId="391C9D84" w14:textId="77777777" w:rsidR="002C5FF9" w:rsidRDefault="002C5FF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2C5FF9" w14:paraId="6879FD5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9D3ABFE" w14:textId="77777777" w:rsidR="002C5FF9" w:rsidRDefault="006D607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AF92383" w14:textId="77777777" w:rsidR="002C5FF9" w:rsidRDefault="002C5FF9">
          <w:pPr>
            <w:spacing w:after="0" w:line="240" w:lineRule="auto"/>
          </w:pPr>
        </w:p>
      </w:tc>
    </w:tr>
    <w:tr w:rsidR="002C5FF9" w14:paraId="5D06A88A" w14:textId="77777777">
      <w:tc>
        <w:tcPr>
          <w:tcW w:w="9346" w:type="dxa"/>
        </w:tcPr>
        <w:p w14:paraId="10C7E156" w14:textId="77777777" w:rsidR="002C5FF9" w:rsidRDefault="002C5FF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F1C5571" w14:textId="77777777" w:rsidR="002C5FF9" w:rsidRDefault="002C5FF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43F88" w14:textId="77777777" w:rsidR="006D6076" w:rsidRDefault="006D6076">
      <w:pPr>
        <w:spacing w:after="0" w:line="240" w:lineRule="auto"/>
      </w:pPr>
      <w:r>
        <w:separator/>
      </w:r>
    </w:p>
  </w:footnote>
  <w:footnote w:type="continuationSeparator" w:id="0">
    <w:p w14:paraId="0611E957" w14:textId="77777777" w:rsidR="006D6076" w:rsidRDefault="006D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2C5FF9" w14:paraId="4C0B3C66" w14:textId="77777777">
      <w:tc>
        <w:tcPr>
          <w:tcW w:w="144" w:type="dxa"/>
        </w:tcPr>
        <w:p w14:paraId="41E0AC71" w14:textId="77777777" w:rsidR="002C5FF9" w:rsidRDefault="002C5FF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3443DFF" w14:textId="77777777" w:rsidR="002C5FF9" w:rsidRDefault="002C5FF9">
          <w:pPr>
            <w:pStyle w:val="EmptyCellLayoutStyle"/>
            <w:spacing w:after="0" w:line="240" w:lineRule="auto"/>
          </w:pPr>
        </w:p>
      </w:tc>
    </w:tr>
    <w:tr w:rsidR="002C5FF9" w14:paraId="2D65F273" w14:textId="77777777">
      <w:tc>
        <w:tcPr>
          <w:tcW w:w="144" w:type="dxa"/>
        </w:tcPr>
        <w:p w14:paraId="6618E9F2" w14:textId="77777777" w:rsidR="002C5FF9" w:rsidRDefault="002C5FF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2C5FF9" w14:paraId="2DF192CE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4D3E166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F7AE2E4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85F20B1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475F44E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C2A0B30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3FBE26A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129DC44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DF3FBCA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40F3B1E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75BB35B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3FC9281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B8D6702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AB59337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2DD7680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517FE50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4843FE4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093FF32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8B1F430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</w:tr>
          <w:tr w:rsidR="006D6076" w14:paraId="4098B5CA" w14:textId="77777777" w:rsidTr="006D607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799B99C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2C5FF9" w14:paraId="731312EF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72682B" w14:textId="698B3379" w:rsidR="002C5FF9" w:rsidRDefault="006D60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č. 1 k dodatku č. 16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nájemní smlouvy č.618N05/59</w:t>
                      </w:r>
                    </w:p>
                  </w:tc>
                </w:tr>
              </w:tbl>
              <w:p w14:paraId="3DCA4872" w14:textId="77777777" w:rsidR="002C5FF9" w:rsidRDefault="002C5FF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634BF38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</w:tr>
          <w:tr w:rsidR="002C5FF9" w14:paraId="638461BF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D82D62F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F5F8DB5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FCC4147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9F1298C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3D390F1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66C200D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D167CE5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2C245CB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1FC461A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61A269E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4846B4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3CD2FED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1B443FA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BA0C675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1EA3B10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E8B65F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7A92104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E6493BC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</w:tr>
          <w:tr w:rsidR="006D6076" w14:paraId="3D56D16A" w14:textId="77777777" w:rsidTr="006D607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8A6BD0B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FAF34F9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2C5FF9" w14:paraId="35BA9D30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901676" w14:textId="77777777" w:rsidR="002C5FF9" w:rsidRDefault="006D60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32CF8A1" w14:textId="77777777" w:rsidR="002C5FF9" w:rsidRDefault="002C5FF9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CAC41F6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2C5FF9" w14:paraId="71D3FE93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6B7E2A" w14:textId="77777777" w:rsidR="002C5FF9" w:rsidRDefault="006D60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61810559</w:t>
                      </w:r>
                    </w:p>
                  </w:tc>
                </w:tr>
              </w:tbl>
              <w:p w14:paraId="6CDA4E34" w14:textId="77777777" w:rsidR="002C5FF9" w:rsidRDefault="002C5FF9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86219A5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2C5FF9" w14:paraId="03407C4A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7EA303" w14:textId="77777777" w:rsidR="002C5FF9" w:rsidRDefault="006D60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BECE053" w14:textId="77777777" w:rsidR="002C5FF9" w:rsidRDefault="002C5FF9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966A7E6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43E191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1316EA9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2C5FF9" w14:paraId="0536E8FD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6F3451" w14:textId="77777777" w:rsidR="002C5FF9" w:rsidRDefault="006D60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16.09.2005</w:t>
                      </w:r>
                    </w:p>
                  </w:tc>
                </w:tr>
              </w:tbl>
              <w:p w14:paraId="2694D20E" w14:textId="77777777" w:rsidR="002C5FF9" w:rsidRDefault="002C5FF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64B3A01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2C5FF9" w14:paraId="4BFB3A38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FD06CF" w14:textId="77777777" w:rsidR="002C5FF9" w:rsidRDefault="006D60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7FF55C78" w14:textId="77777777" w:rsidR="002C5FF9" w:rsidRDefault="002C5FF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E9578A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2C5FF9" w14:paraId="6442A583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D00AFF" w14:textId="77777777" w:rsidR="002C5FF9" w:rsidRDefault="006D60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4 357 Kč</w:t>
                      </w:r>
                    </w:p>
                  </w:tc>
                </w:tr>
              </w:tbl>
              <w:p w14:paraId="6BD4915E" w14:textId="77777777" w:rsidR="002C5FF9" w:rsidRDefault="002C5FF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4D9A9E0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</w:tr>
          <w:tr w:rsidR="002C5FF9" w14:paraId="4B51239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6AC9D95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726414E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1A447EB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667E281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A694A6C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4591016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7CB09B0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3F7BC7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57C6F23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1C0767E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8EA560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E6B3966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28602FA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A2D13A7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E57B79F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2C3352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8B97B20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B54627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</w:tr>
          <w:tr w:rsidR="002C5FF9" w14:paraId="25B82700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CFB832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5DA0331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7B97560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0D8B71F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4F5F289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A66362D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E395654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8B1C9A1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790FBBB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0161166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A62F14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768CE82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AC72C91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6057A42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B303008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AF9EFE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67321F5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9EA89E0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</w:tr>
          <w:tr w:rsidR="002C5FF9" w14:paraId="0CEF304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4BCEF90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F3F2281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2C5FF9" w14:paraId="2232524A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1B9BBC" w14:textId="77777777" w:rsidR="002C5FF9" w:rsidRDefault="006D60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F8BB64C" w14:textId="77777777" w:rsidR="002C5FF9" w:rsidRDefault="002C5FF9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DDD8483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63155A8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DAFCD1F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C5CF5DA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55092FF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F242292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84EFE06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7414DB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550E5E2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B8FDE26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94A49D8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1FFCEFE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B4B2DA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83E2119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28895FF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</w:tr>
          <w:tr w:rsidR="006D6076" w14:paraId="0679B9DB" w14:textId="77777777" w:rsidTr="006D607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F1BE910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CC8D969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0497FBD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EB65365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3AA2C73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2C5FF9" w14:paraId="4FD913A5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77FAB1" w14:textId="77777777" w:rsidR="002C5FF9" w:rsidRDefault="006D60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23.07.2024</w:t>
                      </w:r>
                    </w:p>
                  </w:tc>
                </w:tr>
              </w:tbl>
              <w:p w14:paraId="55D37563" w14:textId="77777777" w:rsidR="002C5FF9" w:rsidRDefault="002C5FF9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C4B3CA5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D624C13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2C5FF9" w14:paraId="5CA99FA9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0D4F58" w14:textId="77777777" w:rsidR="002C5FF9" w:rsidRDefault="006D60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25EF52D" w14:textId="77777777" w:rsidR="002C5FF9" w:rsidRDefault="002C5FF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A6C4C5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8D77A27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D761A0A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6D1AC61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4CEC84C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E6FB41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741B8D2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F5BF959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</w:tr>
          <w:tr w:rsidR="006D6076" w14:paraId="7FC57824" w14:textId="77777777" w:rsidTr="006D607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6DBB70B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609C21E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F68B751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F4D5DAA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60F2849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E895713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5DE7CF1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36C324B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8D2541F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40D53E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2C5FF9" w14:paraId="50CD4BA9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41AE6C" w14:textId="77777777" w:rsidR="002C5FF9" w:rsidRDefault="006D60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01.10.2005</w:t>
                      </w:r>
                    </w:p>
                  </w:tc>
                </w:tr>
              </w:tbl>
              <w:p w14:paraId="6EDC77EB" w14:textId="77777777" w:rsidR="002C5FF9" w:rsidRDefault="002C5FF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C7A5B14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D04D825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E4E106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0999E5C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05D20F1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</w:tr>
          <w:tr w:rsidR="006D6076" w14:paraId="53574BBC" w14:textId="77777777" w:rsidTr="006D607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59EFEEE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FA6C20F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B6F8BDF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155BC5C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127E0CD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1E7E7FA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8BB0A96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A91C8C7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5D03B2F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07B3916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49F7FA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ABB1CBF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119C8A3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532EC22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99A2CD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A077322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AD89EF8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</w:tr>
          <w:tr w:rsidR="002C5FF9" w14:paraId="40038016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7015B9D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A247A96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47FC38E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47DEA1E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D8B37F8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0EF1258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E9F6727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4450AF4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7C1E690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4B71DCC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FFEDBC6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F420B66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3BC4B68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9A5984C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0D041F9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07FC74C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10D8049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DFF238B" w14:textId="77777777" w:rsidR="002C5FF9" w:rsidRDefault="002C5FF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155A348" w14:textId="77777777" w:rsidR="002C5FF9" w:rsidRDefault="002C5FF9">
          <w:pPr>
            <w:spacing w:after="0" w:line="240" w:lineRule="auto"/>
          </w:pPr>
        </w:p>
      </w:tc>
    </w:tr>
    <w:tr w:rsidR="002C5FF9" w14:paraId="48BCCA0C" w14:textId="77777777">
      <w:tc>
        <w:tcPr>
          <w:tcW w:w="144" w:type="dxa"/>
        </w:tcPr>
        <w:p w14:paraId="3B12F1D5" w14:textId="77777777" w:rsidR="002C5FF9" w:rsidRDefault="002C5FF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0D439DD" w14:textId="77777777" w:rsidR="002C5FF9" w:rsidRDefault="002C5FF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83092851">
    <w:abstractNumId w:val="0"/>
  </w:num>
  <w:num w:numId="2" w16cid:durableId="907959846">
    <w:abstractNumId w:val="1"/>
  </w:num>
  <w:num w:numId="3" w16cid:durableId="423890071">
    <w:abstractNumId w:val="2"/>
  </w:num>
  <w:num w:numId="4" w16cid:durableId="1625690832">
    <w:abstractNumId w:val="3"/>
  </w:num>
  <w:num w:numId="5" w16cid:durableId="264191137">
    <w:abstractNumId w:val="4"/>
  </w:num>
  <w:num w:numId="6" w16cid:durableId="1004555769">
    <w:abstractNumId w:val="5"/>
  </w:num>
  <w:num w:numId="7" w16cid:durableId="839201714">
    <w:abstractNumId w:val="6"/>
  </w:num>
  <w:num w:numId="8" w16cid:durableId="101150518">
    <w:abstractNumId w:val="7"/>
  </w:num>
  <w:num w:numId="9" w16cid:durableId="1447041245">
    <w:abstractNumId w:val="8"/>
  </w:num>
  <w:num w:numId="10" w16cid:durableId="992173978">
    <w:abstractNumId w:val="9"/>
  </w:num>
  <w:num w:numId="11" w16cid:durableId="1773890272">
    <w:abstractNumId w:val="10"/>
  </w:num>
  <w:num w:numId="12" w16cid:durableId="1002321864">
    <w:abstractNumId w:val="11"/>
  </w:num>
  <w:num w:numId="13" w16cid:durableId="21328119">
    <w:abstractNumId w:val="12"/>
  </w:num>
  <w:num w:numId="14" w16cid:durableId="1695662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F9"/>
    <w:rsid w:val="002C5FF9"/>
    <w:rsid w:val="006D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09932"/>
  <w15:docId w15:val="{C3CDD1C9-DD16-4A12-986C-65DA3C92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D6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6076"/>
  </w:style>
  <w:style w:type="paragraph" w:styleId="Zpat">
    <w:name w:val="footer"/>
    <w:basedOn w:val="Normln"/>
    <w:link w:val="ZpatChar"/>
    <w:uiPriority w:val="99"/>
    <w:unhideWhenUsed/>
    <w:rsid w:val="006D6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6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569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Králová Libuše lic.</dc:creator>
  <dc:description/>
  <cp:lastModifiedBy>Králová Libuše lic.</cp:lastModifiedBy>
  <cp:revision>2</cp:revision>
  <cp:lastPrinted>2024-07-23T08:44:00Z</cp:lastPrinted>
  <dcterms:created xsi:type="dcterms:W3CDTF">2024-07-23T08:45:00Z</dcterms:created>
  <dcterms:modified xsi:type="dcterms:W3CDTF">2024-07-23T08:45:00Z</dcterms:modified>
</cp:coreProperties>
</file>