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SILYBA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Dobrouč 110, 56102 Dolní Dobrouč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Dobrouč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17 950,00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6 539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17 950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č.64N24/50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6412450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17 950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