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2F75" w14:textId="2F2A6F5E" w:rsidR="00E334FC" w:rsidRDefault="00E334FC" w:rsidP="00A712F0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bookmarkStart w:id="0" w:name="_Hlk491929065"/>
      <w:r>
        <w:rPr>
          <w:b/>
          <w:sz w:val="36"/>
          <w:szCs w:val="36"/>
        </w:rPr>
        <w:t xml:space="preserve">DODATEK č. </w:t>
      </w:r>
      <w:r w:rsidR="00AA662C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</w:p>
    <w:p w14:paraId="51915D5D" w14:textId="3BC5DE0B" w:rsidR="00A712F0" w:rsidRDefault="002747B4" w:rsidP="00A712F0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KE </w:t>
      </w:r>
      <w:r w:rsidR="00A712F0">
        <w:rPr>
          <w:b/>
          <w:sz w:val="36"/>
          <w:szCs w:val="36"/>
        </w:rPr>
        <w:t>SMLOUV</w:t>
      </w:r>
      <w:r w:rsidR="00E334FC">
        <w:rPr>
          <w:b/>
          <w:sz w:val="36"/>
          <w:szCs w:val="36"/>
        </w:rPr>
        <w:t>Ě</w:t>
      </w:r>
      <w:r w:rsidR="00A712F0">
        <w:rPr>
          <w:b/>
          <w:sz w:val="36"/>
          <w:szCs w:val="36"/>
        </w:rPr>
        <w:t xml:space="preserve"> </w:t>
      </w:r>
      <w:r w:rsidR="00363597">
        <w:rPr>
          <w:b/>
          <w:sz w:val="36"/>
          <w:szCs w:val="36"/>
        </w:rPr>
        <w:t xml:space="preserve">O DÍLO č. </w:t>
      </w:r>
      <w:r w:rsidR="00DF7C39">
        <w:rPr>
          <w:b/>
          <w:sz w:val="36"/>
          <w:szCs w:val="36"/>
        </w:rPr>
        <w:t>1</w:t>
      </w:r>
      <w:r w:rsidR="00AF435C">
        <w:rPr>
          <w:b/>
          <w:sz w:val="36"/>
          <w:szCs w:val="36"/>
        </w:rPr>
        <w:t>5</w:t>
      </w:r>
      <w:r w:rsidR="00A712F0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F7C39">
        <w:rPr>
          <w:b/>
          <w:sz w:val="36"/>
          <w:szCs w:val="36"/>
        </w:rPr>
        <w:t>4</w:t>
      </w:r>
      <w:r w:rsidR="00A712F0">
        <w:rPr>
          <w:b/>
          <w:sz w:val="36"/>
          <w:szCs w:val="36"/>
        </w:rPr>
        <w:t>/</w:t>
      </w:r>
      <w:r w:rsidR="00DF7C39">
        <w:rPr>
          <w:b/>
          <w:sz w:val="36"/>
          <w:szCs w:val="36"/>
        </w:rPr>
        <w:t>SP</w:t>
      </w:r>
      <w:r w:rsidR="00A712F0">
        <w:rPr>
          <w:b/>
          <w:sz w:val="36"/>
          <w:szCs w:val="36"/>
        </w:rPr>
        <w:t>/</w:t>
      </w:r>
      <w:proofErr w:type="spellStart"/>
      <w:r w:rsidR="00B934CD">
        <w:rPr>
          <w:b/>
          <w:sz w:val="36"/>
          <w:szCs w:val="36"/>
        </w:rPr>
        <w:t>LaJ</w:t>
      </w:r>
      <w:proofErr w:type="spellEnd"/>
    </w:p>
    <w:p w14:paraId="314F49F5" w14:textId="3E961A22" w:rsidR="00A712F0" w:rsidRPr="00216DC5" w:rsidRDefault="002569FE" w:rsidP="00216DC5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t>uzavřen</w:t>
      </w:r>
      <w:r w:rsidR="00FF6898">
        <w:t>ý</w:t>
      </w:r>
      <w:r>
        <w:t xml:space="preserve"> podle § 2586 a násl. z. č. 89/2012 Sb. občanského zákoníku </w:t>
      </w:r>
    </w:p>
    <w:p w14:paraId="49D5056F" w14:textId="77777777" w:rsidR="00A712F0" w:rsidRDefault="00A712F0" w:rsidP="00A712F0"/>
    <w:p w14:paraId="12A3616F" w14:textId="77777777" w:rsidR="00813EA4" w:rsidRPr="00AA3F66" w:rsidRDefault="00813EA4" w:rsidP="00813EA4">
      <w:pPr>
        <w:rPr>
          <w:b/>
        </w:rPr>
      </w:pPr>
      <w:r w:rsidRPr="00AA3F66">
        <w:rPr>
          <w:b/>
        </w:rPr>
        <w:tab/>
        <w:t xml:space="preserve">1. </w:t>
      </w:r>
      <w:proofErr w:type="gramStart"/>
      <w:r w:rsidRPr="00AA3F66">
        <w:rPr>
          <w:b/>
        </w:rPr>
        <w:t>Objednatelem:</w:t>
      </w:r>
      <w:r w:rsidRPr="00AA3F66">
        <w:t xml:space="preserve">   </w:t>
      </w:r>
      <w:proofErr w:type="gramEnd"/>
      <w:r w:rsidRPr="00AA3F66">
        <w:t xml:space="preserve">                         </w:t>
      </w:r>
      <w:r w:rsidRPr="00AA3F66">
        <w:tab/>
      </w:r>
      <w:r w:rsidRPr="00AA3F66">
        <w:rPr>
          <w:b/>
        </w:rPr>
        <w:t xml:space="preserve">Město Bílovec </w:t>
      </w:r>
    </w:p>
    <w:p w14:paraId="20DDA409" w14:textId="77777777" w:rsidR="00813EA4" w:rsidRPr="00AA3F66" w:rsidRDefault="00813EA4" w:rsidP="00813EA4">
      <w:r w:rsidRPr="00AA3F66">
        <w:rPr>
          <w:b/>
        </w:rPr>
        <w:tab/>
      </w:r>
      <w:r w:rsidRPr="00AA3F66">
        <w:rPr>
          <w:b/>
        </w:rPr>
        <w:tab/>
      </w:r>
      <w:r w:rsidRPr="00AA3F66">
        <w:rPr>
          <w:b/>
        </w:rPr>
        <w:tab/>
      </w:r>
      <w:r w:rsidRPr="00AA3F66">
        <w:rPr>
          <w:b/>
        </w:rPr>
        <w:tab/>
      </w:r>
      <w:r w:rsidRPr="00AA3F66">
        <w:rPr>
          <w:b/>
        </w:rPr>
        <w:tab/>
      </w:r>
      <w:r w:rsidRPr="00AA3F66">
        <w:rPr>
          <w:b/>
        </w:rPr>
        <w:tab/>
        <w:t xml:space="preserve">Slezské nám. 1, 743 01 Bílovec          </w:t>
      </w:r>
      <w:r w:rsidRPr="00AA3F66">
        <w:rPr>
          <w:b/>
        </w:rPr>
        <w:tab/>
      </w:r>
      <w:r w:rsidRPr="00AA3F66">
        <w:t>Zastoupeno ve věcech smluvních:</w:t>
      </w:r>
      <w:r w:rsidRPr="00AA3F66">
        <w:tab/>
      </w:r>
      <w:r>
        <w:t>Martin Holub</w:t>
      </w:r>
      <w:r w:rsidRPr="00AA3F66">
        <w:t>, starosta města</w:t>
      </w:r>
    </w:p>
    <w:p w14:paraId="71EAB666" w14:textId="1E4260EB" w:rsidR="00813EA4" w:rsidRPr="00AA3F66" w:rsidRDefault="00813EA4" w:rsidP="00813EA4">
      <w:pPr>
        <w:ind w:left="4248" w:right="-427" w:hanging="3543"/>
      </w:pPr>
      <w:r w:rsidRPr="00AA3F66">
        <w:t>Zastoupeno ve věcech technických:</w:t>
      </w:r>
      <w:r w:rsidRPr="00AA3F66">
        <w:tab/>
        <w:t xml:space="preserve">, odbor </w:t>
      </w:r>
      <w:r>
        <w:t xml:space="preserve">kancelář starosty, oddělení majetku a </w:t>
      </w:r>
      <w:r w:rsidRPr="00AA3F66">
        <w:t>údržby</w:t>
      </w:r>
    </w:p>
    <w:p w14:paraId="54644BAF" w14:textId="738CCAD8" w:rsidR="00813EA4" w:rsidRPr="00AA3F66" w:rsidRDefault="00813EA4" w:rsidP="00813EA4">
      <w:r w:rsidRPr="00AA3F66">
        <w:t xml:space="preserve">            Telefon</w:t>
      </w:r>
      <w:r>
        <w:t>, email</w:t>
      </w:r>
      <w:r w:rsidRPr="00AA3F66">
        <w:t>:</w:t>
      </w:r>
      <w:r w:rsidRPr="00AA3F66">
        <w:tab/>
      </w:r>
      <w:r w:rsidRPr="00AA3F66">
        <w:tab/>
      </w:r>
      <w:r w:rsidRPr="00AA3F66">
        <w:tab/>
      </w:r>
    </w:p>
    <w:p w14:paraId="26B85051" w14:textId="77777777" w:rsidR="00813EA4" w:rsidRPr="00AA3F66" w:rsidRDefault="00813EA4" w:rsidP="00813EA4">
      <w:pPr>
        <w:ind w:firstLine="708"/>
      </w:pPr>
      <w:r w:rsidRPr="00AA3F66">
        <w:t>Bankovní spojení:</w:t>
      </w:r>
      <w:r w:rsidRPr="00AA3F66">
        <w:tab/>
      </w:r>
      <w:r w:rsidRPr="00AA3F66">
        <w:tab/>
      </w:r>
      <w:r w:rsidRPr="00AA3F66">
        <w:tab/>
        <w:t>Česká spořitelna a.s., pobočka Bílovec</w:t>
      </w:r>
    </w:p>
    <w:p w14:paraId="07EE01CE" w14:textId="77777777" w:rsidR="00813EA4" w:rsidRPr="00AA3F66" w:rsidRDefault="00813EA4" w:rsidP="00813EA4">
      <w:r w:rsidRPr="00AA3F66">
        <w:tab/>
        <w:t xml:space="preserve">Číslo </w:t>
      </w:r>
      <w:proofErr w:type="gramStart"/>
      <w:r w:rsidRPr="00AA3F66">
        <w:t>účtu :</w:t>
      </w:r>
      <w:proofErr w:type="gramEnd"/>
      <w:r w:rsidRPr="00AA3F66">
        <w:tab/>
      </w:r>
      <w:r w:rsidRPr="00AA3F66">
        <w:tab/>
      </w:r>
      <w:r w:rsidRPr="00AA3F66">
        <w:tab/>
      </w:r>
      <w:r w:rsidRPr="00AA3F66">
        <w:tab/>
        <w:t>27-1761833319/0800</w:t>
      </w:r>
    </w:p>
    <w:p w14:paraId="50C7EF29" w14:textId="77777777" w:rsidR="00813EA4" w:rsidRPr="00AA3F66" w:rsidRDefault="00813EA4" w:rsidP="00813EA4">
      <w:pPr>
        <w:ind w:firstLine="708"/>
      </w:pPr>
      <w:r w:rsidRPr="00AA3F66">
        <w:t>IČO:</w:t>
      </w:r>
      <w:r w:rsidRPr="00AA3F66">
        <w:tab/>
      </w:r>
      <w:r w:rsidRPr="00AA3F66">
        <w:tab/>
      </w:r>
      <w:r w:rsidRPr="00AA3F66">
        <w:tab/>
        <w:t xml:space="preserve">        </w:t>
      </w:r>
      <w:r w:rsidRPr="00AA3F66">
        <w:tab/>
      </w:r>
      <w:r w:rsidRPr="00AA3F66">
        <w:tab/>
        <w:t>00297755</w:t>
      </w:r>
    </w:p>
    <w:p w14:paraId="212EE1FF" w14:textId="77777777" w:rsidR="00813EA4" w:rsidRPr="00AA3F66" w:rsidRDefault="00813EA4" w:rsidP="00813EA4">
      <w:pPr>
        <w:ind w:firstLine="708"/>
      </w:pPr>
      <w:r w:rsidRPr="00AA3F66">
        <w:t>DIČ:</w:t>
      </w:r>
      <w:r w:rsidRPr="00AA3F66">
        <w:tab/>
      </w:r>
      <w:r w:rsidRPr="00AA3F66">
        <w:tab/>
      </w:r>
      <w:r w:rsidRPr="00AA3F66">
        <w:tab/>
      </w:r>
      <w:r w:rsidRPr="00AA3F66">
        <w:tab/>
      </w:r>
      <w:r w:rsidRPr="00AA3F66">
        <w:tab/>
        <w:t>CZ00297755</w:t>
      </w:r>
    </w:p>
    <w:p w14:paraId="46B6843B" w14:textId="1CF6F77C" w:rsidR="00A712F0" w:rsidRPr="0062198F" w:rsidRDefault="00A712F0" w:rsidP="00A712F0">
      <w:pPr>
        <w:ind w:firstLine="708"/>
        <w:rPr>
          <w:i/>
          <w:iCs/>
        </w:rPr>
      </w:pPr>
      <w:r w:rsidRPr="0062198F">
        <w:rPr>
          <w:i/>
          <w:iCs/>
        </w:rPr>
        <w:t xml:space="preserve">(dále jen </w:t>
      </w:r>
      <w:r w:rsidR="0062198F" w:rsidRPr="0062198F">
        <w:rPr>
          <w:i/>
          <w:iCs/>
        </w:rPr>
        <w:t>„</w:t>
      </w:r>
      <w:r w:rsidRPr="0062198F">
        <w:rPr>
          <w:i/>
          <w:iCs/>
        </w:rPr>
        <w:t>objednatel</w:t>
      </w:r>
      <w:r w:rsidR="0062198F" w:rsidRPr="0062198F">
        <w:rPr>
          <w:i/>
          <w:iCs/>
        </w:rPr>
        <w:t>“</w:t>
      </w:r>
      <w:r w:rsidRPr="0062198F">
        <w:rPr>
          <w:i/>
          <w:iCs/>
        </w:rPr>
        <w:t>)</w:t>
      </w:r>
    </w:p>
    <w:p w14:paraId="62FBB59B" w14:textId="77777777" w:rsidR="00A712F0" w:rsidRDefault="00A712F0" w:rsidP="00A712F0"/>
    <w:p w14:paraId="6D72E3E8" w14:textId="77777777" w:rsidR="009279EA" w:rsidRDefault="008C6322" w:rsidP="00A712F0">
      <w:r>
        <w:tab/>
        <w:t>a</w:t>
      </w:r>
    </w:p>
    <w:p w14:paraId="6B9E2AFF" w14:textId="77777777" w:rsidR="008C6322" w:rsidRDefault="008C6322" w:rsidP="00A712F0"/>
    <w:p w14:paraId="30E4150D" w14:textId="77777777" w:rsidR="00AF435C" w:rsidRPr="00815471" w:rsidRDefault="00AF435C" w:rsidP="00AF435C">
      <w:pPr>
        <w:spacing w:line="276" w:lineRule="auto"/>
        <w:rPr>
          <w:b/>
        </w:rPr>
      </w:pPr>
      <w:r w:rsidRPr="00815471">
        <w:tab/>
      </w:r>
      <w:r w:rsidRPr="00815471">
        <w:rPr>
          <w:b/>
        </w:rPr>
        <w:t>2. Zhotovitelem:</w:t>
      </w:r>
      <w:r w:rsidRPr="00815471">
        <w:rPr>
          <w:b/>
        </w:rPr>
        <w:tab/>
      </w:r>
      <w:r w:rsidRPr="00815471">
        <w:rPr>
          <w:b/>
        </w:rPr>
        <w:tab/>
      </w:r>
      <w:r>
        <w:rPr>
          <w:b/>
        </w:rPr>
        <w:t xml:space="preserve">           Radovan Svoboda</w:t>
      </w:r>
      <w:r w:rsidRPr="00815471">
        <w:rPr>
          <w:b/>
        </w:rPr>
        <w:tab/>
      </w:r>
    </w:p>
    <w:p w14:paraId="39087162" w14:textId="77777777" w:rsidR="00AF435C" w:rsidRPr="00815471" w:rsidRDefault="00AF435C" w:rsidP="00AF435C">
      <w:pPr>
        <w:spacing w:line="276" w:lineRule="auto"/>
      </w:pPr>
      <w:r w:rsidRPr="00815471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Jestřábského</w:t>
      </w:r>
      <w:proofErr w:type="spellEnd"/>
      <w:r>
        <w:t xml:space="preserve"> 513/6, 720 00, </w:t>
      </w:r>
      <w:proofErr w:type="gramStart"/>
      <w:r>
        <w:t>Ostrava - Hrabová</w:t>
      </w:r>
      <w:proofErr w:type="gramEnd"/>
    </w:p>
    <w:p w14:paraId="13F29864" w14:textId="77777777" w:rsidR="00AF435C" w:rsidRPr="00815471" w:rsidRDefault="00AF435C" w:rsidP="00AF435C">
      <w:pPr>
        <w:spacing w:line="276" w:lineRule="auto"/>
        <w:rPr>
          <w:b/>
        </w:rPr>
      </w:pPr>
      <w:r w:rsidRPr="00815471">
        <w:rPr>
          <w:b/>
        </w:rPr>
        <w:tab/>
      </w:r>
      <w:r w:rsidRPr="00815471">
        <w:t>Zastoupený ve věcech smluvních:</w:t>
      </w:r>
      <w:r w:rsidRPr="00815471">
        <w:tab/>
      </w:r>
      <w:r>
        <w:t>Radovan Svoboda</w:t>
      </w:r>
    </w:p>
    <w:p w14:paraId="5CCCFB5C" w14:textId="77777777" w:rsidR="00AF435C" w:rsidRPr="00815471" w:rsidRDefault="00AF435C" w:rsidP="00AF435C">
      <w:pPr>
        <w:spacing w:line="276" w:lineRule="auto"/>
      </w:pPr>
      <w:r w:rsidRPr="00815471">
        <w:tab/>
        <w:t>Zastoupen ve věcech technických:</w:t>
      </w:r>
      <w:r w:rsidRPr="00815471">
        <w:tab/>
      </w:r>
      <w:r>
        <w:t>Radovan Svoboda</w:t>
      </w:r>
    </w:p>
    <w:p w14:paraId="3ED3D9C1" w14:textId="77777777" w:rsidR="00AF435C" w:rsidRPr="00815471" w:rsidRDefault="00AF435C" w:rsidP="00AF435C">
      <w:pPr>
        <w:spacing w:line="276" w:lineRule="auto"/>
      </w:pPr>
      <w:r w:rsidRPr="00815471">
        <w:tab/>
        <w:t>Bankovní spojení:</w:t>
      </w:r>
      <w:r w:rsidRPr="00815471">
        <w:tab/>
      </w:r>
      <w:r w:rsidRPr="00815471">
        <w:tab/>
      </w:r>
      <w:r w:rsidRPr="00815471">
        <w:tab/>
      </w:r>
      <w:r>
        <w:t>Česká spořitelna a.s.</w:t>
      </w:r>
    </w:p>
    <w:p w14:paraId="60559914" w14:textId="77777777" w:rsidR="00AF435C" w:rsidRPr="00815471" w:rsidRDefault="00AF435C" w:rsidP="00AF435C">
      <w:pPr>
        <w:spacing w:line="276" w:lineRule="auto"/>
      </w:pPr>
      <w:r w:rsidRPr="00815471">
        <w:tab/>
        <w:t xml:space="preserve">Číslo </w:t>
      </w:r>
      <w:proofErr w:type="gramStart"/>
      <w:r w:rsidRPr="00815471">
        <w:t>účtu :</w:t>
      </w:r>
      <w:proofErr w:type="gramEnd"/>
      <w:r w:rsidRPr="00815471">
        <w:tab/>
      </w:r>
      <w:r w:rsidRPr="00815471">
        <w:tab/>
      </w:r>
      <w:r w:rsidRPr="00815471">
        <w:tab/>
      </w:r>
      <w:r w:rsidRPr="00815471">
        <w:tab/>
      </w:r>
      <w:r>
        <w:t>2234123133/0800</w:t>
      </w:r>
    </w:p>
    <w:p w14:paraId="4EDE778C" w14:textId="77777777" w:rsidR="00AF435C" w:rsidRPr="00815471" w:rsidRDefault="00AF435C" w:rsidP="00AF435C">
      <w:pPr>
        <w:spacing w:line="276" w:lineRule="auto"/>
      </w:pPr>
      <w:r w:rsidRPr="00815471">
        <w:tab/>
        <w:t>DIČ:</w:t>
      </w:r>
      <w:r w:rsidRPr="00815471">
        <w:tab/>
      </w:r>
      <w:r w:rsidRPr="00815471">
        <w:tab/>
      </w:r>
      <w:r w:rsidRPr="00815471">
        <w:tab/>
      </w:r>
      <w:r w:rsidRPr="00815471">
        <w:tab/>
      </w:r>
      <w:r w:rsidRPr="00815471">
        <w:tab/>
      </w:r>
      <w:r>
        <w:t>neplátce DPH</w:t>
      </w:r>
    </w:p>
    <w:p w14:paraId="479D032F" w14:textId="77777777" w:rsidR="00AF435C" w:rsidRDefault="00AF435C" w:rsidP="00AF435C">
      <w:pPr>
        <w:spacing w:line="276" w:lineRule="auto"/>
      </w:pPr>
      <w:r w:rsidRPr="00815471">
        <w:tab/>
        <w:t>IČO:</w:t>
      </w:r>
      <w:r w:rsidRPr="00815471">
        <w:tab/>
      </w:r>
      <w:r w:rsidRPr="00815471">
        <w:tab/>
      </w:r>
      <w:r w:rsidRPr="00815471">
        <w:tab/>
      </w:r>
      <w:r w:rsidRPr="00815471">
        <w:tab/>
      </w:r>
      <w:r w:rsidRPr="00815471">
        <w:tab/>
      </w:r>
      <w:r>
        <w:t>62259130</w:t>
      </w:r>
    </w:p>
    <w:p w14:paraId="6D900D4B" w14:textId="7B4EB880" w:rsidR="00AF435C" w:rsidRPr="00815471" w:rsidRDefault="00AF435C" w:rsidP="00AF435C">
      <w:pPr>
        <w:spacing w:line="276" w:lineRule="auto"/>
      </w:pPr>
      <w:r w:rsidRPr="00815471">
        <w:tab/>
        <w:t>Telefon:</w:t>
      </w:r>
      <w:r w:rsidRPr="00815471">
        <w:tab/>
      </w:r>
      <w:r w:rsidRPr="00815471">
        <w:tab/>
      </w:r>
      <w:r w:rsidRPr="00815471">
        <w:tab/>
      </w:r>
      <w:r w:rsidRPr="00815471">
        <w:tab/>
      </w:r>
    </w:p>
    <w:p w14:paraId="4A5AF3AD" w14:textId="16090668" w:rsidR="00AF435C" w:rsidRPr="00815471" w:rsidRDefault="00AF435C" w:rsidP="00AF435C">
      <w:pPr>
        <w:spacing w:line="276" w:lineRule="auto"/>
      </w:pPr>
      <w:r w:rsidRPr="00815471">
        <w:tab/>
        <w:t>E-mail:</w:t>
      </w:r>
      <w:r w:rsidRPr="00815471">
        <w:tab/>
      </w:r>
      <w:r w:rsidRPr="00815471">
        <w:tab/>
      </w:r>
      <w:r w:rsidRPr="00815471">
        <w:tab/>
      </w:r>
      <w:r w:rsidRPr="00815471">
        <w:tab/>
      </w:r>
    </w:p>
    <w:p w14:paraId="1E431063" w14:textId="77777777" w:rsidR="00AF435C" w:rsidRPr="00815471" w:rsidRDefault="00AF435C" w:rsidP="00AF435C">
      <w:pPr>
        <w:spacing w:line="276" w:lineRule="auto"/>
        <w:ind w:left="709" w:hanging="709"/>
        <w:jc w:val="both"/>
      </w:pPr>
      <w:r>
        <w:tab/>
        <w:t>Fyzická osoba podnikající dle živnostenského zákona nezapsaná v obchodním rejstříku</w:t>
      </w:r>
    </w:p>
    <w:p w14:paraId="0DD865F5" w14:textId="77777777" w:rsidR="00AF435C" w:rsidRPr="00815471" w:rsidRDefault="00AF435C" w:rsidP="00AF435C">
      <w:pPr>
        <w:spacing w:line="276" w:lineRule="auto"/>
        <w:ind w:left="709" w:hanging="709"/>
        <w:jc w:val="both"/>
        <w:rPr>
          <w:i/>
        </w:rPr>
      </w:pPr>
      <w:r w:rsidRPr="00815471">
        <w:rPr>
          <w:i/>
        </w:rPr>
        <w:t xml:space="preserve">           (dále jen „zhotovitel“)</w:t>
      </w:r>
    </w:p>
    <w:p w14:paraId="1642F23C" w14:textId="77777777" w:rsidR="007743C9" w:rsidRDefault="007743C9" w:rsidP="00A712F0"/>
    <w:p w14:paraId="72974F7A" w14:textId="17D645BF" w:rsidR="00D92529" w:rsidRPr="006C124B" w:rsidRDefault="006B156D" w:rsidP="00216DC5">
      <w:pPr>
        <w:pStyle w:val="Odstavecseseznamem"/>
        <w:spacing w:line="276" w:lineRule="auto"/>
        <w:ind w:left="0"/>
        <w:jc w:val="both"/>
      </w:pPr>
      <w:r w:rsidRPr="006C124B">
        <w:t xml:space="preserve">uzavírají mezi sebou po vzájemném ujednání </w:t>
      </w:r>
      <w:r>
        <w:t>D</w:t>
      </w:r>
      <w:r w:rsidRPr="006C124B">
        <w:t>odatek č.</w:t>
      </w:r>
      <w:r w:rsidR="00755CB0">
        <w:t xml:space="preserve"> </w:t>
      </w:r>
      <w:r w:rsidR="00930F20">
        <w:t>1</w:t>
      </w:r>
      <w:r w:rsidR="00755CB0">
        <w:t xml:space="preserve"> </w:t>
      </w:r>
      <w:r w:rsidRPr="006C124B">
        <w:t xml:space="preserve">ke </w:t>
      </w:r>
      <w:r>
        <w:t>S</w:t>
      </w:r>
      <w:r w:rsidRPr="006C124B">
        <w:t>mlouvě o dílo č.</w:t>
      </w:r>
      <w:r w:rsidR="006B4940">
        <w:t> </w:t>
      </w:r>
      <w:r w:rsidR="00235C4F">
        <w:t>1</w:t>
      </w:r>
      <w:r w:rsidR="00AF435C">
        <w:t>5</w:t>
      </w:r>
      <w:r>
        <w:t>/202</w:t>
      </w:r>
      <w:r w:rsidR="00235C4F">
        <w:t>4</w:t>
      </w:r>
      <w:r>
        <w:t>/</w:t>
      </w:r>
      <w:r w:rsidR="00235C4F">
        <w:t>SP</w:t>
      </w:r>
      <w:r>
        <w:t>/</w:t>
      </w:r>
      <w:proofErr w:type="spellStart"/>
      <w:r w:rsidR="00010E89">
        <w:t>LaJ</w:t>
      </w:r>
      <w:proofErr w:type="spellEnd"/>
      <w:r>
        <w:t xml:space="preserve"> uzavřené dne </w:t>
      </w:r>
      <w:r w:rsidR="00821DEE">
        <w:t xml:space="preserve">12. 6. </w:t>
      </w:r>
      <w:r w:rsidR="00235C4F">
        <w:t>2024</w:t>
      </w:r>
      <w:r>
        <w:t xml:space="preserve"> na</w:t>
      </w:r>
      <w:r w:rsidRPr="006C124B">
        <w:t xml:space="preserve"> realizaci díla – akce s označením „</w:t>
      </w:r>
      <w:r w:rsidR="00821DEE" w:rsidRPr="00CF1082">
        <w:rPr>
          <w:b/>
          <w:bCs/>
        </w:rPr>
        <w:t>Rekonstrukce dvou místností šaten v budově Sokolovny v Bílovci č.p. 35</w:t>
      </w:r>
      <w:r w:rsidRPr="006C124B">
        <w:t>“</w:t>
      </w:r>
      <w:r>
        <w:t xml:space="preserve"> (</w:t>
      </w:r>
      <w:r w:rsidRPr="006C124B">
        <w:t xml:space="preserve">dále jen </w:t>
      </w:r>
      <w:r>
        <w:t>„S</w:t>
      </w:r>
      <w:r w:rsidRPr="006C124B">
        <w:t>mlouva o</w:t>
      </w:r>
      <w:r w:rsidR="008057DF">
        <w:t> </w:t>
      </w:r>
      <w:r w:rsidRPr="006C124B">
        <w:t>dílo</w:t>
      </w:r>
      <w:r>
        <w:t>“)</w:t>
      </w:r>
    </w:p>
    <w:p w14:paraId="41850671" w14:textId="77777777" w:rsidR="00216DC5" w:rsidRDefault="00216DC5" w:rsidP="00620409">
      <w:pPr>
        <w:pStyle w:val="Odstavecseseznamem"/>
        <w:spacing w:line="276" w:lineRule="auto"/>
        <w:jc w:val="center"/>
      </w:pPr>
    </w:p>
    <w:p w14:paraId="40FDA72B" w14:textId="4DB037E3" w:rsidR="00915F78" w:rsidRPr="000C5705" w:rsidRDefault="00915F78" w:rsidP="00915F78">
      <w:pPr>
        <w:pStyle w:val="Odstavecseseznamem"/>
        <w:spacing w:line="276" w:lineRule="auto"/>
        <w:jc w:val="center"/>
      </w:pPr>
      <w:r w:rsidRPr="000C5705">
        <w:t xml:space="preserve">t o h o t o </w:t>
      </w:r>
      <w:proofErr w:type="spellStart"/>
      <w:r w:rsidRPr="000C5705">
        <w:t>o</w:t>
      </w:r>
      <w:proofErr w:type="spellEnd"/>
      <w:r w:rsidRPr="000C5705">
        <w:t xml:space="preserve"> b s a h u:</w:t>
      </w:r>
    </w:p>
    <w:p w14:paraId="5E03055F" w14:textId="77777777" w:rsidR="00915F78" w:rsidRDefault="00915F78" w:rsidP="00915F78"/>
    <w:p w14:paraId="7967759A" w14:textId="77777777" w:rsidR="001B2133" w:rsidRDefault="001B2133" w:rsidP="001B2133">
      <w:pPr>
        <w:spacing w:line="276" w:lineRule="auto"/>
        <w:jc w:val="both"/>
      </w:pPr>
      <w:r>
        <w:t xml:space="preserve">1) </w:t>
      </w:r>
      <w:r w:rsidRPr="000E65A0">
        <w:t>Smluvní strany se dohodly na následující změně Smlouvy o dílo tak, jak je uvedeno níže.</w:t>
      </w:r>
    </w:p>
    <w:p w14:paraId="111784AB" w14:textId="77777777" w:rsidR="001B2133" w:rsidRDefault="001B2133" w:rsidP="001B2133">
      <w:pPr>
        <w:spacing w:line="276" w:lineRule="auto"/>
        <w:jc w:val="both"/>
      </w:pPr>
    </w:p>
    <w:p w14:paraId="4E494101" w14:textId="77777777" w:rsidR="001B2133" w:rsidRDefault="001B2133" w:rsidP="001B2133">
      <w:pPr>
        <w:spacing w:line="276" w:lineRule="auto"/>
        <w:ind w:left="426" w:hanging="426"/>
        <w:jc w:val="both"/>
        <w:rPr>
          <w:b/>
          <w:u w:val="single"/>
        </w:rPr>
      </w:pPr>
      <w:r w:rsidRPr="004415EE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4415EE">
        <w:rPr>
          <w:b/>
          <w:u w:val="single"/>
        </w:rPr>
        <w:t xml:space="preserve">. </w:t>
      </w:r>
      <w:r>
        <w:rPr>
          <w:b/>
          <w:u w:val="single"/>
        </w:rPr>
        <w:t>Předmět smlouvy</w:t>
      </w:r>
      <w:r w:rsidRPr="004415EE">
        <w:rPr>
          <w:b/>
          <w:u w:val="single"/>
        </w:rPr>
        <w:t>, bod 1</w:t>
      </w:r>
      <w:r>
        <w:rPr>
          <w:b/>
          <w:u w:val="single"/>
        </w:rPr>
        <w:t>.</w:t>
      </w:r>
      <w:r w:rsidRPr="004415EE">
        <w:rPr>
          <w:b/>
          <w:u w:val="single"/>
        </w:rPr>
        <w:t xml:space="preserve"> se </w:t>
      </w:r>
      <w:r>
        <w:rPr>
          <w:b/>
          <w:u w:val="single"/>
        </w:rPr>
        <w:t>doplňuje</w:t>
      </w:r>
      <w:r w:rsidRPr="004415EE">
        <w:rPr>
          <w:b/>
          <w:u w:val="single"/>
        </w:rPr>
        <w:t>:</w:t>
      </w:r>
    </w:p>
    <w:p w14:paraId="50C603A7" w14:textId="734779A7" w:rsidR="006B63B3" w:rsidRPr="00A258B8" w:rsidRDefault="001B2133" w:rsidP="009D2C2A">
      <w:pPr>
        <w:spacing w:line="276" w:lineRule="auto"/>
        <w:jc w:val="both"/>
      </w:pPr>
      <w:r w:rsidRPr="006B63B3">
        <w:t xml:space="preserve">Položkový rozpočet se </w:t>
      </w:r>
      <w:r w:rsidR="00930F20" w:rsidRPr="006B63B3">
        <w:t xml:space="preserve">navyšuje </w:t>
      </w:r>
      <w:r w:rsidRPr="006B63B3">
        <w:t xml:space="preserve">o </w:t>
      </w:r>
      <w:r w:rsidR="00930F20" w:rsidRPr="006B63B3">
        <w:t>vícepráce</w:t>
      </w:r>
      <w:r w:rsidR="00821DEE">
        <w:t xml:space="preserve"> uvedené v čl. II. Cena díla, bod 1</w:t>
      </w:r>
      <w:r w:rsidRPr="006B63B3">
        <w:t>.</w:t>
      </w:r>
    </w:p>
    <w:p w14:paraId="6E0EBC33" w14:textId="77777777" w:rsidR="006B63B3" w:rsidRDefault="006B63B3" w:rsidP="009D2C2A">
      <w:pPr>
        <w:spacing w:line="276" w:lineRule="auto"/>
        <w:jc w:val="both"/>
        <w:rPr>
          <w:b/>
          <w:bCs/>
          <w:u w:val="single"/>
        </w:rPr>
      </w:pPr>
    </w:p>
    <w:p w14:paraId="7D9E2F54" w14:textId="5AB1EA1B" w:rsidR="009D2C2A" w:rsidRDefault="009D2C2A" w:rsidP="009D2C2A">
      <w:pPr>
        <w:spacing w:line="276" w:lineRule="auto"/>
        <w:jc w:val="both"/>
        <w:rPr>
          <w:b/>
          <w:bCs/>
          <w:u w:val="single"/>
        </w:rPr>
      </w:pPr>
      <w:r w:rsidRPr="00C83EC6">
        <w:rPr>
          <w:b/>
          <w:bCs/>
          <w:u w:val="single"/>
        </w:rPr>
        <w:t>Článek II. Cena díla, bod 1</w:t>
      </w:r>
      <w:r>
        <w:rPr>
          <w:b/>
          <w:bCs/>
          <w:u w:val="single"/>
        </w:rPr>
        <w:t>.</w:t>
      </w:r>
      <w:r w:rsidRPr="00C83EC6">
        <w:rPr>
          <w:b/>
          <w:bCs/>
          <w:u w:val="single"/>
        </w:rPr>
        <w:t xml:space="preserve"> se </w:t>
      </w:r>
      <w:r w:rsidR="003039E9">
        <w:rPr>
          <w:b/>
          <w:bCs/>
          <w:u w:val="single"/>
        </w:rPr>
        <w:t xml:space="preserve">mění a nové zní </w:t>
      </w:r>
      <w:r>
        <w:rPr>
          <w:b/>
          <w:bCs/>
          <w:u w:val="single"/>
        </w:rPr>
        <w:t>takto:</w:t>
      </w:r>
    </w:p>
    <w:p w14:paraId="388A9C4E" w14:textId="172FA330" w:rsidR="009D2C2A" w:rsidRDefault="009D2C2A" w:rsidP="009D2C2A">
      <w:pPr>
        <w:pStyle w:val="Normlnweb"/>
        <w:spacing w:before="0" w:beforeAutospacing="0" w:after="0" w:afterAutospacing="0" w:line="276" w:lineRule="auto"/>
        <w:jc w:val="both"/>
        <w:rPr>
          <w:u w:val="single"/>
        </w:rPr>
      </w:pPr>
    </w:p>
    <w:p w14:paraId="414B83A4" w14:textId="1C8D8083" w:rsidR="008F656B" w:rsidRDefault="009562E8" w:rsidP="00BA54D5">
      <w:pPr>
        <w:jc w:val="both"/>
      </w:pPr>
      <w:r>
        <w:t>V rámci rekonstrukce podlah je nutné použ</w:t>
      </w:r>
      <w:r w:rsidR="006138EB">
        <w:t>ít</w:t>
      </w:r>
      <w:r>
        <w:t xml:space="preserve"> výztuhy betonu </w:t>
      </w:r>
      <w:r w:rsidR="006138EB">
        <w:t xml:space="preserve">za pomocí </w:t>
      </w:r>
      <w:r>
        <w:t>kari sítí průměr 8 mm a oka 150 mm</w:t>
      </w:r>
      <w:r w:rsidR="008F656B">
        <w:t xml:space="preserve"> z</w:t>
      </w:r>
      <w:r>
        <w:t> důvodu nutného zpevnění podkladového betonu podlahových konstrukcí</w:t>
      </w:r>
      <w:r w:rsidR="008F656B">
        <w:t xml:space="preserve">. </w:t>
      </w:r>
      <w:r w:rsidR="008F656B">
        <w:lastRenderedPageBreak/>
        <w:t xml:space="preserve">Celkem bude použito 8 ks kari sítí o velikosti 2 </w:t>
      </w:r>
      <w:r w:rsidR="004C1118">
        <w:t xml:space="preserve">m </w:t>
      </w:r>
      <w:r w:rsidR="008F656B">
        <w:t>x 3 m</w:t>
      </w:r>
      <w:r w:rsidR="004C1118">
        <w:t>,</w:t>
      </w:r>
      <w:r w:rsidR="008F656B">
        <w:t xml:space="preserve"> a s tím související přidání vrstvy betonu </w:t>
      </w:r>
      <w:proofErr w:type="spellStart"/>
      <w:r w:rsidR="008F656B">
        <w:t>tl</w:t>
      </w:r>
      <w:proofErr w:type="spellEnd"/>
      <w:r w:rsidR="008F656B">
        <w:t>. 3 cm.</w:t>
      </w:r>
      <w:r>
        <w:t xml:space="preserve"> </w:t>
      </w:r>
    </w:p>
    <w:p w14:paraId="0EC91807" w14:textId="4A0A406D" w:rsidR="008F656B" w:rsidRDefault="008F656B" w:rsidP="00BA54D5">
      <w:pPr>
        <w:jc w:val="both"/>
      </w:pPr>
      <w:r>
        <w:t>Dojde k navýšení ce</w:t>
      </w:r>
      <w:r w:rsidR="004C1118">
        <w:t>ny</w:t>
      </w:r>
      <w:r>
        <w:t>, a to:</w:t>
      </w:r>
    </w:p>
    <w:p w14:paraId="0B5FCC6B" w14:textId="6A96A38E" w:rsidR="004C1118" w:rsidRDefault="004C1118" w:rsidP="004C1118">
      <w:pPr>
        <w:pStyle w:val="Odstavecseseznamem"/>
        <w:numPr>
          <w:ilvl w:val="0"/>
          <w:numId w:val="19"/>
        </w:numPr>
        <w:jc w:val="both"/>
      </w:pPr>
      <w:r>
        <w:t>dodávka kari sítí vč. pokládky ………</w:t>
      </w:r>
      <w:proofErr w:type="gramStart"/>
      <w:r>
        <w:t>…….</w:t>
      </w:r>
      <w:proofErr w:type="gramEnd"/>
      <w:r>
        <w:t>.8 944,00 Kč</w:t>
      </w:r>
    </w:p>
    <w:p w14:paraId="1207B07B" w14:textId="10C75EA0" w:rsidR="004C1118" w:rsidRDefault="004C1118" w:rsidP="004C1118">
      <w:pPr>
        <w:pStyle w:val="Odstavecseseznamem"/>
        <w:numPr>
          <w:ilvl w:val="0"/>
          <w:numId w:val="19"/>
        </w:numPr>
        <w:jc w:val="both"/>
      </w:pPr>
      <w:r>
        <w:t xml:space="preserve">beton </w:t>
      </w:r>
      <w:proofErr w:type="spellStart"/>
      <w:r>
        <w:t>tl</w:t>
      </w:r>
      <w:proofErr w:type="spellEnd"/>
      <w:r>
        <w:t>. 3 cm (materiál vč. provedení) …...10 200,00 Kč</w:t>
      </w:r>
    </w:p>
    <w:p w14:paraId="3ACF5437" w14:textId="4B85D89F" w:rsidR="004C1118" w:rsidRDefault="004C1118" w:rsidP="004C1118">
      <w:pPr>
        <w:jc w:val="both"/>
      </w:pPr>
      <w:r>
        <w:t>Navýšení ceny celkem………………………</w:t>
      </w:r>
      <w:proofErr w:type="gramStart"/>
      <w:r>
        <w:t>…….</w:t>
      </w:r>
      <w:proofErr w:type="gramEnd"/>
      <w:r>
        <w:t>.19 144,00 Kč.</w:t>
      </w:r>
    </w:p>
    <w:p w14:paraId="0D79828E" w14:textId="2E576C50" w:rsidR="009D2C2A" w:rsidRPr="00930F20" w:rsidRDefault="009D2C2A" w:rsidP="009D2C2A">
      <w:pPr>
        <w:pStyle w:val="Normlnweb"/>
        <w:spacing w:before="0" w:beforeAutospacing="0" w:after="0" w:afterAutospacing="0" w:line="276" w:lineRule="auto"/>
        <w:jc w:val="both"/>
        <w:rPr>
          <w:highlight w:val="yellow"/>
        </w:rPr>
      </w:pPr>
    </w:p>
    <w:p w14:paraId="776EF62C" w14:textId="77777777" w:rsidR="008561A5" w:rsidRDefault="008561A5" w:rsidP="008561A5">
      <w:pPr>
        <w:spacing w:line="276" w:lineRule="auto"/>
        <w:jc w:val="both"/>
      </w:pPr>
      <w:r w:rsidRPr="003159D2">
        <w:t>Celková cena za provedení díla dle čl. I. této smlouvy je sta</w:t>
      </w:r>
      <w:r>
        <w:t>novena jako nejvýše přípustná, a to ve výši:</w:t>
      </w:r>
    </w:p>
    <w:p w14:paraId="0D116327" w14:textId="77777777" w:rsidR="004C1118" w:rsidRDefault="004C1118" w:rsidP="008561A5">
      <w:pPr>
        <w:spacing w:line="276" w:lineRule="auto"/>
        <w:jc w:val="both"/>
        <w:rPr>
          <w:b/>
          <w:bCs/>
        </w:rPr>
      </w:pPr>
    </w:p>
    <w:p w14:paraId="59896EAF" w14:textId="2BB331BC" w:rsidR="009D2C2A" w:rsidRPr="004C1118" w:rsidRDefault="008561A5" w:rsidP="004C1118">
      <w:pPr>
        <w:spacing w:line="276" w:lineRule="auto"/>
        <w:rPr>
          <w:b/>
        </w:rPr>
      </w:pPr>
      <w:r w:rsidRPr="00C73DA5">
        <w:rPr>
          <w:b/>
          <w:bCs/>
        </w:rPr>
        <w:t>Cena dle Smlouvy o dílo</w:t>
      </w:r>
      <w:r w:rsidRPr="00C73DA5">
        <w:rPr>
          <w:b/>
          <w:bCs/>
        </w:rPr>
        <w:tab/>
      </w:r>
      <w:r w:rsidR="004C1118">
        <w:rPr>
          <w:b/>
          <w:bCs/>
        </w:rPr>
        <w:tab/>
      </w:r>
      <w:r w:rsidR="004C1118">
        <w:rPr>
          <w:b/>
          <w:bCs/>
        </w:rPr>
        <w:tab/>
      </w:r>
      <w:r w:rsidR="004C1118">
        <w:rPr>
          <w:b/>
          <w:bCs/>
        </w:rPr>
        <w:tab/>
      </w:r>
      <w:r w:rsidR="004C1118">
        <w:rPr>
          <w:b/>
        </w:rPr>
        <w:t>298 788,53</w:t>
      </w:r>
      <w:r w:rsidR="004C1118" w:rsidRPr="00815471">
        <w:rPr>
          <w:b/>
        </w:rPr>
        <w:t xml:space="preserve"> Kč</w:t>
      </w:r>
    </w:p>
    <w:p w14:paraId="3E6AF128" w14:textId="1ED64C9A" w:rsidR="008561A5" w:rsidRPr="00C73DA5" w:rsidRDefault="008561A5" w:rsidP="008561A5">
      <w:pPr>
        <w:spacing w:line="276" w:lineRule="auto"/>
        <w:jc w:val="both"/>
        <w:rPr>
          <w:b/>
          <w:bCs/>
        </w:rPr>
      </w:pPr>
      <w:r w:rsidRPr="00C73DA5">
        <w:rPr>
          <w:bCs/>
          <w:u w:val="single"/>
        </w:rPr>
        <w:t xml:space="preserve">Dodatek č. </w:t>
      </w:r>
      <w:r w:rsidR="00930F20" w:rsidRPr="00C73DA5">
        <w:rPr>
          <w:bCs/>
          <w:u w:val="single"/>
        </w:rPr>
        <w:t>1</w:t>
      </w:r>
      <w:r w:rsidR="004C1118">
        <w:rPr>
          <w:bCs/>
          <w:u w:val="single"/>
        </w:rPr>
        <w:tab/>
      </w:r>
      <w:r w:rsidR="004C1118">
        <w:rPr>
          <w:bCs/>
          <w:u w:val="single"/>
        </w:rPr>
        <w:tab/>
      </w:r>
      <w:r w:rsidR="004C1118">
        <w:rPr>
          <w:bCs/>
          <w:u w:val="single"/>
        </w:rPr>
        <w:tab/>
      </w:r>
      <w:r w:rsidR="004C1118">
        <w:rPr>
          <w:bCs/>
          <w:u w:val="single"/>
        </w:rPr>
        <w:tab/>
      </w:r>
      <w:r w:rsidR="004C1118">
        <w:rPr>
          <w:bCs/>
          <w:u w:val="single"/>
        </w:rPr>
        <w:tab/>
      </w:r>
      <w:proofErr w:type="gramStart"/>
      <w:r w:rsidR="004C1118">
        <w:rPr>
          <w:bCs/>
          <w:u w:val="single"/>
        </w:rPr>
        <w:tab/>
        <w:t xml:space="preserve">  19</w:t>
      </w:r>
      <w:proofErr w:type="gramEnd"/>
      <w:r w:rsidR="004C1118">
        <w:rPr>
          <w:bCs/>
          <w:u w:val="single"/>
        </w:rPr>
        <w:t> 144,00 Kč</w:t>
      </w:r>
    </w:p>
    <w:p w14:paraId="02EA738C" w14:textId="0EF42246" w:rsidR="008561A5" w:rsidRPr="00C73DA5" w:rsidRDefault="008561A5" w:rsidP="008561A5">
      <w:pPr>
        <w:spacing w:line="276" w:lineRule="auto"/>
        <w:jc w:val="both"/>
        <w:rPr>
          <w:b/>
          <w:bCs/>
        </w:rPr>
      </w:pPr>
      <w:r w:rsidRPr="00C73DA5">
        <w:rPr>
          <w:b/>
          <w:bCs/>
        </w:rPr>
        <w:t>Nová celková cena SOD</w:t>
      </w:r>
      <w:r w:rsidR="005750E5">
        <w:rPr>
          <w:b/>
          <w:bCs/>
        </w:rPr>
        <w:t xml:space="preserve"> </w:t>
      </w:r>
      <w:r w:rsidRPr="00C73DA5">
        <w:rPr>
          <w:b/>
          <w:bCs/>
        </w:rPr>
        <w:t xml:space="preserve">dle dodatku č. </w:t>
      </w:r>
      <w:r w:rsidR="00930F20" w:rsidRPr="00C73DA5">
        <w:rPr>
          <w:b/>
          <w:bCs/>
        </w:rPr>
        <w:t>1</w:t>
      </w:r>
      <w:r w:rsidRPr="00C73DA5">
        <w:rPr>
          <w:b/>
          <w:bCs/>
        </w:rPr>
        <w:tab/>
      </w:r>
      <w:r w:rsidR="005750E5">
        <w:rPr>
          <w:b/>
          <w:bCs/>
        </w:rPr>
        <w:tab/>
        <w:t>317 932,53 Kč</w:t>
      </w:r>
    </w:p>
    <w:p w14:paraId="775F819F" w14:textId="5DDD1F78" w:rsidR="008561A5" w:rsidRDefault="008561A5" w:rsidP="008561A5">
      <w:pPr>
        <w:rPr>
          <w:b/>
          <w:i/>
        </w:rPr>
      </w:pPr>
      <w:r w:rsidRPr="00C73DA5">
        <w:rPr>
          <w:b/>
          <w:i/>
        </w:rPr>
        <w:t xml:space="preserve">(slovy: </w:t>
      </w:r>
      <w:r w:rsidR="005750E5">
        <w:rPr>
          <w:b/>
          <w:i/>
        </w:rPr>
        <w:t>Tři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sta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sedmnáct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tisíc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devět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set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třicet</w:t>
      </w:r>
      <w:r w:rsidR="0024731C">
        <w:rPr>
          <w:b/>
          <w:i/>
        </w:rPr>
        <w:t xml:space="preserve"> </w:t>
      </w:r>
      <w:r w:rsidR="005750E5">
        <w:rPr>
          <w:b/>
          <w:i/>
        </w:rPr>
        <w:t>dvě</w:t>
      </w:r>
      <w:r w:rsidR="00B168D6" w:rsidRPr="00C73DA5">
        <w:rPr>
          <w:b/>
          <w:i/>
        </w:rPr>
        <w:t xml:space="preserve"> </w:t>
      </w:r>
      <w:r w:rsidR="005F7911" w:rsidRPr="00C73DA5">
        <w:rPr>
          <w:b/>
          <w:i/>
        </w:rPr>
        <w:t>korun</w:t>
      </w:r>
      <w:r w:rsidR="005750E5">
        <w:rPr>
          <w:b/>
          <w:i/>
        </w:rPr>
        <w:t>y</w:t>
      </w:r>
      <w:r w:rsidRPr="00C73DA5">
        <w:rPr>
          <w:b/>
          <w:i/>
        </w:rPr>
        <w:t xml:space="preserve"> česk</w:t>
      </w:r>
      <w:r w:rsidR="005750E5">
        <w:rPr>
          <w:b/>
          <w:i/>
        </w:rPr>
        <w:t>é</w:t>
      </w:r>
      <w:r w:rsidR="005F7911" w:rsidRPr="00C73DA5">
        <w:rPr>
          <w:b/>
          <w:i/>
        </w:rPr>
        <w:t xml:space="preserve"> </w:t>
      </w:r>
      <w:r w:rsidR="0024731C">
        <w:rPr>
          <w:b/>
          <w:i/>
        </w:rPr>
        <w:t>padesát tři</w:t>
      </w:r>
      <w:r w:rsidR="00B168D6" w:rsidRPr="00C73DA5">
        <w:rPr>
          <w:b/>
          <w:i/>
        </w:rPr>
        <w:t xml:space="preserve"> haléřů </w:t>
      </w:r>
      <w:r w:rsidR="005F7911" w:rsidRPr="00C73DA5">
        <w:rPr>
          <w:b/>
          <w:i/>
        </w:rPr>
        <w:t>s D</w:t>
      </w:r>
      <w:r w:rsidRPr="00C73DA5">
        <w:rPr>
          <w:b/>
          <w:i/>
        </w:rPr>
        <w:t>PH)</w:t>
      </w:r>
    </w:p>
    <w:p w14:paraId="0C89D74C" w14:textId="77777777" w:rsidR="00915F78" w:rsidRPr="000C5705" w:rsidRDefault="00915F78" w:rsidP="00915F78">
      <w:pPr>
        <w:jc w:val="both"/>
        <w:rPr>
          <w:color w:val="000000"/>
          <w:sz w:val="20"/>
          <w:szCs w:val="20"/>
        </w:rPr>
      </w:pPr>
    </w:p>
    <w:p w14:paraId="1F15395B" w14:textId="0F00429A" w:rsidR="00915F78" w:rsidRDefault="00915F78" w:rsidP="00EE769A">
      <w:pPr>
        <w:pStyle w:val="Odstavecseseznamem"/>
        <w:numPr>
          <w:ilvl w:val="0"/>
          <w:numId w:val="18"/>
        </w:numPr>
        <w:jc w:val="both"/>
        <w:rPr>
          <w:lang w:eastAsia="en-US"/>
        </w:rPr>
      </w:pPr>
      <w:r w:rsidRPr="000C5705">
        <w:rPr>
          <w:lang w:eastAsia="en-US"/>
        </w:rPr>
        <w:t>Ostatní práva a povinnosti zůstávají tímto dodatkem nedotčeny.</w:t>
      </w:r>
    </w:p>
    <w:p w14:paraId="0C461B1F" w14:textId="77777777" w:rsidR="00915F78" w:rsidRDefault="00915F78" w:rsidP="00EE769A">
      <w:pPr>
        <w:pStyle w:val="Odstavecseseznamem"/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Tento d</w:t>
      </w:r>
      <w:r w:rsidRPr="000C5705">
        <w:rPr>
          <w:lang w:eastAsia="en-US"/>
        </w:rPr>
        <w:t>odatek je vystaven v</w:t>
      </w:r>
      <w:r>
        <w:rPr>
          <w:lang w:eastAsia="en-US"/>
        </w:rPr>
        <w:t>e</w:t>
      </w:r>
      <w:r w:rsidRPr="000C5705">
        <w:rPr>
          <w:lang w:eastAsia="en-US"/>
        </w:rPr>
        <w:t> </w:t>
      </w:r>
      <w:r>
        <w:rPr>
          <w:lang w:eastAsia="en-US"/>
        </w:rPr>
        <w:t>3</w:t>
      </w:r>
      <w:r w:rsidRPr="000C5705">
        <w:rPr>
          <w:lang w:eastAsia="en-US"/>
        </w:rPr>
        <w:t xml:space="preserve"> vyhotoveních, z nichž každý má platnost originálu, objednatel obdrží </w:t>
      </w:r>
      <w:r>
        <w:rPr>
          <w:lang w:eastAsia="en-US"/>
        </w:rPr>
        <w:t>2</w:t>
      </w:r>
      <w:r w:rsidRPr="000C5705">
        <w:rPr>
          <w:lang w:eastAsia="en-US"/>
        </w:rPr>
        <w:t xml:space="preserve"> vyhotovení a zhotovitel </w:t>
      </w:r>
      <w:r>
        <w:rPr>
          <w:lang w:eastAsia="en-US"/>
        </w:rPr>
        <w:t>1</w:t>
      </w:r>
      <w:r w:rsidRPr="000C5705">
        <w:rPr>
          <w:lang w:eastAsia="en-US"/>
        </w:rPr>
        <w:t xml:space="preserve"> vyhotovení.</w:t>
      </w:r>
    </w:p>
    <w:p w14:paraId="788B3D8A" w14:textId="77777777" w:rsidR="00915F78" w:rsidRDefault="00915F78" w:rsidP="00EE769A">
      <w:pPr>
        <w:pStyle w:val="Odstavecseseznamem"/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Tento d</w:t>
      </w:r>
      <w:r w:rsidRPr="00307678">
        <w:rPr>
          <w:lang w:eastAsia="en-US"/>
        </w:rPr>
        <w:t>odatek nabývá platnosti dnem podpisu oprávněnými zástupci obou smluvních stran a účinnosti dnem uveřejnění v registru smluv. Zveřejnění provede objednatel neprodleně po podpisu této smlouvy.</w:t>
      </w:r>
    </w:p>
    <w:p w14:paraId="1AA9A871" w14:textId="77777777" w:rsidR="00A00C13" w:rsidRPr="004A3C41" w:rsidRDefault="00A00C13" w:rsidP="005E2F2E">
      <w:pPr>
        <w:spacing w:line="276" w:lineRule="auto"/>
        <w:jc w:val="both"/>
      </w:pPr>
    </w:p>
    <w:p w14:paraId="63C09226" w14:textId="77777777" w:rsidR="00216DC5" w:rsidRDefault="00216DC5" w:rsidP="00A712F0">
      <w:pPr>
        <w:pStyle w:val="Zkladntextodsazen"/>
        <w:spacing w:after="0"/>
        <w:ind w:left="0"/>
        <w:rPr>
          <w:rFonts w:ascii="Times New Roman" w:hAnsi="Times New Roman"/>
        </w:rPr>
      </w:pPr>
    </w:p>
    <w:p w14:paraId="65C19104" w14:textId="7D4B5A4C" w:rsidR="00A712F0" w:rsidRPr="007E4A7F" w:rsidRDefault="00A712F0" w:rsidP="00A712F0">
      <w:pPr>
        <w:pStyle w:val="Zkladntextodsazen"/>
        <w:spacing w:after="0"/>
        <w:ind w:left="0"/>
        <w:rPr>
          <w:rFonts w:ascii="Times New Roman" w:hAnsi="Times New Roman"/>
        </w:rPr>
      </w:pPr>
      <w:r w:rsidRPr="007E4A7F">
        <w:rPr>
          <w:rFonts w:ascii="Times New Roman" w:hAnsi="Times New Roman"/>
        </w:rPr>
        <w:t xml:space="preserve">V Bílovci dne ………………                               </w:t>
      </w:r>
      <w:r w:rsidR="003E5EB5">
        <w:rPr>
          <w:rFonts w:ascii="Times New Roman" w:hAnsi="Times New Roman"/>
        </w:rPr>
        <w:tab/>
      </w:r>
      <w:r w:rsidRPr="007E4A7F">
        <w:rPr>
          <w:rFonts w:ascii="Times New Roman" w:hAnsi="Times New Roman"/>
        </w:rPr>
        <w:t>V </w:t>
      </w:r>
      <w:r w:rsidR="00AD1D75">
        <w:rPr>
          <w:rFonts w:ascii="Times New Roman" w:hAnsi="Times New Roman"/>
        </w:rPr>
        <w:t>Bílovci</w:t>
      </w:r>
      <w:r w:rsidRPr="007E4A7F">
        <w:rPr>
          <w:rFonts w:ascii="Times New Roman" w:hAnsi="Times New Roman"/>
        </w:rPr>
        <w:t xml:space="preserve"> dne </w:t>
      </w:r>
    </w:p>
    <w:p w14:paraId="0A608454" w14:textId="77777777" w:rsidR="007E4A7F" w:rsidRPr="007E4A7F" w:rsidRDefault="007E4A7F" w:rsidP="007E4A7F"/>
    <w:p w14:paraId="33C13EE4" w14:textId="60CCE78C" w:rsidR="00A712F0" w:rsidRPr="007E4A7F" w:rsidRDefault="00A712F0" w:rsidP="00A712F0">
      <w:pPr>
        <w:pStyle w:val="Nadpis3"/>
        <w:spacing w:before="0"/>
        <w:rPr>
          <w:rFonts w:ascii="Times New Roman" w:hAnsi="Times New Roman"/>
          <w:b/>
          <w:color w:val="auto"/>
        </w:rPr>
      </w:pPr>
      <w:r w:rsidRPr="007E4A7F">
        <w:rPr>
          <w:rFonts w:ascii="Times New Roman" w:hAnsi="Times New Roman"/>
          <w:color w:val="auto"/>
        </w:rPr>
        <w:t>Za objednatele:</w:t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ab/>
      </w:r>
      <w:r w:rsidR="003E5EB5">
        <w:rPr>
          <w:rFonts w:ascii="Times New Roman" w:hAnsi="Times New Roman"/>
          <w:color w:val="auto"/>
        </w:rPr>
        <w:tab/>
      </w:r>
      <w:r w:rsidRPr="007E4A7F">
        <w:rPr>
          <w:rFonts w:ascii="Times New Roman" w:hAnsi="Times New Roman"/>
          <w:color w:val="auto"/>
        </w:rPr>
        <w:t>Za zhotovitele:</w:t>
      </w:r>
    </w:p>
    <w:p w14:paraId="61B439CC" w14:textId="3273EDBC" w:rsidR="007139F5" w:rsidRDefault="007139F5" w:rsidP="00A712F0">
      <w:pPr>
        <w:rPr>
          <w:b/>
        </w:rPr>
      </w:pPr>
    </w:p>
    <w:p w14:paraId="24742163" w14:textId="1A25FC11" w:rsidR="00E834DD" w:rsidRDefault="00E834DD" w:rsidP="00A712F0">
      <w:pPr>
        <w:rPr>
          <w:b/>
        </w:rPr>
      </w:pPr>
    </w:p>
    <w:p w14:paraId="15BBF321" w14:textId="77777777" w:rsidR="006A3405" w:rsidRDefault="006A3405" w:rsidP="00A712F0">
      <w:pPr>
        <w:rPr>
          <w:b/>
        </w:rPr>
      </w:pPr>
    </w:p>
    <w:p w14:paraId="2F463FAC" w14:textId="77777777" w:rsidR="006A3405" w:rsidRDefault="006A3405" w:rsidP="00A712F0">
      <w:pPr>
        <w:rPr>
          <w:b/>
        </w:rPr>
      </w:pPr>
    </w:p>
    <w:p w14:paraId="2B89A6FF" w14:textId="77777777" w:rsidR="006A3405" w:rsidRDefault="006A3405" w:rsidP="00A712F0">
      <w:pPr>
        <w:rPr>
          <w:b/>
        </w:rPr>
      </w:pPr>
    </w:p>
    <w:p w14:paraId="701698CE" w14:textId="2C08E87C" w:rsidR="006A3405" w:rsidRPr="00AA3F66" w:rsidRDefault="006A3405" w:rsidP="006A3405">
      <w:pPr>
        <w:tabs>
          <w:tab w:val="left" w:pos="708"/>
          <w:tab w:val="center" w:pos="4536"/>
          <w:tab w:val="right" w:pos="9072"/>
        </w:tabs>
      </w:pPr>
      <w:r w:rsidRPr="00AA3F66">
        <w:t>…………………………………….</w:t>
      </w:r>
      <w:r>
        <w:tab/>
        <w:t xml:space="preserve">                       </w:t>
      </w:r>
      <w:r w:rsidRPr="00AA3F66">
        <w:t>………………………………</w:t>
      </w:r>
    </w:p>
    <w:p w14:paraId="2DF0F878" w14:textId="7881DDC6" w:rsidR="006A3405" w:rsidRPr="00AA3F66" w:rsidRDefault="006A3405" w:rsidP="006A3405">
      <w:pPr>
        <w:tabs>
          <w:tab w:val="left" w:pos="708"/>
          <w:tab w:val="center" w:pos="4536"/>
          <w:tab w:val="right" w:pos="9072"/>
        </w:tabs>
      </w:pPr>
      <w:r>
        <w:t>Martin Holub</w:t>
      </w:r>
      <w:r>
        <w:tab/>
        <w:t xml:space="preserve">                                       </w:t>
      </w:r>
      <w:r w:rsidR="00F369E0">
        <w:t>Radovan Svoboda</w:t>
      </w:r>
    </w:p>
    <w:p w14:paraId="1078E126" w14:textId="10664EED" w:rsidR="006A3405" w:rsidRDefault="006A3405" w:rsidP="006A3405">
      <w:r w:rsidRPr="00AA3F66">
        <w:t>starosta města</w:t>
      </w:r>
      <w:r w:rsidRPr="00AA3F66">
        <w:tab/>
        <w:t xml:space="preserve">                         </w:t>
      </w:r>
      <w:r w:rsidRPr="00AA3F66">
        <w:tab/>
      </w:r>
      <w:r>
        <w:tab/>
      </w:r>
      <w:r>
        <w:tab/>
      </w:r>
    </w:p>
    <w:bookmarkEnd w:id="0"/>
    <w:p w14:paraId="3E43DF35" w14:textId="77777777" w:rsidR="009F3BB8" w:rsidRDefault="009F3BB8" w:rsidP="00A712F0">
      <w:pPr>
        <w:rPr>
          <w:b/>
        </w:rPr>
      </w:pPr>
    </w:p>
    <w:sectPr w:rsidR="009F3BB8" w:rsidSect="00DA01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CF46" w14:textId="77777777" w:rsidR="00793161" w:rsidRDefault="00793161" w:rsidP="007E2EDC">
      <w:r>
        <w:separator/>
      </w:r>
    </w:p>
  </w:endnote>
  <w:endnote w:type="continuationSeparator" w:id="0">
    <w:p w14:paraId="7DFD9048" w14:textId="77777777" w:rsidR="00793161" w:rsidRDefault="00793161" w:rsidP="007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FC3A" w14:textId="77777777" w:rsidR="00793161" w:rsidRDefault="00793161" w:rsidP="007E2EDC">
      <w:r>
        <w:separator/>
      </w:r>
    </w:p>
  </w:footnote>
  <w:footnote w:type="continuationSeparator" w:id="0">
    <w:p w14:paraId="767B663A" w14:textId="77777777" w:rsidR="00793161" w:rsidRDefault="00793161" w:rsidP="007E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49C7" w14:textId="77777777" w:rsidR="00476576" w:rsidRDefault="00476576" w:rsidP="007E2ED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2C85970"/>
    <w:multiLevelType w:val="multilevel"/>
    <w:tmpl w:val="F02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6B4491"/>
    <w:multiLevelType w:val="multilevel"/>
    <w:tmpl w:val="45C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B6C08"/>
    <w:multiLevelType w:val="multilevel"/>
    <w:tmpl w:val="8BC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A56A6"/>
    <w:multiLevelType w:val="hybridMultilevel"/>
    <w:tmpl w:val="8EAE0EC0"/>
    <w:lvl w:ilvl="0" w:tplc="CCD6AC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07A2ACD"/>
    <w:multiLevelType w:val="hybridMultilevel"/>
    <w:tmpl w:val="78140E46"/>
    <w:lvl w:ilvl="0" w:tplc="B0A88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27FC"/>
    <w:multiLevelType w:val="multilevel"/>
    <w:tmpl w:val="720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34AC8"/>
    <w:multiLevelType w:val="hybridMultilevel"/>
    <w:tmpl w:val="20F2531E"/>
    <w:lvl w:ilvl="0" w:tplc="E092FD5A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CB23EB3"/>
    <w:multiLevelType w:val="hybridMultilevel"/>
    <w:tmpl w:val="B7EA1006"/>
    <w:lvl w:ilvl="0" w:tplc="A1C21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C0507"/>
    <w:multiLevelType w:val="hybridMultilevel"/>
    <w:tmpl w:val="CF045C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C3D3F"/>
    <w:multiLevelType w:val="hybridMultilevel"/>
    <w:tmpl w:val="A280B1A4"/>
    <w:lvl w:ilvl="0" w:tplc="1AD858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B36475"/>
    <w:multiLevelType w:val="hybridMultilevel"/>
    <w:tmpl w:val="2E1EBC6C"/>
    <w:lvl w:ilvl="0" w:tplc="C9F42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3BCC"/>
    <w:multiLevelType w:val="hybridMultilevel"/>
    <w:tmpl w:val="CE1219AC"/>
    <w:lvl w:ilvl="0" w:tplc="B2866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F1A11"/>
    <w:multiLevelType w:val="hybridMultilevel"/>
    <w:tmpl w:val="17A4420E"/>
    <w:lvl w:ilvl="0" w:tplc="8B9C4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B3BB9"/>
    <w:multiLevelType w:val="multilevel"/>
    <w:tmpl w:val="D60A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367B5"/>
    <w:multiLevelType w:val="hybridMultilevel"/>
    <w:tmpl w:val="E3EC5FD8"/>
    <w:lvl w:ilvl="0" w:tplc="5D9CC7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28F40D3"/>
    <w:multiLevelType w:val="hybridMultilevel"/>
    <w:tmpl w:val="2B0A7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77664"/>
    <w:multiLevelType w:val="multilevel"/>
    <w:tmpl w:val="36D019DA"/>
    <w:lvl w:ilvl="0">
      <w:start w:val="1"/>
      <w:numFmt w:val="decimal"/>
      <w:lvlText w:val="%1."/>
      <w:lvlJc w:val="left"/>
      <w:pPr>
        <w:ind w:left="502" w:hanging="360"/>
      </w:pPr>
      <w:rPr>
        <w:szCs w:val="20"/>
        <w:lang w:val="cs-CZ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A66C49"/>
    <w:multiLevelType w:val="hybridMultilevel"/>
    <w:tmpl w:val="46EEA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25AEC"/>
    <w:multiLevelType w:val="hybridMultilevel"/>
    <w:tmpl w:val="14D6B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7385">
    <w:abstractNumId w:val="24"/>
  </w:num>
  <w:num w:numId="2" w16cid:durableId="636033795">
    <w:abstractNumId w:val="15"/>
  </w:num>
  <w:num w:numId="3" w16cid:durableId="1451895351">
    <w:abstractNumId w:val="17"/>
  </w:num>
  <w:num w:numId="4" w16cid:durableId="1151216968">
    <w:abstractNumId w:val="26"/>
  </w:num>
  <w:num w:numId="5" w16cid:durableId="663631726">
    <w:abstractNumId w:val="22"/>
  </w:num>
  <w:num w:numId="6" w16cid:durableId="2041666574">
    <w:abstractNumId w:val="27"/>
  </w:num>
  <w:num w:numId="7" w16cid:durableId="1992365368">
    <w:abstractNumId w:val="11"/>
  </w:num>
  <w:num w:numId="8" w16cid:durableId="136460922">
    <w:abstractNumId w:val="10"/>
  </w:num>
  <w:num w:numId="9" w16cid:durableId="508253978">
    <w:abstractNumId w:val="14"/>
  </w:num>
  <w:num w:numId="10" w16cid:durableId="1858808166">
    <w:abstractNumId w:val="9"/>
  </w:num>
  <w:num w:numId="11" w16cid:durableId="1647392596">
    <w:abstractNumId w:val="21"/>
  </w:num>
  <w:num w:numId="12" w16cid:durableId="433015354">
    <w:abstractNumId w:val="19"/>
  </w:num>
  <w:num w:numId="13" w16cid:durableId="1005741971">
    <w:abstractNumId w:val="16"/>
  </w:num>
  <w:num w:numId="14" w16cid:durableId="1754735773">
    <w:abstractNumId w:val="23"/>
  </w:num>
  <w:num w:numId="15" w16cid:durableId="29960554">
    <w:abstractNumId w:val="25"/>
  </w:num>
  <w:num w:numId="16" w16cid:durableId="672147781">
    <w:abstractNumId w:val="12"/>
  </w:num>
  <w:num w:numId="17" w16cid:durableId="1360082255">
    <w:abstractNumId w:val="13"/>
  </w:num>
  <w:num w:numId="18" w16cid:durableId="466052852">
    <w:abstractNumId w:val="18"/>
  </w:num>
  <w:num w:numId="19" w16cid:durableId="187218795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24"/>
    <w:rsid w:val="000009FD"/>
    <w:rsid w:val="000016A0"/>
    <w:rsid w:val="00001D29"/>
    <w:rsid w:val="00001F99"/>
    <w:rsid w:val="00002B0C"/>
    <w:rsid w:val="00010E89"/>
    <w:rsid w:val="00014865"/>
    <w:rsid w:val="00014AB4"/>
    <w:rsid w:val="000163A4"/>
    <w:rsid w:val="000176D0"/>
    <w:rsid w:val="0002148F"/>
    <w:rsid w:val="0004413A"/>
    <w:rsid w:val="0005144E"/>
    <w:rsid w:val="000558AB"/>
    <w:rsid w:val="00060DFA"/>
    <w:rsid w:val="00062D38"/>
    <w:rsid w:val="0006366F"/>
    <w:rsid w:val="00063DAF"/>
    <w:rsid w:val="000712F5"/>
    <w:rsid w:val="00085F13"/>
    <w:rsid w:val="00086A27"/>
    <w:rsid w:val="00090662"/>
    <w:rsid w:val="000946E8"/>
    <w:rsid w:val="000A7E53"/>
    <w:rsid w:val="000B10C6"/>
    <w:rsid w:val="000B5BFF"/>
    <w:rsid w:val="000C28EA"/>
    <w:rsid w:val="000D2330"/>
    <w:rsid w:val="000D63A9"/>
    <w:rsid w:val="000E65A0"/>
    <w:rsid w:val="000F0732"/>
    <w:rsid w:val="000F0B7D"/>
    <w:rsid w:val="00102362"/>
    <w:rsid w:val="0010692E"/>
    <w:rsid w:val="00111926"/>
    <w:rsid w:val="00120914"/>
    <w:rsid w:val="00123EC5"/>
    <w:rsid w:val="00153B2E"/>
    <w:rsid w:val="0016146F"/>
    <w:rsid w:val="00161715"/>
    <w:rsid w:val="0016758C"/>
    <w:rsid w:val="00197988"/>
    <w:rsid w:val="001A6E29"/>
    <w:rsid w:val="001B2133"/>
    <w:rsid w:val="001B250B"/>
    <w:rsid w:val="001B7466"/>
    <w:rsid w:val="001E13E9"/>
    <w:rsid w:val="001E7035"/>
    <w:rsid w:val="001E7101"/>
    <w:rsid w:val="001F7C21"/>
    <w:rsid w:val="00201834"/>
    <w:rsid w:val="00210B12"/>
    <w:rsid w:val="002137DD"/>
    <w:rsid w:val="00214094"/>
    <w:rsid w:val="00216DC5"/>
    <w:rsid w:val="00217201"/>
    <w:rsid w:val="00221A1A"/>
    <w:rsid w:val="00223717"/>
    <w:rsid w:val="00224282"/>
    <w:rsid w:val="0022640B"/>
    <w:rsid w:val="00234CD8"/>
    <w:rsid w:val="00235C4F"/>
    <w:rsid w:val="0024351F"/>
    <w:rsid w:val="00243B06"/>
    <w:rsid w:val="0024731C"/>
    <w:rsid w:val="002569FE"/>
    <w:rsid w:val="00265597"/>
    <w:rsid w:val="002747B4"/>
    <w:rsid w:val="00280C7E"/>
    <w:rsid w:val="00283716"/>
    <w:rsid w:val="00290B32"/>
    <w:rsid w:val="00290EDD"/>
    <w:rsid w:val="00291C22"/>
    <w:rsid w:val="00293F7B"/>
    <w:rsid w:val="002A4409"/>
    <w:rsid w:val="002B07EB"/>
    <w:rsid w:val="002B262E"/>
    <w:rsid w:val="002B5B1F"/>
    <w:rsid w:val="002C07E6"/>
    <w:rsid w:val="002C1BCC"/>
    <w:rsid w:val="002C32AF"/>
    <w:rsid w:val="002C7527"/>
    <w:rsid w:val="002E0746"/>
    <w:rsid w:val="002F4A42"/>
    <w:rsid w:val="003039E9"/>
    <w:rsid w:val="00303BDD"/>
    <w:rsid w:val="0031006F"/>
    <w:rsid w:val="00311464"/>
    <w:rsid w:val="003159D2"/>
    <w:rsid w:val="003178A7"/>
    <w:rsid w:val="00320F42"/>
    <w:rsid w:val="003241B4"/>
    <w:rsid w:val="0033586C"/>
    <w:rsid w:val="00337460"/>
    <w:rsid w:val="00340488"/>
    <w:rsid w:val="00341345"/>
    <w:rsid w:val="00350C06"/>
    <w:rsid w:val="00360B5F"/>
    <w:rsid w:val="00363597"/>
    <w:rsid w:val="00372D16"/>
    <w:rsid w:val="003820DD"/>
    <w:rsid w:val="003A692C"/>
    <w:rsid w:val="003B62B4"/>
    <w:rsid w:val="003C1540"/>
    <w:rsid w:val="003C17B8"/>
    <w:rsid w:val="003D2E38"/>
    <w:rsid w:val="003D5A69"/>
    <w:rsid w:val="003D7A8C"/>
    <w:rsid w:val="003E1EDB"/>
    <w:rsid w:val="003E4CB9"/>
    <w:rsid w:val="003E5EB5"/>
    <w:rsid w:val="003E7D92"/>
    <w:rsid w:val="003F1960"/>
    <w:rsid w:val="00400969"/>
    <w:rsid w:val="00406CC3"/>
    <w:rsid w:val="004100EE"/>
    <w:rsid w:val="00437887"/>
    <w:rsid w:val="0044575F"/>
    <w:rsid w:val="004457F9"/>
    <w:rsid w:val="00447DA4"/>
    <w:rsid w:val="00452493"/>
    <w:rsid w:val="00453F7D"/>
    <w:rsid w:val="004619A4"/>
    <w:rsid w:val="00466625"/>
    <w:rsid w:val="00476576"/>
    <w:rsid w:val="00476999"/>
    <w:rsid w:val="004806B3"/>
    <w:rsid w:val="00481FB5"/>
    <w:rsid w:val="00482395"/>
    <w:rsid w:val="00485E87"/>
    <w:rsid w:val="00494147"/>
    <w:rsid w:val="004A19E2"/>
    <w:rsid w:val="004B3EF8"/>
    <w:rsid w:val="004B6E64"/>
    <w:rsid w:val="004C0096"/>
    <w:rsid w:val="004C0DCE"/>
    <w:rsid w:val="004C1118"/>
    <w:rsid w:val="004C42DE"/>
    <w:rsid w:val="004C5740"/>
    <w:rsid w:val="004C58DA"/>
    <w:rsid w:val="004C5E41"/>
    <w:rsid w:val="004D1F26"/>
    <w:rsid w:val="004E6CB0"/>
    <w:rsid w:val="004F357E"/>
    <w:rsid w:val="005036A5"/>
    <w:rsid w:val="00505E82"/>
    <w:rsid w:val="005238B4"/>
    <w:rsid w:val="00535800"/>
    <w:rsid w:val="005416AC"/>
    <w:rsid w:val="00546087"/>
    <w:rsid w:val="005534E1"/>
    <w:rsid w:val="00556058"/>
    <w:rsid w:val="005616EB"/>
    <w:rsid w:val="00562359"/>
    <w:rsid w:val="00562367"/>
    <w:rsid w:val="00563D48"/>
    <w:rsid w:val="00564B30"/>
    <w:rsid w:val="00566875"/>
    <w:rsid w:val="005673E3"/>
    <w:rsid w:val="005750E5"/>
    <w:rsid w:val="0058091A"/>
    <w:rsid w:val="00591E6E"/>
    <w:rsid w:val="005932F8"/>
    <w:rsid w:val="00594497"/>
    <w:rsid w:val="005A102B"/>
    <w:rsid w:val="005D2672"/>
    <w:rsid w:val="005D72B9"/>
    <w:rsid w:val="005E04D0"/>
    <w:rsid w:val="005E12AA"/>
    <w:rsid w:val="005E2F2E"/>
    <w:rsid w:val="005E5F46"/>
    <w:rsid w:val="005F0357"/>
    <w:rsid w:val="005F3E7D"/>
    <w:rsid w:val="005F4FFD"/>
    <w:rsid w:val="005F63DA"/>
    <w:rsid w:val="005F6546"/>
    <w:rsid w:val="005F7911"/>
    <w:rsid w:val="00600AC2"/>
    <w:rsid w:val="00604894"/>
    <w:rsid w:val="0061106A"/>
    <w:rsid w:val="006115E7"/>
    <w:rsid w:val="006138EB"/>
    <w:rsid w:val="00613E6B"/>
    <w:rsid w:val="00614567"/>
    <w:rsid w:val="00620409"/>
    <w:rsid w:val="0062198F"/>
    <w:rsid w:val="00634891"/>
    <w:rsid w:val="0063697C"/>
    <w:rsid w:val="00637061"/>
    <w:rsid w:val="00646655"/>
    <w:rsid w:val="00660740"/>
    <w:rsid w:val="006616E3"/>
    <w:rsid w:val="006630CB"/>
    <w:rsid w:val="00665262"/>
    <w:rsid w:val="00667EF1"/>
    <w:rsid w:val="00667F34"/>
    <w:rsid w:val="00671E59"/>
    <w:rsid w:val="00675875"/>
    <w:rsid w:val="006876E8"/>
    <w:rsid w:val="00687B9B"/>
    <w:rsid w:val="00691206"/>
    <w:rsid w:val="006A3405"/>
    <w:rsid w:val="006B156D"/>
    <w:rsid w:val="006B4940"/>
    <w:rsid w:val="006B4B84"/>
    <w:rsid w:val="006B5456"/>
    <w:rsid w:val="006B63B3"/>
    <w:rsid w:val="006B765E"/>
    <w:rsid w:val="006B782C"/>
    <w:rsid w:val="006C2F44"/>
    <w:rsid w:val="006C62F6"/>
    <w:rsid w:val="006C74F8"/>
    <w:rsid w:val="006D60E8"/>
    <w:rsid w:val="006F2A30"/>
    <w:rsid w:val="006F6ED0"/>
    <w:rsid w:val="007139F5"/>
    <w:rsid w:val="00713A9F"/>
    <w:rsid w:val="00717398"/>
    <w:rsid w:val="0073589D"/>
    <w:rsid w:val="007401E8"/>
    <w:rsid w:val="0074480D"/>
    <w:rsid w:val="00745235"/>
    <w:rsid w:val="00755CB0"/>
    <w:rsid w:val="00764D8E"/>
    <w:rsid w:val="00770B26"/>
    <w:rsid w:val="007743C9"/>
    <w:rsid w:val="00775564"/>
    <w:rsid w:val="00783F9F"/>
    <w:rsid w:val="00792893"/>
    <w:rsid w:val="00793161"/>
    <w:rsid w:val="007A11DF"/>
    <w:rsid w:val="007A5338"/>
    <w:rsid w:val="007A6C81"/>
    <w:rsid w:val="007A7668"/>
    <w:rsid w:val="007B1B53"/>
    <w:rsid w:val="007B1FC3"/>
    <w:rsid w:val="007B5C29"/>
    <w:rsid w:val="007B673B"/>
    <w:rsid w:val="007C5A23"/>
    <w:rsid w:val="007D027D"/>
    <w:rsid w:val="007D14DD"/>
    <w:rsid w:val="007D1DCF"/>
    <w:rsid w:val="007D275F"/>
    <w:rsid w:val="007D3E52"/>
    <w:rsid w:val="007D549A"/>
    <w:rsid w:val="007D68F0"/>
    <w:rsid w:val="007E06F1"/>
    <w:rsid w:val="007E2948"/>
    <w:rsid w:val="007E2EDC"/>
    <w:rsid w:val="007E4A7F"/>
    <w:rsid w:val="007E75F3"/>
    <w:rsid w:val="007E7F9D"/>
    <w:rsid w:val="007F028C"/>
    <w:rsid w:val="007F3569"/>
    <w:rsid w:val="00802AFF"/>
    <w:rsid w:val="008057DF"/>
    <w:rsid w:val="00811279"/>
    <w:rsid w:val="00813EA4"/>
    <w:rsid w:val="00821DEE"/>
    <w:rsid w:val="008239BD"/>
    <w:rsid w:val="00824C15"/>
    <w:rsid w:val="0083277C"/>
    <w:rsid w:val="0083319C"/>
    <w:rsid w:val="00836DA3"/>
    <w:rsid w:val="0084093F"/>
    <w:rsid w:val="008510F7"/>
    <w:rsid w:val="008561A5"/>
    <w:rsid w:val="00865355"/>
    <w:rsid w:val="008757B4"/>
    <w:rsid w:val="00887751"/>
    <w:rsid w:val="00890F5C"/>
    <w:rsid w:val="0089797E"/>
    <w:rsid w:val="008A2E7D"/>
    <w:rsid w:val="008A3069"/>
    <w:rsid w:val="008A373F"/>
    <w:rsid w:val="008A55BA"/>
    <w:rsid w:val="008B1FC1"/>
    <w:rsid w:val="008C4CFA"/>
    <w:rsid w:val="008C6322"/>
    <w:rsid w:val="008C797B"/>
    <w:rsid w:val="008D353A"/>
    <w:rsid w:val="008D3A6D"/>
    <w:rsid w:val="008E2061"/>
    <w:rsid w:val="008F288B"/>
    <w:rsid w:val="008F5D34"/>
    <w:rsid w:val="008F656B"/>
    <w:rsid w:val="00901B8F"/>
    <w:rsid w:val="00904AD7"/>
    <w:rsid w:val="00905408"/>
    <w:rsid w:val="00906CAD"/>
    <w:rsid w:val="0091264A"/>
    <w:rsid w:val="00915445"/>
    <w:rsid w:val="009157C4"/>
    <w:rsid w:val="00915F78"/>
    <w:rsid w:val="00925057"/>
    <w:rsid w:val="009279EA"/>
    <w:rsid w:val="00930F20"/>
    <w:rsid w:val="00935583"/>
    <w:rsid w:val="00954FFC"/>
    <w:rsid w:val="009562E8"/>
    <w:rsid w:val="00966E58"/>
    <w:rsid w:val="00987B7C"/>
    <w:rsid w:val="009900E0"/>
    <w:rsid w:val="009A1198"/>
    <w:rsid w:val="009A2E9B"/>
    <w:rsid w:val="009A2EC6"/>
    <w:rsid w:val="009B159D"/>
    <w:rsid w:val="009B3810"/>
    <w:rsid w:val="009B5EDD"/>
    <w:rsid w:val="009C0087"/>
    <w:rsid w:val="009C23BC"/>
    <w:rsid w:val="009C2915"/>
    <w:rsid w:val="009D04D0"/>
    <w:rsid w:val="009D2C2A"/>
    <w:rsid w:val="009D306D"/>
    <w:rsid w:val="009D415D"/>
    <w:rsid w:val="009D4896"/>
    <w:rsid w:val="009E4EE2"/>
    <w:rsid w:val="009E6884"/>
    <w:rsid w:val="009F1340"/>
    <w:rsid w:val="009F3BB8"/>
    <w:rsid w:val="009F654A"/>
    <w:rsid w:val="00A00C13"/>
    <w:rsid w:val="00A024F3"/>
    <w:rsid w:val="00A1348A"/>
    <w:rsid w:val="00A16673"/>
    <w:rsid w:val="00A17814"/>
    <w:rsid w:val="00A258B8"/>
    <w:rsid w:val="00A30389"/>
    <w:rsid w:val="00A30957"/>
    <w:rsid w:val="00A40063"/>
    <w:rsid w:val="00A42919"/>
    <w:rsid w:val="00A43685"/>
    <w:rsid w:val="00A5001E"/>
    <w:rsid w:val="00A52A1F"/>
    <w:rsid w:val="00A55EAE"/>
    <w:rsid w:val="00A63D12"/>
    <w:rsid w:val="00A6484F"/>
    <w:rsid w:val="00A65FB2"/>
    <w:rsid w:val="00A712F0"/>
    <w:rsid w:val="00A82706"/>
    <w:rsid w:val="00A870D1"/>
    <w:rsid w:val="00A91CB5"/>
    <w:rsid w:val="00A95021"/>
    <w:rsid w:val="00AA5D71"/>
    <w:rsid w:val="00AA662C"/>
    <w:rsid w:val="00AB021A"/>
    <w:rsid w:val="00AC20B7"/>
    <w:rsid w:val="00AC6DF0"/>
    <w:rsid w:val="00AD1D75"/>
    <w:rsid w:val="00AE05F1"/>
    <w:rsid w:val="00AE32C1"/>
    <w:rsid w:val="00AF1706"/>
    <w:rsid w:val="00AF2CFA"/>
    <w:rsid w:val="00AF435C"/>
    <w:rsid w:val="00B03358"/>
    <w:rsid w:val="00B03D17"/>
    <w:rsid w:val="00B168D6"/>
    <w:rsid w:val="00B2045A"/>
    <w:rsid w:val="00B261B3"/>
    <w:rsid w:val="00B337EB"/>
    <w:rsid w:val="00B37102"/>
    <w:rsid w:val="00B43B07"/>
    <w:rsid w:val="00B44297"/>
    <w:rsid w:val="00B45D90"/>
    <w:rsid w:val="00B52449"/>
    <w:rsid w:val="00B5265B"/>
    <w:rsid w:val="00B54A36"/>
    <w:rsid w:val="00B57097"/>
    <w:rsid w:val="00B6038B"/>
    <w:rsid w:val="00B61DD5"/>
    <w:rsid w:val="00B66FDC"/>
    <w:rsid w:val="00B70274"/>
    <w:rsid w:val="00B71366"/>
    <w:rsid w:val="00B76C88"/>
    <w:rsid w:val="00B82D16"/>
    <w:rsid w:val="00B85499"/>
    <w:rsid w:val="00B85BE9"/>
    <w:rsid w:val="00B8632F"/>
    <w:rsid w:val="00B879FD"/>
    <w:rsid w:val="00B934CD"/>
    <w:rsid w:val="00BA54D5"/>
    <w:rsid w:val="00BB2E3E"/>
    <w:rsid w:val="00BC3E12"/>
    <w:rsid w:val="00BC4C6C"/>
    <w:rsid w:val="00BD3B80"/>
    <w:rsid w:val="00BD5AA7"/>
    <w:rsid w:val="00BE2C07"/>
    <w:rsid w:val="00BF4C5F"/>
    <w:rsid w:val="00C009E4"/>
    <w:rsid w:val="00C11B6E"/>
    <w:rsid w:val="00C1729E"/>
    <w:rsid w:val="00C2468E"/>
    <w:rsid w:val="00C27101"/>
    <w:rsid w:val="00C37D9B"/>
    <w:rsid w:val="00C402F8"/>
    <w:rsid w:val="00C42139"/>
    <w:rsid w:val="00C4527A"/>
    <w:rsid w:val="00C512FD"/>
    <w:rsid w:val="00C63351"/>
    <w:rsid w:val="00C64B6D"/>
    <w:rsid w:val="00C67924"/>
    <w:rsid w:val="00C73DA5"/>
    <w:rsid w:val="00C7518D"/>
    <w:rsid w:val="00C80026"/>
    <w:rsid w:val="00C871B3"/>
    <w:rsid w:val="00C921D9"/>
    <w:rsid w:val="00C92DA5"/>
    <w:rsid w:val="00C93D98"/>
    <w:rsid w:val="00C963ED"/>
    <w:rsid w:val="00CC2C42"/>
    <w:rsid w:val="00CD1EC2"/>
    <w:rsid w:val="00CD22F7"/>
    <w:rsid w:val="00CD63F7"/>
    <w:rsid w:val="00CE3A94"/>
    <w:rsid w:val="00CF29CC"/>
    <w:rsid w:val="00D01351"/>
    <w:rsid w:val="00D05806"/>
    <w:rsid w:val="00D11000"/>
    <w:rsid w:val="00D11E00"/>
    <w:rsid w:val="00D168EC"/>
    <w:rsid w:val="00D16C40"/>
    <w:rsid w:val="00D25E27"/>
    <w:rsid w:val="00D30D30"/>
    <w:rsid w:val="00D33290"/>
    <w:rsid w:val="00D37FC5"/>
    <w:rsid w:val="00D47E87"/>
    <w:rsid w:val="00D554F9"/>
    <w:rsid w:val="00D637EA"/>
    <w:rsid w:val="00D65841"/>
    <w:rsid w:val="00D774E8"/>
    <w:rsid w:val="00D814D9"/>
    <w:rsid w:val="00D86C3F"/>
    <w:rsid w:val="00D90EA0"/>
    <w:rsid w:val="00D910C6"/>
    <w:rsid w:val="00D92529"/>
    <w:rsid w:val="00D93C03"/>
    <w:rsid w:val="00D9411A"/>
    <w:rsid w:val="00D95649"/>
    <w:rsid w:val="00D96902"/>
    <w:rsid w:val="00DA01EB"/>
    <w:rsid w:val="00DB69DD"/>
    <w:rsid w:val="00DB7EB5"/>
    <w:rsid w:val="00DC6F20"/>
    <w:rsid w:val="00DC714E"/>
    <w:rsid w:val="00DC78E2"/>
    <w:rsid w:val="00DC7F09"/>
    <w:rsid w:val="00DD0A88"/>
    <w:rsid w:val="00DD33DD"/>
    <w:rsid w:val="00DD5491"/>
    <w:rsid w:val="00DD7F45"/>
    <w:rsid w:val="00DE19F4"/>
    <w:rsid w:val="00DE6B98"/>
    <w:rsid w:val="00DF5D51"/>
    <w:rsid w:val="00DF786D"/>
    <w:rsid w:val="00DF7C39"/>
    <w:rsid w:val="00E01D82"/>
    <w:rsid w:val="00E05328"/>
    <w:rsid w:val="00E16613"/>
    <w:rsid w:val="00E218E5"/>
    <w:rsid w:val="00E24C9E"/>
    <w:rsid w:val="00E27085"/>
    <w:rsid w:val="00E325BB"/>
    <w:rsid w:val="00E334FC"/>
    <w:rsid w:val="00E33954"/>
    <w:rsid w:val="00E41775"/>
    <w:rsid w:val="00E44F22"/>
    <w:rsid w:val="00E526D7"/>
    <w:rsid w:val="00E54298"/>
    <w:rsid w:val="00E61D3E"/>
    <w:rsid w:val="00E64D14"/>
    <w:rsid w:val="00E66B40"/>
    <w:rsid w:val="00E70EC9"/>
    <w:rsid w:val="00E71D31"/>
    <w:rsid w:val="00E7670E"/>
    <w:rsid w:val="00E83221"/>
    <w:rsid w:val="00E834DD"/>
    <w:rsid w:val="00E91559"/>
    <w:rsid w:val="00EA2148"/>
    <w:rsid w:val="00EB293C"/>
    <w:rsid w:val="00EB48F0"/>
    <w:rsid w:val="00EC0BAC"/>
    <w:rsid w:val="00EC7275"/>
    <w:rsid w:val="00EE769A"/>
    <w:rsid w:val="00EF19B6"/>
    <w:rsid w:val="00EF35F4"/>
    <w:rsid w:val="00EF65E3"/>
    <w:rsid w:val="00F02E6F"/>
    <w:rsid w:val="00F03E16"/>
    <w:rsid w:val="00F04FDF"/>
    <w:rsid w:val="00F07746"/>
    <w:rsid w:val="00F25A76"/>
    <w:rsid w:val="00F27487"/>
    <w:rsid w:val="00F369E0"/>
    <w:rsid w:val="00F36B2E"/>
    <w:rsid w:val="00F44CBD"/>
    <w:rsid w:val="00F50D77"/>
    <w:rsid w:val="00F6411F"/>
    <w:rsid w:val="00F87387"/>
    <w:rsid w:val="00F91F50"/>
    <w:rsid w:val="00FA50DF"/>
    <w:rsid w:val="00FA686A"/>
    <w:rsid w:val="00FB413B"/>
    <w:rsid w:val="00FB7093"/>
    <w:rsid w:val="00FC06DC"/>
    <w:rsid w:val="00FD305F"/>
    <w:rsid w:val="00FF6898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4A3"/>
  <w15:docId w15:val="{E339F6F4-DDFA-4A12-B37A-1CFD24F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7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792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2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679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792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679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67924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nhideWhenUsed/>
    <w:rsid w:val="00C67924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C67924"/>
    <w:rPr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679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79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semiHidden/>
    <w:unhideWhenUsed/>
    <w:rsid w:val="00C67924"/>
    <w:pPr>
      <w:ind w:left="566" w:hanging="283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nhideWhenUsed/>
    <w:rsid w:val="00C67924"/>
    <w:pPr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67924"/>
    <w:pPr>
      <w:spacing w:after="120"/>
      <w:ind w:left="283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6792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6792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C6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7924"/>
    <w:pPr>
      <w:ind w:left="708"/>
    </w:pPr>
  </w:style>
  <w:style w:type="paragraph" w:customStyle="1" w:styleId="Tabellentext">
    <w:name w:val="Tabellentext"/>
    <w:basedOn w:val="Normln"/>
    <w:rsid w:val="00C67924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80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12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eznam21">
    <w:name w:val="Seznam 21"/>
    <w:basedOn w:val="Normln"/>
    <w:rsid w:val="00A712F0"/>
    <w:pPr>
      <w:suppressAutoHyphens/>
      <w:ind w:left="566" w:hanging="283"/>
      <w:jc w:val="both"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7E7F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061"/>
    <w:rPr>
      <w:color w:val="808080"/>
      <w:shd w:val="clear" w:color="auto" w:fill="E6E6E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2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6584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D7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72B5-5347-4E1D-9772-DF2168F8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Viková</dc:creator>
  <cp:keywords/>
  <dc:description/>
  <cp:lastModifiedBy>Veronika Košařová</cp:lastModifiedBy>
  <cp:revision>2</cp:revision>
  <cp:lastPrinted>2024-08-07T07:01:00Z</cp:lastPrinted>
  <dcterms:created xsi:type="dcterms:W3CDTF">2024-08-12T08:06:00Z</dcterms:created>
  <dcterms:modified xsi:type="dcterms:W3CDTF">2024-08-12T08:06:00Z</dcterms:modified>
</cp:coreProperties>
</file>