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Lukavice Písečná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Lukavice, 56151 Letohrad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Kunčice u Letohradu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Lukavice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22 158,00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7 740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22 288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22 288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