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Lukavice Písečná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Lukavice, 56151 Letohrad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Hnátnice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92 240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Kunčice u Letohradu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Letohrad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122 492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Lukavice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Písečná u Žamberka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Žampach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115 011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360 364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77 973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77 973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