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F1C11" w14:paraId="61521DCF" w14:textId="77777777">
        <w:trPr>
          <w:trHeight w:val="148"/>
        </w:trPr>
        <w:tc>
          <w:tcPr>
            <w:tcW w:w="115" w:type="dxa"/>
          </w:tcPr>
          <w:p w14:paraId="51ADAB69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5B89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D6F303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358D7B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1AE42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6D625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925828" w14:paraId="4DD8AEDD" w14:textId="77777777" w:rsidTr="00925828">
        <w:trPr>
          <w:trHeight w:val="340"/>
        </w:trPr>
        <w:tc>
          <w:tcPr>
            <w:tcW w:w="115" w:type="dxa"/>
          </w:tcPr>
          <w:p w14:paraId="264E7C4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23663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F1C11" w14:paraId="09B7AA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D3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166AA3" w14:textId="77777777" w:rsidR="001F1C11" w:rsidRDefault="001F1C11">
            <w:pPr>
              <w:spacing w:after="0" w:line="240" w:lineRule="auto"/>
            </w:pPr>
          </w:p>
        </w:tc>
        <w:tc>
          <w:tcPr>
            <w:tcW w:w="8142" w:type="dxa"/>
          </w:tcPr>
          <w:p w14:paraId="4FA4CEB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ACDE0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1F1C11" w14:paraId="172CEA5B" w14:textId="77777777">
        <w:trPr>
          <w:trHeight w:val="100"/>
        </w:trPr>
        <w:tc>
          <w:tcPr>
            <w:tcW w:w="115" w:type="dxa"/>
          </w:tcPr>
          <w:p w14:paraId="0CB93FBD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EE05F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26484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70B26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3798F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B4B1A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925828" w14:paraId="14EC95E0" w14:textId="77777777" w:rsidTr="00925828">
        <w:tc>
          <w:tcPr>
            <w:tcW w:w="115" w:type="dxa"/>
          </w:tcPr>
          <w:p w14:paraId="31276A98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11246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F1C11" w14:paraId="011D75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E51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F2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1C11" w14:paraId="65BE8D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844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RPETY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E2D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Rpety 118, 26801 Hořovice</w:t>
                  </w:r>
                </w:p>
              </w:tc>
            </w:tr>
          </w:tbl>
          <w:p w14:paraId="5A4A2C39" w14:textId="77777777" w:rsidR="001F1C11" w:rsidRDefault="001F1C11">
            <w:pPr>
              <w:spacing w:after="0" w:line="240" w:lineRule="auto"/>
            </w:pPr>
          </w:p>
        </w:tc>
      </w:tr>
      <w:tr w:rsidR="001F1C11" w14:paraId="6D539487" w14:textId="77777777">
        <w:trPr>
          <w:trHeight w:val="349"/>
        </w:trPr>
        <w:tc>
          <w:tcPr>
            <w:tcW w:w="115" w:type="dxa"/>
          </w:tcPr>
          <w:p w14:paraId="533E81F3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C1D5F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F940A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F04E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1BA70B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459BD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1F1C11" w14:paraId="695D70EE" w14:textId="77777777">
        <w:trPr>
          <w:trHeight w:val="340"/>
        </w:trPr>
        <w:tc>
          <w:tcPr>
            <w:tcW w:w="115" w:type="dxa"/>
          </w:tcPr>
          <w:p w14:paraId="3A75FC53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DCA9A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1C11" w14:paraId="7E3137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69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3B3ABE" w14:textId="77777777" w:rsidR="001F1C11" w:rsidRDefault="001F1C11">
            <w:pPr>
              <w:spacing w:after="0" w:line="240" w:lineRule="auto"/>
            </w:pPr>
          </w:p>
        </w:tc>
        <w:tc>
          <w:tcPr>
            <w:tcW w:w="801" w:type="dxa"/>
          </w:tcPr>
          <w:p w14:paraId="184954FB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DDF60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F3692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1F1C11" w14:paraId="687A0B61" w14:textId="77777777">
        <w:trPr>
          <w:trHeight w:val="229"/>
        </w:trPr>
        <w:tc>
          <w:tcPr>
            <w:tcW w:w="115" w:type="dxa"/>
          </w:tcPr>
          <w:p w14:paraId="40C237E6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7396F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3511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9A72EA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73E2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7E1B1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925828" w14:paraId="2D754F1C" w14:textId="77777777" w:rsidTr="00925828">
        <w:tc>
          <w:tcPr>
            <w:tcW w:w="115" w:type="dxa"/>
          </w:tcPr>
          <w:p w14:paraId="2D137E67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F1C11" w14:paraId="2C259E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FA0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D3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2A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6EA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FBE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75D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96A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1F5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FE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091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893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0C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993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20B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5828" w14:paraId="4EBEF00E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EC6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Běštín</w:t>
                  </w:r>
                </w:p>
              </w:tc>
            </w:tr>
            <w:tr w:rsidR="001F1C11" w14:paraId="27292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379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0C1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BC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8A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5F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89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2C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9CA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3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8D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AB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22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2FD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F4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390,59</w:t>
                  </w:r>
                </w:p>
              </w:tc>
            </w:tr>
            <w:tr w:rsidR="001F1C11" w14:paraId="2484F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EA7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9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9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EA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B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0E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CC71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232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AA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ECC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20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41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06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495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624,80</w:t>
                  </w:r>
                </w:p>
              </w:tc>
            </w:tr>
            <w:tr w:rsidR="00925828" w14:paraId="4BA3B2C0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385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80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0D9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FA4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86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B56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52D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944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A04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85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5F3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1 015,39</w:t>
                  </w:r>
                </w:p>
              </w:tc>
            </w:tr>
            <w:tr w:rsidR="00925828" w14:paraId="6C206DDF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58C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Bezdědice u Hostomic</w:t>
                  </w:r>
                </w:p>
              </w:tc>
            </w:tr>
            <w:tr w:rsidR="001F1C11" w14:paraId="35856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54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D6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6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F05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762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3D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C2E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2A3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A9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5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386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48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21A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D2C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781,42</w:t>
                  </w:r>
                </w:p>
              </w:tc>
            </w:tr>
            <w:tr w:rsidR="001F1C11" w14:paraId="6E78F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E72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CD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A3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136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4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0D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22E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30B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CD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8BA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D54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849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C01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27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925828" w14:paraId="6EC33257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1B2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2D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EF1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A6A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91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AF5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C01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3F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EC8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0E4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FA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797,71</w:t>
                  </w:r>
                </w:p>
              </w:tc>
            </w:tr>
            <w:tr w:rsidR="00925828" w14:paraId="67DC74A6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14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Broumy</w:t>
                  </w:r>
                </w:p>
              </w:tc>
            </w:tr>
            <w:tr w:rsidR="001F1C11" w14:paraId="79B7E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48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0E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10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E23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2AB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03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693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615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F6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C88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0E7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8D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C2D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23F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925828" w14:paraId="14BA3601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5C0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CA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1F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D13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7AC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32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FA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2D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B1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C1E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67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21,52</w:t>
                  </w:r>
                </w:p>
              </w:tc>
            </w:tr>
            <w:tr w:rsidR="00925828" w14:paraId="68AC6B62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910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Felbabka</w:t>
                  </w:r>
                </w:p>
              </w:tc>
            </w:tr>
            <w:tr w:rsidR="001F1C11" w14:paraId="3E629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F2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81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F7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7B4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F2C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2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D7A2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293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32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01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946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80C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74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62F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507,35</w:t>
                  </w:r>
                </w:p>
              </w:tc>
            </w:tr>
            <w:tr w:rsidR="00925828" w14:paraId="654D5EEF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42D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B7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CBB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0D0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D90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A9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263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9FC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F9F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AD6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00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507,35</w:t>
                  </w:r>
                </w:p>
              </w:tc>
            </w:tr>
            <w:tr w:rsidR="00925828" w14:paraId="7BCF66CC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E7F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Hořovice</w:t>
                  </w:r>
                </w:p>
              </w:tc>
            </w:tr>
            <w:tr w:rsidR="001F1C11" w14:paraId="6F142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990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1B6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1C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4D4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65A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73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66E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FEE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1DF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41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7B6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FE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20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22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925828" w14:paraId="4F36ACE7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CF5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49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30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AC5D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EC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3B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7FC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4A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D5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01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81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8,76</w:t>
                  </w:r>
                </w:p>
              </w:tc>
            </w:tr>
            <w:tr w:rsidR="00925828" w14:paraId="23B6BF20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FB3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Hostomice pod Brdy</w:t>
                  </w:r>
                </w:p>
              </w:tc>
            </w:tr>
            <w:tr w:rsidR="001F1C11" w14:paraId="25361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FF4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ED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CC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D4F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9E7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9A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38D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82C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D5D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4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55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E2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94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93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1F1C11" w14:paraId="5D7AD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3AC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25D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3D0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683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1AE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8D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6A91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EF4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6B8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1A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4E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B76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C05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B69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1F1C11" w14:paraId="30864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AF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2BE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4F5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A4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F6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1D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483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089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86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74F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06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45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991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2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1 060,73</w:t>
                  </w:r>
                </w:p>
              </w:tc>
            </w:tr>
            <w:tr w:rsidR="001F1C11" w14:paraId="36965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435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F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8A7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2C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98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BE4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FD1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17C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D7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1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11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CFE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BDD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A52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1 583,76</w:t>
                  </w:r>
                </w:p>
              </w:tc>
            </w:tr>
            <w:tr w:rsidR="001F1C11" w14:paraId="5FAAF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E4F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B6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7F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93F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8F9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7F0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3F8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08C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3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7D1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57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923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023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3A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234,74</w:t>
                  </w:r>
                </w:p>
              </w:tc>
            </w:tr>
            <w:tr w:rsidR="001F1C11" w14:paraId="1E4B5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43F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0F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3D3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045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D2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ADF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BC3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8D1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9B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E08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DE6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D77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97D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CD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441,08</w:t>
                  </w:r>
                </w:p>
              </w:tc>
            </w:tr>
            <w:tr w:rsidR="001F1C11" w14:paraId="44EB6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561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C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245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7C8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C7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7D1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AF2D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A04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C2C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79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F5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8F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497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5F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492,95</w:t>
                  </w:r>
                </w:p>
              </w:tc>
            </w:tr>
            <w:tr w:rsidR="001F1C11" w14:paraId="74406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4E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30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0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84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22E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1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13D6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571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4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1A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A6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A4F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82A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FC2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</w:t>
                  </w:r>
                </w:p>
              </w:tc>
            </w:tr>
            <w:tr w:rsidR="001F1C11" w14:paraId="39553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CD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9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BC6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CD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0C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9F5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A16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9DC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AF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6E1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BF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20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66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03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1F1C11" w14:paraId="4E2BB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736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5F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C0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265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8BA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B7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8AF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4114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DD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03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E2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E9D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806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91B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1F1C11" w14:paraId="641C2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CA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93A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C73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F54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872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D6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B61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30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B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CB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74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14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CAC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9FB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551,78</w:t>
                  </w:r>
                </w:p>
              </w:tc>
            </w:tr>
            <w:tr w:rsidR="001F1C11" w14:paraId="2BEA8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12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CC3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4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D1B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75C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9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E2E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AB3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F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76A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A4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9A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2E7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8E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84,33</w:t>
                  </w:r>
                </w:p>
              </w:tc>
            </w:tr>
            <w:tr w:rsidR="001F1C11" w14:paraId="25DEA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F8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FD9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98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852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CB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29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43F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503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20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DAC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86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B3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D5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F3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8 290,31</w:t>
                  </w:r>
                </w:p>
              </w:tc>
            </w:tr>
            <w:tr w:rsidR="001F1C11" w14:paraId="02B91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C7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3DE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E4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EFD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5A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BE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3CB1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F2D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3E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37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68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17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250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DB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1F1C11" w14:paraId="0726E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85C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2A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6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A8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2E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ED3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505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29B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A3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59B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AAF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F7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D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CE9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</w:t>
                  </w:r>
                </w:p>
              </w:tc>
            </w:tr>
            <w:tr w:rsidR="001F1C11" w14:paraId="776DB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975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B3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663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E7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9E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202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8E4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006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FA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8A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750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9A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6A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9BB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908,23</w:t>
                  </w:r>
                </w:p>
              </w:tc>
            </w:tr>
            <w:tr w:rsidR="001F1C11" w14:paraId="06F01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DE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5CB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67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6D5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9CB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21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ADC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F5D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32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4F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619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23F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785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1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2 032,66</w:t>
                  </w:r>
                </w:p>
              </w:tc>
            </w:tr>
            <w:tr w:rsidR="001F1C11" w14:paraId="6D988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E15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9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68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0A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52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9D1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F8B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106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E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5B7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B5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73A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0BC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C4A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1F1C11" w14:paraId="74151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0BC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2D3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288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16C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3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2C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110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6AB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57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5D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AD9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547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640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D0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1F1C11" w14:paraId="4D5E0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AD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85A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09D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C48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90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C8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D21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C94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B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78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198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A1A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BFE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C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18,26</w:t>
                  </w:r>
                </w:p>
              </w:tc>
            </w:tr>
            <w:tr w:rsidR="00925828" w14:paraId="60537128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F96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F1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FB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E95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C3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EB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B4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24D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E1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B2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52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15 845,48</w:t>
                  </w:r>
                </w:p>
              </w:tc>
            </w:tr>
            <w:tr w:rsidR="00925828" w14:paraId="3F2C6FE0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94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Hvozdec</w:t>
                  </w:r>
                </w:p>
              </w:tc>
            </w:tr>
            <w:tr w:rsidR="001F1C11" w14:paraId="613BE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BDC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D66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5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097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AE6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E0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4CAB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B36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6A3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12A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6E5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8E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83B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A9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1F1C11" w14:paraId="7CE82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199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AB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D1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5F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2E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004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6F7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3A1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5D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BD2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F76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F7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BD4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69C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1F1C11" w14:paraId="2967D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1FB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CD9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0D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FEE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51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CD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9485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F0A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FA7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2E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F81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7AD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BCC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0D1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925828" w14:paraId="6AC307DC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2AD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51B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E8D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863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80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E6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B06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25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C65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8C9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2A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34,71</w:t>
                  </w:r>
                </w:p>
              </w:tc>
            </w:tr>
            <w:tr w:rsidR="00925828" w14:paraId="454E4603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78A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Chlustina</w:t>
                  </w:r>
                </w:p>
              </w:tc>
            </w:tr>
            <w:tr w:rsidR="001F1C11" w14:paraId="0E518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C73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78E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DC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38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A58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8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C2F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F7C1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5D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16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FA8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BE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A44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FE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1F1C11" w14:paraId="1152E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3B2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C1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A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090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81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34D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EC77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7E6C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DD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9B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B24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F4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DBB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2BA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</w:t>
                  </w:r>
                </w:p>
              </w:tc>
            </w:tr>
            <w:tr w:rsidR="001F1C11" w14:paraId="40568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164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FC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9D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BE2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F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2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207E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F1C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D5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1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86B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FD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DE7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7A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1F1C11" w14:paraId="77EC8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61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807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FF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176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A2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2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B5C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E0D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BB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093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28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07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6C0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F68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521,97</w:t>
                  </w:r>
                </w:p>
              </w:tc>
            </w:tr>
            <w:tr w:rsidR="001F1C11" w14:paraId="23740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64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58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7C5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A5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F92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6A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BB9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D49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992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4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F5E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67E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F65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629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891,48</w:t>
                  </w:r>
                </w:p>
              </w:tc>
            </w:tr>
            <w:tr w:rsidR="001F1C11" w14:paraId="5C410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D0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C7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73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C83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D0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49D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FBFA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6D5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6C8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D4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61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839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FE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ACA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1 448,46</w:t>
                  </w:r>
                </w:p>
              </w:tc>
            </w:tr>
            <w:tr w:rsidR="001F1C11" w14:paraId="2787A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5C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B4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BB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30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C82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5FC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1267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8C1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8D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C9A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0D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15B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738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E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170,81</w:t>
                  </w:r>
                </w:p>
              </w:tc>
            </w:tr>
            <w:tr w:rsidR="001F1C11" w14:paraId="3F2BA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6E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5D8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897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09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D6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916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CD2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20B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F1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206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6D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F7C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6FA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6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1F1C11" w14:paraId="27C63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04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67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0A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8F1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E2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2A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ED46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80CB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43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C6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3F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B5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B51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155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1F1C11" w14:paraId="65F46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4D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ED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39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5C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35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2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EA96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E1E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98B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5B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DD3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BC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058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C1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1F1C11" w14:paraId="77178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36E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5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F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6ED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39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2AC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B12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894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EC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6D3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81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A4A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EBD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5C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52,74</w:t>
                  </w:r>
                </w:p>
              </w:tc>
            </w:tr>
            <w:tr w:rsidR="001F1C11" w14:paraId="73100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A05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9B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DDC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94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ED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651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F1F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0C3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378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3F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F15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01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9EE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6E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1F1C11" w14:paraId="47BD1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FD1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82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5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C0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1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8C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558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E99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45F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F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37C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1B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B29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9D7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32,15</w:t>
                  </w:r>
                </w:p>
              </w:tc>
            </w:tr>
            <w:tr w:rsidR="001F1C11" w14:paraId="3C10E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9F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51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C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7A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66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DF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C74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397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BDC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9D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882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2A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441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A8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925828" w14:paraId="553D1F96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DB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58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B9C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042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4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9B0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4B4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D65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E5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66D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F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3 318,58</w:t>
                  </w:r>
                </w:p>
              </w:tc>
            </w:tr>
            <w:tr w:rsidR="00925828" w14:paraId="26C9F0E7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8ED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Kotopeky</w:t>
                  </w:r>
                </w:p>
              </w:tc>
            </w:tr>
            <w:tr w:rsidR="001F1C11" w14:paraId="3914E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2A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17F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5DA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49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CF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F5F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AFFB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FDF8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EB2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5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34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BB3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570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53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925828" w14:paraId="0BCC1FB1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2B8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406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9DC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F12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FD5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CC9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C2D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02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A3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C48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78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7,76</w:t>
                  </w:r>
                </w:p>
              </w:tc>
            </w:tr>
            <w:tr w:rsidR="00925828" w14:paraId="26B12DF0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7A9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Kublov</w:t>
                  </w:r>
                </w:p>
              </w:tc>
            </w:tr>
            <w:tr w:rsidR="001F1C11" w14:paraId="646B0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118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2A8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753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36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9F8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452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87F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016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6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3FB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0E6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EE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098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1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925828" w14:paraId="3FF43C69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7A6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1FD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529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7D9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164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3E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1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0AB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F7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16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2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5,39</w:t>
                  </w:r>
                </w:p>
              </w:tc>
            </w:tr>
            <w:tr w:rsidR="00925828" w14:paraId="06242D95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6AC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Lážovice</w:t>
                  </w:r>
                </w:p>
              </w:tc>
            </w:tr>
            <w:tr w:rsidR="001F1C11" w14:paraId="46306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FE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D2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1C8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64C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F7E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DE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A5F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DAD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39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581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A5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7EE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0F3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D7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142,93</w:t>
                  </w:r>
                </w:p>
              </w:tc>
            </w:tr>
            <w:tr w:rsidR="001F1C11" w14:paraId="6F147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27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57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4CB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904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A31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DB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5890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467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4A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905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22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6DB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6E7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77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203,78</w:t>
                  </w:r>
                </w:p>
              </w:tc>
            </w:tr>
            <w:tr w:rsidR="001F1C11" w14:paraId="242B4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B7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79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DB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D1E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28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E7C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00E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8E6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E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1D9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44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F7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248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42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1F1C11" w14:paraId="658D4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F6E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D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56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283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5B2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49A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299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656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31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8E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4D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289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595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C9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1F1C11" w14:paraId="72C90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ED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D21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83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E6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27B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55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0F1B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47E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32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3BB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62D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310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4EE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D5B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55,16</w:t>
                  </w:r>
                </w:p>
              </w:tc>
            </w:tr>
            <w:tr w:rsidR="001F1C11" w14:paraId="29252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2C9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05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651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79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0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5D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44E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671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1C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BB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6B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361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DE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174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322,19</w:t>
                  </w:r>
                </w:p>
              </w:tc>
            </w:tr>
            <w:tr w:rsidR="001F1C11" w14:paraId="7BF96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69A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4C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B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89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9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65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880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C9D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C3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8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09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1F5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D6F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046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1F1C11" w14:paraId="0FDC5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298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A1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04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D54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F19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FD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9A6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681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175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284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4D2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543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932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4E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1F1C11" w14:paraId="021A2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63E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21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78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74F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C9B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D6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647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210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77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B4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AC1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1F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F3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32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1F1C11" w14:paraId="13DEF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1E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02A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C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022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954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332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BE3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875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6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C7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94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AC2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5C6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E4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1F1C11" w14:paraId="2E6D2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1E2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3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028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37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6CC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5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3DF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1AE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DD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97D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36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66F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F5A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0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1F1C11" w14:paraId="469F7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0D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F1B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8B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FE5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BF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49F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DF2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86F8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37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4C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E8A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044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B99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864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1F1C11" w14:paraId="1FB5E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2C1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79F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22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D7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04F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B4A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34B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A35F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0F8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2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38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BA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327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AC1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1F1C11" w14:paraId="6A240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121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C3F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D3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1B3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E1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11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133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EC0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10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D73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A2F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6C4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4FB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4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467,31</w:t>
                  </w:r>
                </w:p>
              </w:tc>
            </w:tr>
            <w:tr w:rsidR="001F1C11" w14:paraId="3F1CB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D2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61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42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5D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41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2C8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AF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68A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31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F73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4D7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FA3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83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2AA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1F1C11" w14:paraId="46264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B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D8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FB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EA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FB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6A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55EE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49D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7DF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5E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FD5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AA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2C4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B36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1F1C11" w14:paraId="2BEE7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0D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7F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D55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90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178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34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CA98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B20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3E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E96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4E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F49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C8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9F5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1F1C11" w14:paraId="219B1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089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5B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A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411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04F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4A3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6C6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D93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2F9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2E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D41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42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5A5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F7C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833,93</w:t>
                  </w:r>
                </w:p>
              </w:tc>
            </w:tr>
            <w:tr w:rsidR="001F1C11" w14:paraId="229C5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C39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B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F2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C4C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AA2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ED5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CAF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8EA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E7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8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AB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ACB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F93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70A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1 027,86</w:t>
                  </w:r>
                </w:p>
              </w:tc>
            </w:tr>
            <w:tr w:rsidR="00925828" w14:paraId="421BF5D2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A0D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E8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F77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50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59B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3A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A5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45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A14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9B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D3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3 369,45</w:t>
                  </w:r>
                </w:p>
              </w:tc>
            </w:tr>
            <w:tr w:rsidR="00925828" w14:paraId="30B2C3F4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2A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Lochovice</w:t>
                  </w:r>
                </w:p>
              </w:tc>
            </w:tr>
            <w:tr w:rsidR="001F1C11" w14:paraId="29C4A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12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DE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DE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5A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3A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C4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73A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461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200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21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C98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B22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BDF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3B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210,83</w:t>
                  </w:r>
                </w:p>
              </w:tc>
            </w:tr>
            <w:tr w:rsidR="001F1C11" w14:paraId="4AB16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AFE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5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EB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84A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C3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E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E5A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245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96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188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D1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699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A2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43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587,45</w:t>
                  </w:r>
                </w:p>
              </w:tc>
            </w:tr>
            <w:tr w:rsidR="001F1C11" w14:paraId="31678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5A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BC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300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D58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9DB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45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9EC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400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E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E2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ADB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D3C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E0E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C5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2 072,09</w:t>
                  </w:r>
                </w:p>
              </w:tc>
            </w:tr>
            <w:tr w:rsidR="001F1C11" w14:paraId="2144F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AE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19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5E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CAA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E99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668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E272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BC4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F9B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D0C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DF4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7C7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599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E18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188,70</w:t>
                  </w:r>
                </w:p>
              </w:tc>
            </w:tr>
            <w:tr w:rsidR="001F1C11" w14:paraId="4F2C5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E01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4F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C9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840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3C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49D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3A9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792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C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92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62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36B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73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7D5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1F1C11" w14:paraId="1817B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72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3F8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37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72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C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9E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81E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BBA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0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4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709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C7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C0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62A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1F1C11" w14:paraId="34358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BA1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9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8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4D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89C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5A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F83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A576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E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ED6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A9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5D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7C5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75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1F1C11" w14:paraId="4940C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A9D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ADE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AE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D23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0E4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D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951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678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C7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C8F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98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DF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1F0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6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1F1C11" w14:paraId="1D9B6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0AD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79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99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1C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39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B89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8DA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828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6C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78A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876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EB2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752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E7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925828" w14:paraId="761DE713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FB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4EC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4E6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BA4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03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FF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BF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D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CB6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0C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DCA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3 161,10</w:t>
                  </w:r>
                </w:p>
              </w:tc>
            </w:tr>
            <w:tr w:rsidR="00925828" w14:paraId="2720E50D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4E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Neumětely</w:t>
                  </w:r>
                </w:p>
              </w:tc>
            </w:tr>
            <w:tr w:rsidR="001F1C11" w14:paraId="09520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DE6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84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0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B2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27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04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2452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91C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6A5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614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56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7E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05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D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98,60</w:t>
                  </w:r>
                </w:p>
              </w:tc>
            </w:tr>
            <w:tr w:rsidR="001F1C11" w14:paraId="1F01F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78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84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F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17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A3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AE2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4707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ADAE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6B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D4E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14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37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29B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E0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</w:t>
                  </w:r>
                </w:p>
              </w:tc>
            </w:tr>
            <w:tr w:rsidR="001F1C11" w14:paraId="7261E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B6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79D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0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735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8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51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5A8F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E0A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2C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9B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A1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F28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56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69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27,32</w:t>
                  </w:r>
                </w:p>
              </w:tc>
            </w:tr>
            <w:tr w:rsidR="001F1C11" w14:paraId="6B159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66C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D1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9F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D47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10B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837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170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C36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7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A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6DA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EA7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FEE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11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46,93</w:t>
                  </w:r>
                </w:p>
              </w:tc>
            </w:tr>
            <w:tr w:rsidR="001F1C11" w14:paraId="6E87C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784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09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EB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D2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64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013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4B7B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5A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C7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11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6D1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E53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0D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B2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1F1C11" w14:paraId="0DF36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6A6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46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5A5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FE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B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E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6F4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D7AE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B5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15E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524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8E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1E3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EF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1F1C11" w14:paraId="4916B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5AF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B3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1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EB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952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6D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84E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306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9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C8C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5D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E9B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9B9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4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F1C11" w14:paraId="4A59B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8C8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9E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D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F1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A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D0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2D20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63D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B86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0EC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D8A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9D1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4A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34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1F1C11" w14:paraId="64F25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15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C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EA3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7CB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8E2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3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5F8A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BA3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05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E9C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4DA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33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E1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C9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1F1C11" w14:paraId="13B4F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CC3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D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20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8D7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C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67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EA7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B792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71B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B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09B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34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23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38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1F1C11" w14:paraId="56299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A4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59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22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843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235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BA4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5C0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618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F12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3B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07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F3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CD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3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1F1C11" w14:paraId="4ABE2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973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169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564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8B9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7A6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52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A3C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686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1AF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8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93F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27E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E5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5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1F1C11" w14:paraId="3541D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7D6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9A5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F2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441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8AD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DA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DD5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AF1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01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DD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4B3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7D1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3FD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9B6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1F1C11" w14:paraId="0CB41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A1F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36E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FC2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2B2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B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DE6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936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1674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3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C93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176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92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0B3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C8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1F1C11" w14:paraId="6A849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FEF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5D9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6BD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900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30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8AC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1EC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6EA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7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7C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B0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316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602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F42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1F1C11" w14:paraId="599BC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22D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8A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9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CD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EE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D8C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C72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E49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17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97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1F6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14F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F8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E4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1F1C11" w14:paraId="0F85C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EB0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CF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B50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869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EB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C3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A30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13B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610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01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793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DEF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751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82A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</w:t>
                  </w:r>
                </w:p>
              </w:tc>
            </w:tr>
            <w:tr w:rsidR="001F1C11" w14:paraId="062FF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665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18A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8A3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A3B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A83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744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1B3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BD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F3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8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0DD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BB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2C2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5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1F1C11" w14:paraId="30B64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23E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B61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0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639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D7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5B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8F0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4130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8C9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B03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C1C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53F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5F6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9F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261,36</w:t>
                  </w:r>
                </w:p>
              </w:tc>
            </w:tr>
            <w:tr w:rsidR="001F1C11" w14:paraId="452F7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84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A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4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25E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18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0A3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F03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3AF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4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DB0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B2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2B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9A3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34B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390,56</w:t>
                  </w:r>
                </w:p>
              </w:tc>
            </w:tr>
            <w:tr w:rsidR="001F1C11" w14:paraId="463BF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B9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E5E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83E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1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9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8A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A52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F1B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476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5A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BAE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B64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F93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A5F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1 070,39</w:t>
                  </w:r>
                </w:p>
              </w:tc>
            </w:tr>
            <w:tr w:rsidR="001F1C11" w14:paraId="60E54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23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F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70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5BF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9C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7EC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209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26F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35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E4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D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04C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150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71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1F1C11" w14:paraId="261C2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96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09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F3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E4E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75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8C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9A6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8DA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F0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690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0E1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FB9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B0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0B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1F1C11" w14:paraId="14BD1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7FD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8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9B6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BE4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5D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8E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670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DE2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1B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56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F8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4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59E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088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534,90</w:t>
                  </w:r>
                </w:p>
              </w:tc>
            </w:tr>
            <w:tr w:rsidR="001F1C11" w14:paraId="7DF55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A7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01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B4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45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B21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514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FEA7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5AC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C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C06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3C2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E8E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CBD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86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451,44</w:t>
                  </w:r>
                </w:p>
              </w:tc>
            </w:tr>
            <w:tr w:rsidR="001F1C11" w14:paraId="560C1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7FE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87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D29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DE9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5A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4A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F32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E7E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AC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D5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B58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B5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1E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067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244,43</w:t>
                  </w:r>
                </w:p>
              </w:tc>
            </w:tr>
            <w:tr w:rsidR="001F1C11" w14:paraId="291BD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21A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9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1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157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AC2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554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10B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C50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C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A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CBA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8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B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AF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1F1C11" w14:paraId="0232A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6AE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9E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6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7B4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65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6C0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947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904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58D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613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23E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89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596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E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1F1C11" w14:paraId="58DF7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EC3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DE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F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6AC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D6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B2D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FB4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81D7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1C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1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C3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68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1F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3C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311,85</w:t>
                  </w:r>
                </w:p>
              </w:tc>
            </w:tr>
            <w:tr w:rsidR="001F1C11" w14:paraId="0BA0C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24D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3C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91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C29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409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93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B5A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AB5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12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A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9CF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38D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93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D8C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1 038,91</w:t>
                  </w:r>
                </w:p>
              </w:tc>
            </w:tr>
            <w:tr w:rsidR="001F1C11" w14:paraId="58AE5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7F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4FA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D3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A5C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58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93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F68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83E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63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851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D35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753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8DA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B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1F1C11" w14:paraId="3EB8A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1E5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2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C1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8D8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FD5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93C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E4D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E870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08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12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D4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2AC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36A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BCB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1F1C11" w14:paraId="177F5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31B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7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549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F5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D36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AD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034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7BF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273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83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73F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6CB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0D4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F7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221,86</w:t>
                  </w:r>
                </w:p>
              </w:tc>
            </w:tr>
            <w:tr w:rsidR="001F1C11" w14:paraId="66FC5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A8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7B2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00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13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E99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0CB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C84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2DC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DB6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C93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DB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A1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094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F9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71,58</w:t>
                  </w:r>
                </w:p>
              </w:tc>
            </w:tr>
            <w:tr w:rsidR="001F1C11" w14:paraId="56C85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BD7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B1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B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3E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2B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79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8233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64F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76B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2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A73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9C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A9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09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1F1C11" w14:paraId="068B8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100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5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06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B6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9E3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4EC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844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7D4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B4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819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E8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3B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A0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32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55,24</w:t>
                  </w:r>
                </w:p>
              </w:tc>
            </w:tr>
            <w:tr w:rsidR="001F1C11" w14:paraId="00536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145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EE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2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C67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F54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D4F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035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1B9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9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33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74C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86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4D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1E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1F1C11" w14:paraId="7F379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2B9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B7D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8A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D59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0E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56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A9E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EEE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70D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34B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EC7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E6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BF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DC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1F1C11" w14:paraId="4D398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58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9A8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FFC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A0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82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0A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590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C86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BCE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FD0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921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842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C4A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78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46,93</w:t>
                  </w:r>
                </w:p>
              </w:tc>
            </w:tr>
            <w:tr w:rsidR="001F1C11" w14:paraId="4957B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2C9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BA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19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DD9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AF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FF1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21F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E50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2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DC3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6CD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458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1D1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16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276,51</w:t>
                  </w:r>
                </w:p>
              </w:tc>
            </w:tr>
            <w:tr w:rsidR="001F1C11" w14:paraId="5C311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F5E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DA4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ED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C08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6A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EB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2F9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141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93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3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72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F2E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16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4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1F1C11" w14:paraId="02D7F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54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5D4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6FB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E5B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C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0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22D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2EF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43F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94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E72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AAC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98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04E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1F1C11" w14:paraId="45CDD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6B5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D35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1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07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16B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0FF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AFF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FE1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F5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28F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50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01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0B8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1E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288,39</w:t>
                  </w:r>
                </w:p>
              </w:tc>
            </w:tr>
            <w:tr w:rsidR="001F1C11" w14:paraId="10811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475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5A5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34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8F9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64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7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303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902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669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249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93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111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ED0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3C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1F1C11" w14:paraId="63526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30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E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EDA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ECE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7B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D0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72F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4A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97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E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82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E1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F1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A9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1F1C11" w14:paraId="35B3A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566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64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BF5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BA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F6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79D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3DA1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710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66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C4D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6A3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E1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B95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0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136,92</w:t>
                  </w:r>
                </w:p>
              </w:tc>
            </w:tr>
            <w:tr w:rsidR="001F1C11" w14:paraId="4671A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81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97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54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AAF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6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E2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D07F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54C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6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DA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FBF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108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1C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BD5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1 889,75</w:t>
                  </w:r>
                </w:p>
              </w:tc>
            </w:tr>
            <w:tr w:rsidR="001F1C11" w14:paraId="05ADE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3A9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E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DAE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F21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2C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38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703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8AF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7DF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B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CE0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F8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F26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AE5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1F1C11" w14:paraId="23F14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BBA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04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452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FCD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EB7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2A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F25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1E6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8E3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C4C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752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8C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5A1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4F9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1F1C11" w14:paraId="0B387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416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7EC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966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956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6C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682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2CD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B59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7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CD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22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994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34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9E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27 234,01</w:t>
                  </w:r>
                </w:p>
              </w:tc>
            </w:tr>
            <w:tr w:rsidR="001F1C11" w14:paraId="1A719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D4E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52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34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92A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60A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62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F48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6FE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C5B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AED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28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C3C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876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FB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925,16</w:t>
                  </w:r>
                </w:p>
              </w:tc>
            </w:tr>
            <w:tr w:rsidR="001F1C11" w14:paraId="39269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BA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AB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447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F2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C0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5A7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857D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311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2D7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A80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520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E52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00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C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1F1C11" w14:paraId="0F3B9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2BF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D7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EE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BF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F65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B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DA03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6CF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6F5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13A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075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839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326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190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135,73</w:t>
                  </w:r>
                </w:p>
              </w:tc>
            </w:tr>
            <w:tr w:rsidR="001F1C11" w14:paraId="2B165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A13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41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D9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2CF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C8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43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A7CD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4917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17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D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F9F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24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67D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E2E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1F1C11" w14:paraId="390B6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61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20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AB7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0CB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E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F9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3B7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19E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717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492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69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CB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60E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F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136,03</w:t>
                  </w:r>
                </w:p>
              </w:tc>
            </w:tr>
            <w:tr w:rsidR="001F1C11" w14:paraId="77E33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25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15E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CD4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FE6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AF4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B3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E668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F29D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37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DD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80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8A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B3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0F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1F1C11" w14:paraId="4DBDF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05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13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DB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991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7D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BD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968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D3A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03D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21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24A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116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8E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65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1F1C11" w14:paraId="57E45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B6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FF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4C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F82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4F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3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E289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075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96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1E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4A8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F4C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B4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44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1F1C11" w14:paraId="32B1A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910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F8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F0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03B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CE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D67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A10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8DD5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25B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4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C69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C6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6A7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82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620,14</w:t>
                  </w:r>
                </w:p>
              </w:tc>
            </w:tr>
            <w:tr w:rsidR="001F1C11" w14:paraId="0219C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42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4F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D53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39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F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A52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EB13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C3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952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B5D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DDE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C67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406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F3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1 017,52</w:t>
                  </w:r>
                </w:p>
              </w:tc>
            </w:tr>
            <w:tr w:rsidR="001F1C11" w14:paraId="6B562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C0E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190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51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0AE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F2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B35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D9D2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2DE8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90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B9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F2D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E1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D96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04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135,14</w:t>
                  </w:r>
                </w:p>
              </w:tc>
            </w:tr>
            <w:tr w:rsidR="00925828" w14:paraId="03A12EA9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CFC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C8B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B8A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B44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60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6A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64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132 013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5D7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A7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BB4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B6A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38 482,49</w:t>
                  </w:r>
                </w:p>
              </w:tc>
            </w:tr>
            <w:tr w:rsidR="00925828" w14:paraId="1C7491A0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B9A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Osov</w:t>
                  </w:r>
                </w:p>
              </w:tc>
            </w:tr>
            <w:tr w:rsidR="001F1C11" w14:paraId="41571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55B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0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EE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36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D7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0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373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3A0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6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71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C85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A7E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B4F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1D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1F1C11" w14:paraId="20F6A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4D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7FE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14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51E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53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02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7DD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EEB5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59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330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623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CD8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271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404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84,21</w:t>
                  </w:r>
                </w:p>
              </w:tc>
            </w:tr>
            <w:tr w:rsidR="001F1C11" w14:paraId="75FBA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3FA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7F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BE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7F2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EA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F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08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A48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7F9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B8F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B22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F36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50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398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266,13</w:t>
                  </w:r>
                </w:p>
              </w:tc>
            </w:tr>
            <w:tr w:rsidR="001F1C11" w14:paraId="0FC5A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C0E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6D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D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518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A1B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35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2CD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7B5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91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124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F95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560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97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FD6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1F1C11" w14:paraId="22CF1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6E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283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C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ACD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A77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5C6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F523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619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C43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29D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A9C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B8D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F5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D75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1 022,26</w:t>
                  </w:r>
                </w:p>
              </w:tc>
            </w:tr>
            <w:tr w:rsidR="001F1C11" w14:paraId="24DA8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F0C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9B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E9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BC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D1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BA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BA3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0DD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FC3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C7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2C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2C2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303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33A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925828" w14:paraId="305A6334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20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57A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A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2D59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CE7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E0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448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D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61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562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09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1 466,04</w:t>
                  </w:r>
                </w:p>
              </w:tc>
            </w:tr>
            <w:tr w:rsidR="00925828" w14:paraId="492FD172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9FE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Otmíče</w:t>
                  </w:r>
                </w:p>
              </w:tc>
            </w:tr>
            <w:tr w:rsidR="001F1C11" w14:paraId="6B277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E55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4BA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85A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39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12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38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2D5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E94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8B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E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D9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E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93D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37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615,28</w:t>
                  </w:r>
                </w:p>
              </w:tc>
            </w:tr>
            <w:tr w:rsidR="00925828" w14:paraId="43FE7C47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781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29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21F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CBB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BE5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D2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886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CAC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07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1C2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51F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615,28</w:t>
                  </w:r>
                </w:p>
              </w:tc>
            </w:tr>
            <w:tr w:rsidR="00925828" w14:paraId="504A9FD9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852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Podluhy</w:t>
                  </w:r>
                </w:p>
              </w:tc>
            </w:tr>
            <w:tr w:rsidR="001F1C11" w14:paraId="7C8CD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D4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211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5F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D36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665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F3B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69F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3B79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344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B35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25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B16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C2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74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126,80</w:t>
                  </w:r>
                </w:p>
              </w:tc>
            </w:tr>
            <w:tr w:rsidR="001F1C11" w14:paraId="732F8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463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30F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F39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670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7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BE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FEB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1A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C2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37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13F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E3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044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06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1 439,12</w:t>
                  </w:r>
                </w:p>
              </w:tc>
            </w:tr>
            <w:tr w:rsidR="001F1C11" w14:paraId="503F5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DC6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BA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A03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1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1A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C3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50A9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038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5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835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70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DE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71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91E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1 551,26</w:t>
                  </w:r>
                </w:p>
              </w:tc>
            </w:tr>
            <w:tr w:rsidR="001F1C11" w14:paraId="2EF1A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7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1B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EAF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393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12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A2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E0D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6C1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C69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06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90A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8A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78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394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1 738,92</w:t>
                  </w:r>
                </w:p>
              </w:tc>
            </w:tr>
            <w:tr w:rsidR="001F1C11" w14:paraId="297DB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53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CDB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55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0D1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A5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B4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347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B8B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0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598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F59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9D9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72F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C1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3 203,52</w:t>
                  </w:r>
                </w:p>
              </w:tc>
            </w:tr>
            <w:tr w:rsidR="001F1C11" w14:paraId="543F9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7C0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29E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455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2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28E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574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F01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B67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B73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91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D5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CEE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F8F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EF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880,29</w:t>
                  </w:r>
                </w:p>
              </w:tc>
            </w:tr>
            <w:tr w:rsidR="001F1C11" w14:paraId="50C7F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AD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26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8F8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15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75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38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D523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C29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82F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CCC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950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42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BB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85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438,08</w:t>
                  </w:r>
                </w:p>
              </w:tc>
            </w:tr>
            <w:tr w:rsidR="001F1C11" w14:paraId="16270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AF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7A7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4A6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DC8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3C9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82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575D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54F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0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D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74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AA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BB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BBA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1F1C11" w14:paraId="684E2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389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2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2B2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35B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3A7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28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CF2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017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78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F8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CCD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17B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4F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05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732,46</w:t>
                  </w:r>
                </w:p>
              </w:tc>
            </w:tr>
            <w:tr w:rsidR="001F1C11" w14:paraId="4A53F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52A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6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370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021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3FA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AA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6964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B61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BF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DE8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F99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5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58C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BB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361,29</w:t>
                  </w:r>
                </w:p>
              </w:tc>
            </w:tr>
            <w:tr w:rsidR="001F1C11" w14:paraId="474C8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0E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299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09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15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4E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79A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49A9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99C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66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EC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804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724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82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52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5 351,84</w:t>
                  </w:r>
                </w:p>
              </w:tc>
            </w:tr>
            <w:tr w:rsidR="001F1C11" w14:paraId="7BD47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F3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D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BDF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1B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205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7D4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9C8B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005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2C3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808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F3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1B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C01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03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1 279,82</w:t>
                  </w:r>
                </w:p>
              </w:tc>
            </w:tr>
            <w:tr w:rsidR="001F1C11" w14:paraId="38B73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BC0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D0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075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3A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72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FF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7C5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25D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9C3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040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6C1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4E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818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4AB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1 384,64</w:t>
                  </w:r>
                </w:p>
              </w:tc>
            </w:tr>
            <w:tr w:rsidR="001F1C11" w14:paraId="538E8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7F3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0A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CDF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C6F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AE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C38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EC9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A76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59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43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8E0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DEF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631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E7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585,91</w:t>
                  </w:r>
                </w:p>
              </w:tc>
            </w:tr>
            <w:tr w:rsidR="00925828" w14:paraId="2BA822C7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A2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EE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225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C8E0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DED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35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42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40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9B7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E8A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68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19 103,26</w:t>
                  </w:r>
                </w:p>
              </w:tc>
            </w:tr>
            <w:tr w:rsidR="00925828" w14:paraId="406026D4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EB9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Praskolesy</w:t>
                  </w:r>
                </w:p>
              </w:tc>
            </w:tr>
            <w:tr w:rsidR="001F1C11" w14:paraId="41F56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4A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D1C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87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90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8B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7E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F9E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C7B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A00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53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A73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0EF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409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CEA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720,24</w:t>
                  </w:r>
                </w:p>
              </w:tc>
            </w:tr>
            <w:tr w:rsidR="001F1C11" w14:paraId="4D2E3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990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125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4BD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003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0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48B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55D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1BC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730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0E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3F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88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FBD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862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327,78</w:t>
                  </w:r>
                </w:p>
              </w:tc>
            </w:tr>
            <w:tr w:rsidR="00925828" w14:paraId="6F7B6E7C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37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8B2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3EF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B97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58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B3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5D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73C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EC5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79A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EB4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1 048,02</w:t>
                  </w:r>
                </w:p>
              </w:tc>
            </w:tr>
            <w:tr w:rsidR="00925828" w14:paraId="18139FCC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82A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Radouš</w:t>
                  </w:r>
                </w:p>
              </w:tc>
            </w:tr>
            <w:tr w:rsidR="001F1C11" w14:paraId="07CDE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193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77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DC5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239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F0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5ED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1B4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483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C2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EA8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EC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A4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535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44D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1F1C11" w14:paraId="02571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677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7C8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0C4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EA5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B73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FE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C45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002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4A4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7B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1C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D0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19A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26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1F1C11" w14:paraId="719A6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1E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5FB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EC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BE5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C82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8BB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546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F57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0F6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89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F6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093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944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D65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1F1C11" w14:paraId="6F068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5BC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13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D3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784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32D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0F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100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E1FD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40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62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B18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437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E14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51B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103,85</w:t>
                  </w:r>
                </w:p>
              </w:tc>
            </w:tr>
            <w:tr w:rsidR="001F1C11" w14:paraId="24C95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966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6F4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87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1E0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E1D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DE6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10F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E85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E0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EE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19C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DB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B6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05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365,93</w:t>
                  </w:r>
                </w:p>
              </w:tc>
            </w:tr>
            <w:tr w:rsidR="001F1C11" w14:paraId="195B4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552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21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A8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A4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8F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BA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FA0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B20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A6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76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30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E7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2B3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594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1F1C11" w14:paraId="6B7A6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4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54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F6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AA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1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5C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C587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A72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0F1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6DE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F2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9D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B7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230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468,80</w:t>
                  </w:r>
                </w:p>
              </w:tc>
            </w:tr>
            <w:tr w:rsidR="001F1C11" w14:paraId="6FDA0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C3E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7E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E0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71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26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AA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C32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E13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2B2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72D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173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726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9AD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A6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141,85</w:t>
                  </w:r>
                </w:p>
              </w:tc>
            </w:tr>
            <w:tr w:rsidR="001F1C11" w14:paraId="5C623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93A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439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E4D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242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1B3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132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D1A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CAB8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7A6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1D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E8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7DC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883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E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102,21</w:t>
                  </w:r>
                </w:p>
              </w:tc>
            </w:tr>
            <w:tr w:rsidR="00925828" w14:paraId="293B1084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C7B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57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90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AB95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3C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DBC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FF0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00B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84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B0A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8D8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1 567,57</w:t>
                  </w:r>
                </w:p>
              </w:tc>
            </w:tr>
            <w:tr w:rsidR="00925828" w14:paraId="0F3A82C1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72B1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Rpety</w:t>
                  </w:r>
                </w:p>
              </w:tc>
            </w:tr>
            <w:tr w:rsidR="001F1C11" w14:paraId="08799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CEA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9A6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7B6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5F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01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17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617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0105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F60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5DB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FA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B4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AE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974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1F1C11" w14:paraId="60DF2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9C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5B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0E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5B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E7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DD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4881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3CB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084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6D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EBC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15E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66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4D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1F1C11" w14:paraId="0E678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389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DE0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4F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9D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8B7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993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C14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82A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33E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330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FF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4B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CD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E0D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136,94</w:t>
                  </w:r>
                </w:p>
              </w:tc>
            </w:tr>
            <w:tr w:rsidR="001F1C11" w14:paraId="03D29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7E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2DC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83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30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693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5BC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66A4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2910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644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36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771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85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01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2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860,07</w:t>
                  </w:r>
                </w:p>
              </w:tc>
            </w:tr>
            <w:tr w:rsidR="001F1C11" w14:paraId="7E3AF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E43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30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05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39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C0C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512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72E7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408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A6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BB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E6D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02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FA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26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2 440,42</w:t>
                  </w:r>
                </w:p>
              </w:tc>
            </w:tr>
            <w:tr w:rsidR="001F1C11" w14:paraId="038E6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6E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731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6B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5AE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6C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CC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24C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4A64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6A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CD4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764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A2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1C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64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1 004,37</w:t>
                  </w:r>
                </w:p>
              </w:tc>
            </w:tr>
            <w:tr w:rsidR="001F1C11" w14:paraId="24DF7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98F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54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6BA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7C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FB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ABB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A36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07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861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3E7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823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59E9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8F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81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64,59</w:t>
                  </w:r>
                </w:p>
              </w:tc>
            </w:tr>
            <w:tr w:rsidR="001F1C11" w14:paraId="334F2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8C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C6B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652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2B2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BF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957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681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6DC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92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075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631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6D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F36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9D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1F1C11" w14:paraId="37AC3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E1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29A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CD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BC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25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9B0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2B73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999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31C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B06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197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A18E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B9E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7DC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529,37</w:t>
                  </w:r>
                </w:p>
              </w:tc>
            </w:tr>
            <w:tr w:rsidR="001F1C11" w14:paraId="28C05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762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411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6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899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B62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EC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8A6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55C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538B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C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C50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63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A0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1F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536,73</w:t>
                  </w:r>
                </w:p>
              </w:tc>
            </w:tr>
            <w:tr w:rsidR="00925828" w14:paraId="1B4DA94A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A9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18C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577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73E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E0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CE0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6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ED9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1E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E87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004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5 883,57</w:t>
                  </w:r>
                </w:p>
              </w:tc>
            </w:tr>
            <w:tr w:rsidR="00925828" w14:paraId="4A6C624F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300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Skřipel</w:t>
                  </w:r>
                </w:p>
              </w:tc>
            </w:tr>
            <w:tr w:rsidR="001F1C11" w14:paraId="5B40F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31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131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CC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376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76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1A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E015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F8F6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28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949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164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3F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92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2F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1 679,72</w:t>
                  </w:r>
                </w:p>
              </w:tc>
            </w:tr>
            <w:tr w:rsidR="001F1C11" w14:paraId="5BEA6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CDE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49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C3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4A2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D8D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B8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5DF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99F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67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A1E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EA6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B3E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79E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D2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62,18</w:t>
                  </w:r>
                </w:p>
              </w:tc>
            </w:tr>
            <w:tr w:rsidR="001F1C11" w14:paraId="455BC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83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2A1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C9B0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3F2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895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D3A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5E6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63EE7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D5F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D5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9C6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E2F1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FD4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F43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15 561,24</w:t>
                  </w:r>
                </w:p>
              </w:tc>
            </w:tr>
            <w:tr w:rsidR="001F1C11" w14:paraId="6E986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1D06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672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29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AB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EC1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715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228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FA7A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4D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109F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FC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13A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7AE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C13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925828" w14:paraId="74F25A76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1E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B1C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A7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873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33B6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CF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38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C2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00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42B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12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17 314,59</w:t>
                  </w:r>
                </w:p>
              </w:tc>
            </w:tr>
            <w:tr w:rsidR="00925828" w14:paraId="221766BE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666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Chlumec</w:t>
                  </w:r>
                </w:p>
              </w:tc>
            </w:tr>
            <w:tr w:rsidR="001F1C11" w14:paraId="1FA17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99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93B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04D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D6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C8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9B0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6BA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E4B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98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33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922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483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B7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E92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101,11</w:t>
                  </w:r>
                </w:p>
              </w:tc>
            </w:tr>
            <w:tr w:rsidR="001F1C11" w14:paraId="47D29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066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7B1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B02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668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9F1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CD4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34A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658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A4E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539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611C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AD0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5DE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55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1F1C11" w14:paraId="43650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7F7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7D6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69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2B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975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B2B1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0D7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530F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4A5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573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1654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838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4C8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D6FA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596,02</w:t>
                  </w:r>
                </w:p>
              </w:tc>
            </w:tr>
            <w:tr w:rsidR="00925828" w14:paraId="4ABD7936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CD2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C8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B12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F70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90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02A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C4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45C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278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ACA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A96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703,83</w:t>
                  </w:r>
                </w:p>
              </w:tc>
            </w:tr>
            <w:tr w:rsidR="00925828" w14:paraId="2CF3AAA3" w14:textId="77777777" w:rsidTr="009258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BF5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Vižina</w:t>
                  </w:r>
                </w:p>
              </w:tc>
            </w:tr>
            <w:tr w:rsidR="001F1C11" w14:paraId="0A2BF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FC05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064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05E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59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F2ED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2552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8F9B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1ED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659C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D28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F6B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4753" w14:textId="77777777" w:rsidR="001F1C11" w:rsidRDefault="009258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11A0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BC4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925828" w14:paraId="45DA4788" w14:textId="77777777" w:rsidTr="009258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B7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2B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34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734E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5BBD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4AC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D4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2611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4E8B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E15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C54E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7,32</w:t>
                  </w:r>
                </w:p>
              </w:tc>
            </w:tr>
            <w:tr w:rsidR="00925828" w14:paraId="0AC0F55A" w14:textId="77777777" w:rsidTr="009258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288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9EC7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395 050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EF97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FA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3F9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8C9" w14:textId="77777777" w:rsidR="001F1C11" w:rsidRDefault="009258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114 285</w:t>
                  </w:r>
                </w:p>
              </w:tc>
            </w:tr>
            <w:tr w:rsidR="00925828" w14:paraId="6C08DFE9" w14:textId="77777777" w:rsidTr="009258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3AC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B403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BAD2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B24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A72F" w14:textId="77777777" w:rsidR="001F1C11" w:rsidRDefault="001F1C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64E7" w14:textId="77777777" w:rsidR="001F1C11" w:rsidRDefault="001F1C11">
                  <w:pPr>
                    <w:spacing w:after="0" w:line="240" w:lineRule="auto"/>
                  </w:pPr>
                </w:p>
              </w:tc>
            </w:tr>
          </w:tbl>
          <w:p w14:paraId="2B82E05C" w14:textId="77777777" w:rsidR="001F1C11" w:rsidRDefault="001F1C11">
            <w:pPr>
              <w:spacing w:after="0" w:line="240" w:lineRule="auto"/>
            </w:pPr>
          </w:p>
        </w:tc>
      </w:tr>
      <w:tr w:rsidR="001F1C11" w14:paraId="20EA1402" w14:textId="77777777">
        <w:trPr>
          <w:trHeight w:val="254"/>
        </w:trPr>
        <w:tc>
          <w:tcPr>
            <w:tcW w:w="115" w:type="dxa"/>
          </w:tcPr>
          <w:p w14:paraId="0868B98B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2D134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408B3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296FDB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B50B3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BEAC4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925828" w14:paraId="149E4002" w14:textId="77777777" w:rsidTr="00925828">
        <w:trPr>
          <w:trHeight w:val="1305"/>
        </w:trPr>
        <w:tc>
          <w:tcPr>
            <w:tcW w:w="115" w:type="dxa"/>
          </w:tcPr>
          <w:p w14:paraId="4F0E4A0C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F1C11" w14:paraId="4C8B379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679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A2C12C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D9A08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EF67E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70F59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E168FD" w14:textId="77777777" w:rsidR="001F1C11" w:rsidRDefault="001F1C11">
            <w:pPr>
              <w:spacing w:after="0" w:line="240" w:lineRule="auto"/>
            </w:pPr>
          </w:p>
        </w:tc>
        <w:tc>
          <w:tcPr>
            <w:tcW w:w="285" w:type="dxa"/>
          </w:tcPr>
          <w:p w14:paraId="7B3AAA25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1F1C11" w14:paraId="42552709" w14:textId="77777777">
        <w:trPr>
          <w:trHeight w:val="100"/>
        </w:trPr>
        <w:tc>
          <w:tcPr>
            <w:tcW w:w="115" w:type="dxa"/>
          </w:tcPr>
          <w:p w14:paraId="160A5C3A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0EC32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20CD0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24873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024927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D543A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925828" w14:paraId="3F8D4588" w14:textId="77777777" w:rsidTr="00925828">
        <w:trPr>
          <w:trHeight w:val="1685"/>
        </w:trPr>
        <w:tc>
          <w:tcPr>
            <w:tcW w:w="115" w:type="dxa"/>
          </w:tcPr>
          <w:p w14:paraId="57C768AC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F1C11" w14:paraId="0698CAE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79D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846F70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0B41EBE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0C06A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D685E9A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8024427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9FD5452" w14:textId="77777777" w:rsidR="001F1C11" w:rsidRDefault="009258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AD8066" w14:textId="77777777" w:rsidR="001F1C11" w:rsidRDefault="001F1C11">
            <w:pPr>
              <w:spacing w:after="0" w:line="240" w:lineRule="auto"/>
            </w:pPr>
          </w:p>
        </w:tc>
        <w:tc>
          <w:tcPr>
            <w:tcW w:w="285" w:type="dxa"/>
          </w:tcPr>
          <w:p w14:paraId="259E28BB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  <w:tr w:rsidR="001F1C11" w14:paraId="2A23CC72" w14:textId="77777777">
        <w:trPr>
          <w:trHeight w:val="60"/>
        </w:trPr>
        <w:tc>
          <w:tcPr>
            <w:tcW w:w="115" w:type="dxa"/>
          </w:tcPr>
          <w:p w14:paraId="29B143B5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F2D4E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F9C5CD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639B6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0FF38" w14:textId="77777777" w:rsidR="001F1C11" w:rsidRDefault="001F1C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BC3D0" w14:textId="77777777" w:rsidR="001F1C11" w:rsidRDefault="001F1C11">
            <w:pPr>
              <w:pStyle w:val="EmptyCellLayoutStyle"/>
              <w:spacing w:after="0" w:line="240" w:lineRule="auto"/>
            </w:pPr>
          </w:p>
        </w:tc>
      </w:tr>
    </w:tbl>
    <w:p w14:paraId="3A66E8A3" w14:textId="77777777" w:rsidR="001F1C11" w:rsidRDefault="001F1C11">
      <w:pPr>
        <w:spacing w:after="0" w:line="240" w:lineRule="auto"/>
      </w:pPr>
    </w:p>
    <w:sectPr w:rsidR="001F1C1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1D26" w14:textId="77777777" w:rsidR="00925828" w:rsidRDefault="00925828">
      <w:pPr>
        <w:spacing w:after="0" w:line="240" w:lineRule="auto"/>
      </w:pPr>
      <w:r>
        <w:separator/>
      </w:r>
    </w:p>
  </w:endnote>
  <w:endnote w:type="continuationSeparator" w:id="0">
    <w:p w14:paraId="0AB1766A" w14:textId="77777777" w:rsidR="00925828" w:rsidRDefault="0092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F1C11" w14:paraId="59A72359" w14:textId="77777777">
      <w:tc>
        <w:tcPr>
          <w:tcW w:w="9346" w:type="dxa"/>
        </w:tcPr>
        <w:p w14:paraId="5CDF3C59" w14:textId="77777777" w:rsidR="001F1C11" w:rsidRDefault="001F1C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B1951" w14:textId="77777777" w:rsidR="001F1C11" w:rsidRDefault="001F1C11">
          <w:pPr>
            <w:pStyle w:val="EmptyCellLayoutStyle"/>
            <w:spacing w:after="0" w:line="240" w:lineRule="auto"/>
          </w:pPr>
        </w:p>
      </w:tc>
    </w:tr>
    <w:tr w:rsidR="001F1C11" w14:paraId="1AEB0FC7" w14:textId="77777777">
      <w:tc>
        <w:tcPr>
          <w:tcW w:w="9346" w:type="dxa"/>
        </w:tcPr>
        <w:p w14:paraId="7C03EEF6" w14:textId="77777777" w:rsidR="001F1C11" w:rsidRDefault="001F1C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F1C11" w14:paraId="38FF8F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F34735" w14:textId="77777777" w:rsidR="001F1C11" w:rsidRDefault="009258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25744A" w14:textId="77777777" w:rsidR="001F1C11" w:rsidRDefault="001F1C11">
          <w:pPr>
            <w:spacing w:after="0" w:line="240" w:lineRule="auto"/>
          </w:pPr>
        </w:p>
      </w:tc>
    </w:tr>
    <w:tr w:rsidR="001F1C11" w14:paraId="6BC37DD4" w14:textId="77777777">
      <w:tc>
        <w:tcPr>
          <w:tcW w:w="9346" w:type="dxa"/>
        </w:tcPr>
        <w:p w14:paraId="46C9176A" w14:textId="77777777" w:rsidR="001F1C11" w:rsidRDefault="001F1C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941A58" w14:textId="77777777" w:rsidR="001F1C11" w:rsidRDefault="001F1C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8A09" w14:textId="77777777" w:rsidR="00925828" w:rsidRDefault="00925828">
      <w:pPr>
        <w:spacing w:after="0" w:line="240" w:lineRule="auto"/>
      </w:pPr>
      <w:r>
        <w:separator/>
      </w:r>
    </w:p>
  </w:footnote>
  <w:footnote w:type="continuationSeparator" w:id="0">
    <w:p w14:paraId="59D57E31" w14:textId="77777777" w:rsidR="00925828" w:rsidRDefault="0092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F1C11" w14:paraId="745B763B" w14:textId="77777777">
      <w:tc>
        <w:tcPr>
          <w:tcW w:w="144" w:type="dxa"/>
        </w:tcPr>
        <w:p w14:paraId="27684DBC" w14:textId="77777777" w:rsidR="001F1C11" w:rsidRDefault="001F1C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7AFD7C" w14:textId="77777777" w:rsidR="001F1C11" w:rsidRDefault="001F1C11">
          <w:pPr>
            <w:pStyle w:val="EmptyCellLayoutStyle"/>
            <w:spacing w:after="0" w:line="240" w:lineRule="auto"/>
          </w:pPr>
        </w:p>
      </w:tc>
    </w:tr>
    <w:tr w:rsidR="001F1C11" w14:paraId="3C91DD25" w14:textId="77777777">
      <w:tc>
        <w:tcPr>
          <w:tcW w:w="144" w:type="dxa"/>
        </w:tcPr>
        <w:p w14:paraId="73D39CC2" w14:textId="77777777" w:rsidR="001F1C11" w:rsidRDefault="001F1C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1C11" w14:paraId="4D864C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31AAE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760D1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E1663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1B995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D7339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E3FC0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488B4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13406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9AE97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FB54A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EC072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DC282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FC719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9DEA5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3418F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AFBF1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43722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7F525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925828" w14:paraId="7FA4F957" w14:textId="77777777" w:rsidTr="009258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6F59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F1C11" w14:paraId="6DF053D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761D1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36N24/37</w:t>
                      </w:r>
                    </w:p>
                  </w:tc>
                </w:tr>
              </w:tbl>
              <w:p w14:paraId="37CDFCF5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E919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1F1C11" w14:paraId="140692D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E7F7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D7BB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2FA97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61F5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6D1AE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AE090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9C333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65CC9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700F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C04F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6D19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37C9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DFE56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088D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3F8E6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7ED5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6A466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CB98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925828" w14:paraId="1A9FDC3B" w14:textId="77777777" w:rsidTr="009258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CF6C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54AD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F1C11" w14:paraId="1663F7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46283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1EE21C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E4E60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F1C11" w14:paraId="078E4E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A3ACC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3612437</w:t>
                      </w:r>
                    </w:p>
                  </w:tc>
                </w:tr>
              </w:tbl>
              <w:p w14:paraId="7972964B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379C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F1C11" w14:paraId="6BAC9E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4BBFC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55A3D2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A9EB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636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1DB54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F1C11" w14:paraId="7B1CD3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0EBA4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1BFA699D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2691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F1C11" w14:paraId="775733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6E5B6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6E4ADA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A80D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F1C11" w14:paraId="121662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C6975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114 285 Kč</w:t>
                      </w:r>
                    </w:p>
                  </w:tc>
                </w:tr>
              </w:tbl>
              <w:p w14:paraId="7FC70C86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872F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1F1C11" w14:paraId="4CAFC7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07D2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D2F9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F743B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EEADF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56DD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3D46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17701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332C6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3BE27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B775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D764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406F4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FA6BB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3DCD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B2FB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3627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646C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6135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1F1C11" w14:paraId="37CF39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0878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BCBD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B6C3E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8555F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40E78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FE583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A344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477E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80F1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8A8A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B9FD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0787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293F6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71F64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30EC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A356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016E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3B44E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1F1C11" w14:paraId="41C945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C8BA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593E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F1C11" w14:paraId="57E4AB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8CF47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817238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7D04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DBFB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40580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DACE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5FFCA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6B81F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665DB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50B2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2A4F7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37F9E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9D83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67DD7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8F0D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2BEED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6E20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925828" w14:paraId="4B081C3E" w14:textId="77777777" w:rsidTr="009258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E247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9870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3EE2C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FAD9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03288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F1C11" w14:paraId="3E9B6C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6EFD5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09.08.2024</w:t>
                      </w:r>
                    </w:p>
                  </w:tc>
                </w:tr>
              </w:tbl>
              <w:p w14:paraId="6BA27948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3AC7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CC9EC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F1C11" w14:paraId="1B0B4F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35B89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E9DC07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0943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42CBA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8AF4E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1D65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E9EAE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58B7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233AA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CFE6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925828" w14:paraId="296E9DA7" w14:textId="77777777" w:rsidTr="009258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04F2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9D38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14B0A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9722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DDFB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EC789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DB6ED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8A95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C54A0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B4817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F1C11" w14:paraId="31FBFC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94A16" w14:textId="77777777" w:rsidR="001F1C11" w:rsidRDefault="009258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2B133B95" w14:textId="77777777" w:rsidR="001F1C11" w:rsidRDefault="001F1C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37C2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7E5DE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42A5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884B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88DA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925828" w14:paraId="4B0648BE" w14:textId="77777777" w:rsidTr="009258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2D7D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E906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373FC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56B4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1B4C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BFEC7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E687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B818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84735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9373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7B01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8A3E6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56A8A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D50CF8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F61F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DC201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87D92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  <w:tr w:rsidR="001F1C11" w14:paraId="0CB47B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2180DB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59379C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B744A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D15A2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7BD5A6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BFE81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38A430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FF7E6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A0513E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59709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4246F9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A995A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DFD1C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80C25F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AD9DFD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92C6D5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E29DA4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C66243" w14:textId="77777777" w:rsidR="001F1C11" w:rsidRDefault="001F1C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EC414D" w14:textId="77777777" w:rsidR="001F1C11" w:rsidRDefault="001F1C11">
          <w:pPr>
            <w:spacing w:after="0" w:line="240" w:lineRule="auto"/>
          </w:pPr>
        </w:p>
      </w:tc>
    </w:tr>
    <w:tr w:rsidR="001F1C11" w14:paraId="62A71771" w14:textId="77777777">
      <w:tc>
        <w:tcPr>
          <w:tcW w:w="144" w:type="dxa"/>
        </w:tcPr>
        <w:p w14:paraId="42DDBACC" w14:textId="77777777" w:rsidR="001F1C11" w:rsidRDefault="001F1C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53F33C" w14:textId="77777777" w:rsidR="001F1C11" w:rsidRDefault="001F1C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6736991">
    <w:abstractNumId w:val="0"/>
  </w:num>
  <w:num w:numId="2" w16cid:durableId="876240126">
    <w:abstractNumId w:val="1"/>
  </w:num>
  <w:num w:numId="3" w16cid:durableId="224997811">
    <w:abstractNumId w:val="2"/>
  </w:num>
  <w:num w:numId="4" w16cid:durableId="2051374779">
    <w:abstractNumId w:val="3"/>
  </w:num>
  <w:num w:numId="5" w16cid:durableId="1335524703">
    <w:abstractNumId w:val="4"/>
  </w:num>
  <w:num w:numId="6" w16cid:durableId="692418564">
    <w:abstractNumId w:val="5"/>
  </w:num>
  <w:num w:numId="7" w16cid:durableId="1292861429">
    <w:abstractNumId w:val="6"/>
  </w:num>
  <w:num w:numId="8" w16cid:durableId="440606758">
    <w:abstractNumId w:val="7"/>
  </w:num>
  <w:num w:numId="9" w16cid:durableId="1973636692">
    <w:abstractNumId w:val="8"/>
  </w:num>
  <w:num w:numId="10" w16cid:durableId="1857962653">
    <w:abstractNumId w:val="9"/>
  </w:num>
  <w:num w:numId="11" w16cid:durableId="1033925001">
    <w:abstractNumId w:val="10"/>
  </w:num>
  <w:num w:numId="12" w16cid:durableId="471945649">
    <w:abstractNumId w:val="11"/>
  </w:num>
  <w:num w:numId="13" w16cid:durableId="1651788074">
    <w:abstractNumId w:val="12"/>
  </w:num>
  <w:num w:numId="14" w16cid:durableId="404643917">
    <w:abstractNumId w:val="13"/>
  </w:num>
  <w:num w:numId="15" w16cid:durableId="1342467304">
    <w:abstractNumId w:val="14"/>
  </w:num>
  <w:num w:numId="16" w16cid:durableId="2133942200">
    <w:abstractNumId w:val="15"/>
  </w:num>
  <w:num w:numId="17" w16cid:durableId="1498374549">
    <w:abstractNumId w:val="16"/>
  </w:num>
  <w:num w:numId="18" w16cid:durableId="1022901551">
    <w:abstractNumId w:val="17"/>
  </w:num>
  <w:num w:numId="19" w16cid:durableId="607810562">
    <w:abstractNumId w:val="18"/>
  </w:num>
  <w:num w:numId="20" w16cid:durableId="61028858">
    <w:abstractNumId w:val="19"/>
  </w:num>
  <w:num w:numId="21" w16cid:durableId="1817263158">
    <w:abstractNumId w:val="20"/>
  </w:num>
  <w:num w:numId="22" w16cid:durableId="685986594">
    <w:abstractNumId w:val="21"/>
  </w:num>
  <w:num w:numId="23" w16cid:durableId="843544575">
    <w:abstractNumId w:val="22"/>
  </w:num>
  <w:num w:numId="24" w16cid:durableId="944995383">
    <w:abstractNumId w:val="23"/>
  </w:num>
  <w:num w:numId="25" w16cid:durableId="1999067746">
    <w:abstractNumId w:val="24"/>
  </w:num>
  <w:num w:numId="26" w16cid:durableId="801312947">
    <w:abstractNumId w:val="25"/>
  </w:num>
  <w:num w:numId="27" w16cid:durableId="570969028">
    <w:abstractNumId w:val="26"/>
  </w:num>
  <w:num w:numId="28" w16cid:durableId="353312219">
    <w:abstractNumId w:val="27"/>
  </w:num>
  <w:num w:numId="29" w16cid:durableId="511182384">
    <w:abstractNumId w:val="28"/>
  </w:num>
  <w:num w:numId="30" w16cid:durableId="199901282">
    <w:abstractNumId w:val="29"/>
  </w:num>
  <w:num w:numId="31" w16cid:durableId="1406681680">
    <w:abstractNumId w:val="30"/>
  </w:num>
  <w:num w:numId="32" w16cid:durableId="606229601">
    <w:abstractNumId w:val="31"/>
  </w:num>
  <w:num w:numId="33" w16cid:durableId="939067241">
    <w:abstractNumId w:val="32"/>
  </w:num>
  <w:num w:numId="34" w16cid:durableId="1223638214">
    <w:abstractNumId w:val="33"/>
  </w:num>
  <w:num w:numId="35" w16cid:durableId="561248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C11"/>
    <w:rsid w:val="001F1C11"/>
    <w:rsid w:val="0092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CC8D"/>
  <w15:docId w15:val="{4F749C4D-5999-4BA5-8167-2FEDAB3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1784</Words>
  <Characters>10526</Characters>
  <Application>Microsoft Office Word</Application>
  <DocSecurity>0</DocSecurity>
  <Lines>87</Lines>
  <Paragraphs>24</Paragraphs>
  <ScaleCrop>false</ScaleCrop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Závorová Marcela Ing.</dc:creator>
  <dc:description/>
  <cp:lastModifiedBy>Závorová Marcela Ing.</cp:lastModifiedBy>
  <cp:revision>2</cp:revision>
  <dcterms:created xsi:type="dcterms:W3CDTF">2024-08-09T10:13:00Z</dcterms:created>
  <dcterms:modified xsi:type="dcterms:W3CDTF">2024-08-09T10:13:00Z</dcterms:modified>
</cp:coreProperties>
</file>