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MESPOL Medlov,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Medlov 238, 78391 Medlov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Dědinka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21 045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8 235,33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Hlivice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Medlov u Uničova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18 349,24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39 195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62 411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30 221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66N24/21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6612421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30 221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