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MESPOL Medlov, a.s.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Medlov 238, 78391 Medlov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Dědinka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6 951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2 720,07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14 094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5 515,26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21 045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8 235,33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Hlivice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545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Králová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858,78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1 626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937,16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Medlov u Uničova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34 556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18 349,24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3 933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2 088,42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39 195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20 812,55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62 411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30 221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66N24/21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6612421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30 221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12.07.2024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