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39BF6" w14:textId="2C9D475E" w:rsidR="00DB270C" w:rsidRPr="00CE6072" w:rsidRDefault="00F73919">
      <w:pPr>
        <w:tabs>
          <w:tab w:val="left" w:pos="4536"/>
          <w:tab w:val="left" w:pos="7513"/>
        </w:tabs>
        <w:spacing w:after="240"/>
        <w:rPr>
          <w:rFonts w:ascii="Times New Roman" w:hAnsi="Times New Roman"/>
          <w:sz w:val="22"/>
          <w:szCs w:val="22"/>
        </w:rPr>
      </w:pPr>
      <w:r>
        <w:rPr>
          <w:sz w:val="22"/>
          <w:szCs w:val="22"/>
        </w:rPr>
        <w:tab/>
      </w:r>
      <w:r w:rsidRPr="00CE6072">
        <w:rPr>
          <w:rFonts w:ascii="Times New Roman" w:hAnsi="Times New Roman"/>
          <w:sz w:val="22"/>
          <w:szCs w:val="22"/>
        </w:rPr>
        <w:t>Číslo smlouvy kupujícího:</w:t>
      </w:r>
      <w:r w:rsidRPr="00CE6072">
        <w:rPr>
          <w:rFonts w:ascii="Times New Roman" w:hAnsi="Times New Roman"/>
          <w:sz w:val="22"/>
          <w:szCs w:val="22"/>
        </w:rPr>
        <w:tab/>
      </w:r>
      <w:r w:rsidR="009022BD">
        <w:rPr>
          <w:rFonts w:ascii="Times New Roman" w:hAnsi="Times New Roman"/>
          <w:sz w:val="22"/>
          <w:szCs w:val="22"/>
        </w:rPr>
        <w:t>SD/20240042</w:t>
      </w:r>
    </w:p>
    <w:p w14:paraId="0E72E611" w14:textId="77777777" w:rsidR="00DB270C" w:rsidRPr="00CE6072" w:rsidRDefault="00F73919">
      <w:pPr>
        <w:tabs>
          <w:tab w:val="left" w:pos="4536"/>
          <w:tab w:val="left" w:pos="7513"/>
        </w:tabs>
        <w:spacing w:after="240"/>
        <w:rPr>
          <w:rFonts w:ascii="Times New Roman" w:hAnsi="Times New Roman"/>
          <w:sz w:val="22"/>
          <w:szCs w:val="22"/>
        </w:rPr>
      </w:pPr>
      <w:r w:rsidRPr="00CE6072">
        <w:rPr>
          <w:rFonts w:ascii="Times New Roman" w:hAnsi="Times New Roman"/>
          <w:sz w:val="22"/>
          <w:szCs w:val="22"/>
        </w:rPr>
        <w:t xml:space="preserve"> </w:t>
      </w:r>
      <w:r w:rsidRPr="00CE6072">
        <w:rPr>
          <w:rFonts w:ascii="Times New Roman" w:hAnsi="Times New Roman"/>
          <w:sz w:val="22"/>
          <w:szCs w:val="22"/>
        </w:rPr>
        <w:tab/>
        <w:t>Číslo smlouvy prodávajícího:</w:t>
      </w:r>
      <w:r w:rsidRPr="00CE6072">
        <w:rPr>
          <w:rFonts w:ascii="Times New Roman" w:hAnsi="Times New Roman"/>
          <w:sz w:val="22"/>
          <w:szCs w:val="22"/>
        </w:rPr>
        <w:tab/>
        <w:t>______________</w:t>
      </w:r>
    </w:p>
    <w:p w14:paraId="68F0C868" w14:textId="77777777" w:rsidR="00DB270C" w:rsidRPr="00CE6072" w:rsidRDefault="00F73919">
      <w:pPr>
        <w:pStyle w:val="JVS1"/>
        <w:spacing w:before="360"/>
        <w:jc w:val="both"/>
        <w:rPr>
          <w:rFonts w:ascii="Times New Roman" w:hAnsi="Times New Roman" w:cs="Times New Roman"/>
          <w:sz w:val="22"/>
          <w:szCs w:val="22"/>
        </w:rPr>
      </w:pPr>
      <w:r w:rsidRPr="00CE6072">
        <w:rPr>
          <w:rFonts w:ascii="Times New Roman" w:hAnsi="Times New Roman" w:cs="Times New Roman"/>
          <w:sz w:val="22"/>
          <w:szCs w:val="22"/>
        </w:rPr>
        <w:t>Kupní smlouva</w:t>
      </w:r>
    </w:p>
    <w:p w14:paraId="78451A64" w14:textId="77777777" w:rsidR="00DB270C" w:rsidRPr="00CE6072" w:rsidRDefault="00F73919">
      <w:pPr>
        <w:pStyle w:val="SBSTitulekmal"/>
        <w:jc w:val="left"/>
        <w:rPr>
          <w:rFonts w:ascii="Times New Roman" w:hAnsi="Times New Roman"/>
          <w:sz w:val="22"/>
          <w:szCs w:val="22"/>
        </w:rPr>
      </w:pPr>
      <w:r w:rsidRPr="00CE6072">
        <w:rPr>
          <w:rFonts w:ascii="Times New Roman" w:hAnsi="Times New Roman"/>
          <w:sz w:val="22"/>
          <w:szCs w:val="22"/>
        </w:rPr>
        <w:t>(dále jen „smlouva“)</w:t>
      </w:r>
    </w:p>
    <w:p w14:paraId="7152C9BE" w14:textId="77777777" w:rsidR="00DB270C" w:rsidRPr="00CE6072"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CE6072">
        <w:rPr>
          <w:rFonts w:ascii="Times New Roman" w:hAnsi="Times New Roman"/>
          <w:b/>
          <w:sz w:val="22"/>
          <w:szCs w:val="22"/>
        </w:rPr>
        <w:t>Smluvní strany</w:t>
      </w:r>
    </w:p>
    <w:p w14:paraId="10126115" w14:textId="77777777" w:rsidR="00DB270C" w:rsidRPr="00CE6072"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3A132B41" w:rsidR="00DB270C" w:rsidRPr="00CE6072" w:rsidRDefault="00F73919">
      <w:pPr>
        <w:tabs>
          <w:tab w:val="left" w:pos="0"/>
          <w:tab w:val="left" w:pos="4706"/>
          <w:tab w:val="left" w:pos="4990"/>
          <w:tab w:val="left" w:pos="9639"/>
        </w:tabs>
        <w:rPr>
          <w:rFonts w:ascii="Times New Roman" w:hAnsi="Times New Roman"/>
          <w:b/>
          <w:sz w:val="22"/>
          <w:szCs w:val="22"/>
        </w:rPr>
      </w:pPr>
      <w:r w:rsidRPr="00CE6072">
        <w:rPr>
          <w:rFonts w:ascii="Times New Roman" w:hAnsi="Times New Roman"/>
          <w:b/>
          <w:sz w:val="22"/>
          <w:szCs w:val="22"/>
        </w:rPr>
        <w:t>OVANET a.s.</w:t>
      </w:r>
      <w:r w:rsidRPr="00CE6072">
        <w:rPr>
          <w:rFonts w:ascii="Times New Roman" w:hAnsi="Times New Roman"/>
          <w:sz w:val="22"/>
          <w:szCs w:val="22"/>
        </w:rPr>
        <w:t xml:space="preserve"> </w:t>
      </w:r>
      <w:r w:rsidRPr="00CE6072">
        <w:rPr>
          <w:rFonts w:ascii="Times New Roman" w:hAnsi="Times New Roman"/>
          <w:sz w:val="22"/>
          <w:szCs w:val="22"/>
        </w:rPr>
        <w:tab/>
      </w:r>
      <w:r w:rsidRPr="00CE6072">
        <w:rPr>
          <w:rFonts w:ascii="Times New Roman" w:hAnsi="Times New Roman"/>
          <w:sz w:val="22"/>
          <w:szCs w:val="22"/>
        </w:rPr>
        <w:tab/>
      </w:r>
      <w:r w:rsidR="008D1ABD" w:rsidRPr="008D1ABD">
        <w:rPr>
          <w:rFonts w:ascii="Times New Roman" w:hAnsi="Times New Roman"/>
          <w:b/>
          <w:sz w:val="22"/>
          <w:szCs w:val="22"/>
        </w:rPr>
        <w:t xml:space="preserve">VUMS </w:t>
      </w:r>
      <w:proofErr w:type="spellStart"/>
      <w:r w:rsidR="008D1ABD" w:rsidRPr="008D1ABD">
        <w:rPr>
          <w:rFonts w:ascii="Times New Roman" w:hAnsi="Times New Roman"/>
          <w:b/>
          <w:sz w:val="22"/>
          <w:szCs w:val="22"/>
        </w:rPr>
        <w:t>DataCom</w:t>
      </w:r>
      <w:proofErr w:type="spellEnd"/>
      <w:r w:rsidR="008D1ABD" w:rsidRPr="008D1ABD">
        <w:rPr>
          <w:rFonts w:ascii="Times New Roman" w:hAnsi="Times New Roman"/>
          <w:b/>
          <w:sz w:val="22"/>
          <w:szCs w:val="22"/>
        </w:rPr>
        <w:t>, spol. s r.o.</w:t>
      </w:r>
    </w:p>
    <w:p w14:paraId="59D752AF" w14:textId="245DC1C2" w:rsidR="00DB270C" w:rsidRPr="00CE6072" w:rsidRDefault="00F73919">
      <w:pPr>
        <w:tabs>
          <w:tab w:val="left" w:pos="0"/>
          <w:tab w:val="left" w:pos="4706"/>
          <w:tab w:val="left" w:pos="4990"/>
          <w:tab w:val="left" w:pos="9639"/>
        </w:tabs>
        <w:rPr>
          <w:rFonts w:ascii="Times New Roman" w:hAnsi="Times New Roman"/>
          <w:sz w:val="22"/>
          <w:szCs w:val="22"/>
        </w:rPr>
      </w:pPr>
      <w:r w:rsidRPr="00CE6072">
        <w:rPr>
          <w:rFonts w:ascii="Times New Roman" w:hAnsi="Times New Roman"/>
          <w:sz w:val="22"/>
          <w:szCs w:val="22"/>
        </w:rPr>
        <w:t>Hájkova 1100/13, 702 00 Ostrava</w:t>
      </w:r>
      <w:r w:rsidRPr="00CE6072">
        <w:rPr>
          <w:rFonts w:ascii="Times New Roman" w:hAnsi="Times New Roman"/>
          <w:sz w:val="22"/>
          <w:szCs w:val="22"/>
        </w:rPr>
        <w:tab/>
      </w:r>
      <w:r w:rsidRPr="00CE6072">
        <w:rPr>
          <w:rFonts w:ascii="Times New Roman" w:hAnsi="Times New Roman"/>
          <w:sz w:val="22"/>
          <w:szCs w:val="22"/>
        </w:rPr>
        <w:tab/>
      </w:r>
      <w:r w:rsidR="008D1ABD">
        <w:rPr>
          <w:rFonts w:ascii="Times New Roman" w:hAnsi="Times New Roman"/>
          <w:sz w:val="22"/>
          <w:szCs w:val="22"/>
        </w:rPr>
        <w:t>Lužná 716/2, Vojkovice, 160 00 Praha 6</w:t>
      </w:r>
    </w:p>
    <w:p w14:paraId="348BF7A4" w14:textId="5CCBFD0F" w:rsidR="00DB270C" w:rsidRPr="00CE6072" w:rsidRDefault="00F73919">
      <w:pPr>
        <w:tabs>
          <w:tab w:val="left" w:pos="0"/>
          <w:tab w:val="left" w:pos="4706"/>
          <w:tab w:val="left" w:pos="4990"/>
          <w:tab w:val="left" w:pos="9639"/>
        </w:tabs>
        <w:rPr>
          <w:rFonts w:ascii="Times New Roman" w:hAnsi="Times New Roman"/>
          <w:sz w:val="22"/>
          <w:szCs w:val="22"/>
        </w:rPr>
      </w:pPr>
      <w:r w:rsidRPr="00CE6072">
        <w:rPr>
          <w:rFonts w:ascii="Times New Roman" w:hAnsi="Times New Roman"/>
          <w:sz w:val="22"/>
          <w:szCs w:val="22"/>
        </w:rPr>
        <w:t>zastoupena členem představenstva</w:t>
      </w:r>
      <w:r w:rsidRPr="00CE6072">
        <w:rPr>
          <w:rFonts w:ascii="Times New Roman" w:hAnsi="Times New Roman"/>
          <w:sz w:val="22"/>
          <w:szCs w:val="22"/>
        </w:rPr>
        <w:tab/>
      </w:r>
      <w:r w:rsidRPr="00CE6072">
        <w:rPr>
          <w:rFonts w:ascii="Times New Roman" w:hAnsi="Times New Roman"/>
          <w:sz w:val="22"/>
          <w:szCs w:val="22"/>
        </w:rPr>
        <w:tab/>
      </w:r>
      <w:r w:rsidR="008D1ABD">
        <w:rPr>
          <w:rFonts w:ascii="Times New Roman" w:hAnsi="Times New Roman"/>
          <w:sz w:val="22"/>
          <w:szCs w:val="22"/>
        </w:rPr>
        <w:t>zastoupena jednatelem</w:t>
      </w:r>
    </w:p>
    <w:p w14:paraId="78A80FEA" w14:textId="74C07158" w:rsidR="00DB270C" w:rsidRPr="00CE6072" w:rsidRDefault="00F73919">
      <w:pPr>
        <w:tabs>
          <w:tab w:val="left" w:pos="0"/>
          <w:tab w:val="left" w:pos="4706"/>
          <w:tab w:val="left" w:pos="4990"/>
          <w:tab w:val="left" w:pos="9639"/>
        </w:tabs>
        <w:rPr>
          <w:rFonts w:ascii="Times New Roman" w:hAnsi="Times New Roman"/>
          <w:sz w:val="22"/>
          <w:szCs w:val="22"/>
        </w:rPr>
      </w:pPr>
      <w:r w:rsidRPr="00CE6072">
        <w:rPr>
          <w:rFonts w:ascii="Times New Roman" w:hAnsi="Times New Roman"/>
          <w:sz w:val="22"/>
          <w:szCs w:val="22"/>
        </w:rPr>
        <w:t xml:space="preserve">Ing. Michalem </w:t>
      </w:r>
      <w:proofErr w:type="spellStart"/>
      <w:r w:rsidRPr="00CE6072">
        <w:rPr>
          <w:rFonts w:ascii="Times New Roman" w:hAnsi="Times New Roman"/>
          <w:sz w:val="22"/>
          <w:szCs w:val="22"/>
        </w:rPr>
        <w:t>Hrotíkem</w:t>
      </w:r>
      <w:proofErr w:type="spellEnd"/>
      <w:r w:rsidRPr="00CE6072">
        <w:rPr>
          <w:rFonts w:ascii="Times New Roman" w:hAnsi="Times New Roman"/>
          <w:sz w:val="22"/>
          <w:szCs w:val="22"/>
        </w:rPr>
        <w:tab/>
      </w:r>
      <w:r w:rsidRPr="00CE6072">
        <w:rPr>
          <w:rFonts w:ascii="Times New Roman" w:hAnsi="Times New Roman"/>
          <w:sz w:val="22"/>
          <w:szCs w:val="22"/>
        </w:rPr>
        <w:tab/>
      </w:r>
      <w:r w:rsidR="008D1ABD">
        <w:rPr>
          <w:rFonts w:ascii="Times New Roman" w:hAnsi="Times New Roman"/>
          <w:sz w:val="22"/>
          <w:szCs w:val="22"/>
        </w:rPr>
        <w:t xml:space="preserve">Františkem </w:t>
      </w:r>
      <w:proofErr w:type="spellStart"/>
      <w:r w:rsidR="008D1ABD">
        <w:rPr>
          <w:rFonts w:ascii="Times New Roman" w:hAnsi="Times New Roman"/>
          <w:sz w:val="22"/>
          <w:szCs w:val="22"/>
        </w:rPr>
        <w:t>Pěčem</w:t>
      </w:r>
      <w:proofErr w:type="spellEnd"/>
    </w:p>
    <w:p w14:paraId="62776CD5" w14:textId="77777777" w:rsidR="00DB270C" w:rsidRPr="00CE6072" w:rsidRDefault="00F73919">
      <w:pPr>
        <w:tabs>
          <w:tab w:val="left" w:pos="0"/>
          <w:tab w:val="left" w:leader="underscore" w:pos="4706"/>
          <w:tab w:val="left" w:pos="4990"/>
          <w:tab w:val="left" w:leader="underscore" w:pos="9356"/>
        </w:tabs>
        <w:rPr>
          <w:rFonts w:ascii="Times New Roman" w:hAnsi="Times New Roman"/>
          <w:sz w:val="22"/>
          <w:szCs w:val="22"/>
        </w:rPr>
      </w:pPr>
      <w:r w:rsidRPr="00CE6072">
        <w:rPr>
          <w:rFonts w:ascii="Times New Roman" w:hAnsi="Times New Roman"/>
          <w:sz w:val="22"/>
          <w:szCs w:val="22"/>
        </w:rPr>
        <w:tab/>
      </w:r>
      <w:r w:rsidRPr="00CE6072">
        <w:rPr>
          <w:rFonts w:ascii="Times New Roman" w:hAnsi="Times New Roman"/>
          <w:sz w:val="22"/>
          <w:szCs w:val="22"/>
        </w:rPr>
        <w:tab/>
      </w:r>
      <w:r w:rsidRPr="00CE6072">
        <w:rPr>
          <w:rFonts w:ascii="Times New Roman" w:hAnsi="Times New Roman"/>
          <w:sz w:val="22"/>
          <w:szCs w:val="22"/>
        </w:rPr>
        <w:tab/>
      </w:r>
    </w:p>
    <w:p w14:paraId="1A9705B7" w14:textId="77777777" w:rsidR="00DB270C" w:rsidRPr="00CE6072" w:rsidRDefault="00DB270C">
      <w:pPr>
        <w:tabs>
          <w:tab w:val="left" w:pos="0"/>
          <w:tab w:val="left" w:leader="underscore" w:pos="4706"/>
          <w:tab w:val="left" w:pos="4990"/>
          <w:tab w:val="left" w:leader="underscore" w:pos="9639"/>
        </w:tabs>
        <w:rPr>
          <w:rFonts w:ascii="Times New Roman" w:hAnsi="Times New Roman"/>
          <w:sz w:val="22"/>
          <w:szCs w:val="22"/>
        </w:rPr>
      </w:pPr>
    </w:p>
    <w:p w14:paraId="2EC30B42" w14:textId="04676BD7" w:rsidR="00DB270C" w:rsidRPr="00CE6072" w:rsidRDefault="00F73919">
      <w:pPr>
        <w:tabs>
          <w:tab w:val="left" w:pos="1588"/>
          <w:tab w:val="left" w:pos="5040"/>
          <w:tab w:val="left" w:pos="6521"/>
        </w:tabs>
        <w:rPr>
          <w:rFonts w:ascii="Times New Roman" w:hAnsi="Times New Roman"/>
          <w:bCs/>
          <w:kern w:val="24"/>
          <w:sz w:val="22"/>
          <w:szCs w:val="22"/>
        </w:rPr>
      </w:pPr>
      <w:r w:rsidRPr="00CE6072">
        <w:rPr>
          <w:rFonts w:ascii="Times New Roman" w:hAnsi="Times New Roman"/>
          <w:sz w:val="22"/>
          <w:szCs w:val="22"/>
        </w:rPr>
        <w:t xml:space="preserve">IČO: </w:t>
      </w:r>
      <w:r w:rsidRPr="00CE6072">
        <w:rPr>
          <w:rFonts w:ascii="Times New Roman" w:hAnsi="Times New Roman"/>
          <w:sz w:val="22"/>
          <w:szCs w:val="22"/>
        </w:rPr>
        <w:tab/>
        <w:t>25857568</w:t>
      </w:r>
      <w:r w:rsidRPr="00CE6072">
        <w:rPr>
          <w:rFonts w:ascii="Times New Roman" w:hAnsi="Times New Roman"/>
          <w:sz w:val="22"/>
          <w:szCs w:val="22"/>
        </w:rPr>
        <w:tab/>
        <w:t>IČO:</w:t>
      </w:r>
      <w:r w:rsidR="008D1ABD">
        <w:rPr>
          <w:rFonts w:ascii="Times New Roman" w:hAnsi="Times New Roman"/>
          <w:sz w:val="22"/>
          <w:szCs w:val="22"/>
        </w:rPr>
        <w:tab/>
        <w:t>48585611</w:t>
      </w:r>
      <w:r w:rsidRPr="00CE6072">
        <w:rPr>
          <w:rFonts w:ascii="Times New Roman" w:hAnsi="Times New Roman"/>
          <w:sz w:val="22"/>
          <w:szCs w:val="22"/>
        </w:rPr>
        <w:tab/>
      </w:r>
    </w:p>
    <w:p w14:paraId="0B93AB49" w14:textId="62E693A7"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 xml:space="preserve">DIČ: </w:t>
      </w:r>
      <w:r w:rsidRPr="00CE6072">
        <w:rPr>
          <w:rFonts w:ascii="Times New Roman" w:hAnsi="Times New Roman"/>
          <w:sz w:val="22"/>
          <w:szCs w:val="22"/>
        </w:rPr>
        <w:tab/>
        <w:t>CZ25857568 (plátce DPH)</w:t>
      </w:r>
      <w:r w:rsidRPr="00CE6072">
        <w:rPr>
          <w:rFonts w:ascii="Times New Roman" w:hAnsi="Times New Roman"/>
          <w:sz w:val="22"/>
          <w:szCs w:val="22"/>
        </w:rPr>
        <w:tab/>
        <w:t>DIČ:</w:t>
      </w:r>
      <w:r w:rsidRPr="00CE6072">
        <w:rPr>
          <w:rFonts w:ascii="Times New Roman" w:hAnsi="Times New Roman"/>
          <w:sz w:val="22"/>
          <w:szCs w:val="22"/>
        </w:rPr>
        <w:tab/>
      </w:r>
      <w:r w:rsidR="008D1ABD">
        <w:rPr>
          <w:rFonts w:ascii="Times New Roman" w:hAnsi="Times New Roman"/>
          <w:sz w:val="22"/>
          <w:szCs w:val="22"/>
        </w:rPr>
        <w:t>CZ48585611</w:t>
      </w:r>
    </w:p>
    <w:p w14:paraId="3B1ECDDC" w14:textId="6A3A87B1"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 xml:space="preserve">Peněžní ústav: </w:t>
      </w:r>
      <w:r w:rsidRPr="00CE6072">
        <w:rPr>
          <w:rFonts w:ascii="Times New Roman" w:hAnsi="Times New Roman"/>
          <w:sz w:val="22"/>
          <w:szCs w:val="22"/>
        </w:rPr>
        <w:tab/>
        <w:t>Československá obchodní banka</w:t>
      </w:r>
      <w:r w:rsidRPr="00CE6072">
        <w:rPr>
          <w:rFonts w:ascii="Times New Roman" w:hAnsi="Times New Roman"/>
          <w:sz w:val="22"/>
          <w:szCs w:val="22"/>
        </w:rPr>
        <w:tab/>
        <w:t>Peněžní ústav:</w:t>
      </w:r>
      <w:r w:rsidRPr="00CE6072">
        <w:rPr>
          <w:rFonts w:ascii="Times New Roman" w:hAnsi="Times New Roman"/>
          <w:sz w:val="22"/>
          <w:szCs w:val="22"/>
        </w:rPr>
        <w:tab/>
      </w:r>
      <w:r w:rsidR="008D1ABD">
        <w:rPr>
          <w:rFonts w:ascii="Times New Roman" w:hAnsi="Times New Roman"/>
          <w:sz w:val="22"/>
          <w:szCs w:val="22"/>
        </w:rPr>
        <w:t>Komerční banka</w:t>
      </w:r>
    </w:p>
    <w:p w14:paraId="27CC4F8F" w14:textId="7606B38F"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 xml:space="preserve">Číslo účtu: </w:t>
      </w:r>
      <w:r w:rsidRPr="00CE6072">
        <w:rPr>
          <w:rFonts w:ascii="Times New Roman" w:hAnsi="Times New Roman"/>
          <w:sz w:val="22"/>
          <w:szCs w:val="22"/>
        </w:rPr>
        <w:tab/>
        <w:t>8010-0209268403/0300</w:t>
      </w:r>
      <w:r w:rsidRPr="00CE6072">
        <w:rPr>
          <w:rFonts w:ascii="Times New Roman" w:hAnsi="Times New Roman"/>
          <w:sz w:val="22"/>
          <w:szCs w:val="22"/>
        </w:rPr>
        <w:tab/>
        <w:t xml:space="preserve">Číslo účtu: </w:t>
      </w:r>
      <w:r w:rsidRPr="00CE6072">
        <w:rPr>
          <w:rFonts w:ascii="Times New Roman" w:hAnsi="Times New Roman"/>
          <w:sz w:val="22"/>
          <w:szCs w:val="22"/>
        </w:rPr>
        <w:tab/>
      </w:r>
      <w:r w:rsidR="008D1ABD">
        <w:rPr>
          <w:rFonts w:ascii="Times New Roman" w:hAnsi="Times New Roman"/>
          <w:sz w:val="22"/>
          <w:szCs w:val="22"/>
        </w:rPr>
        <w:t>107-</w:t>
      </w:r>
      <w:r w:rsidR="00B14EB4">
        <w:rPr>
          <w:rFonts w:ascii="Times New Roman" w:hAnsi="Times New Roman"/>
          <w:sz w:val="22"/>
          <w:szCs w:val="22"/>
        </w:rPr>
        <w:t>2466910267/0100</w:t>
      </w:r>
    </w:p>
    <w:p w14:paraId="6414E43C" w14:textId="76C65CBE"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Zapsaná v obchodním rejstříku vedeném</w:t>
      </w:r>
      <w:r w:rsidRPr="00CE6072">
        <w:rPr>
          <w:rFonts w:ascii="Times New Roman" w:hAnsi="Times New Roman"/>
          <w:sz w:val="22"/>
          <w:szCs w:val="22"/>
        </w:rPr>
        <w:tab/>
        <w:t>Zapsaná v</w:t>
      </w:r>
      <w:r w:rsidR="00B14EB4">
        <w:rPr>
          <w:rFonts w:ascii="Times New Roman" w:hAnsi="Times New Roman"/>
          <w:sz w:val="22"/>
          <w:szCs w:val="22"/>
        </w:rPr>
        <w:t xml:space="preserve"> obchodním rejstříku vedeném u </w:t>
      </w:r>
    </w:p>
    <w:p w14:paraId="1084AFFC" w14:textId="4E73123E"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u Krajského soudu v Ostravě, spisová značka B 2335</w:t>
      </w:r>
      <w:r w:rsidRPr="00CE6072">
        <w:rPr>
          <w:rFonts w:ascii="Times New Roman" w:hAnsi="Times New Roman"/>
          <w:sz w:val="22"/>
          <w:szCs w:val="22"/>
        </w:rPr>
        <w:tab/>
      </w:r>
      <w:r w:rsidR="00B14EB4">
        <w:rPr>
          <w:rFonts w:ascii="Times New Roman" w:hAnsi="Times New Roman"/>
          <w:sz w:val="22"/>
          <w:szCs w:val="22"/>
        </w:rPr>
        <w:t xml:space="preserve">Městského </w:t>
      </w:r>
      <w:r w:rsidRPr="00CE6072">
        <w:rPr>
          <w:rFonts w:ascii="Times New Roman" w:hAnsi="Times New Roman"/>
          <w:sz w:val="22"/>
          <w:szCs w:val="22"/>
        </w:rPr>
        <w:t>soudu v</w:t>
      </w:r>
      <w:r w:rsidR="00B14EB4">
        <w:rPr>
          <w:rFonts w:ascii="Times New Roman" w:hAnsi="Times New Roman"/>
          <w:sz w:val="22"/>
          <w:szCs w:val="22"/>
        </w:rPr>
        <w:t xml:space="preserve"> Praze </w:t>
      </w:r>
      <w:r w:rsidRPr="00CE6072">
        <w:rPr>
          <w:rFonts w:ascii="Times New Roman" w:hAnsi="Times New Roman"/>
          <w:sz w:val="22"/>
          <w:szCs w:val="22"/>
        </w:rPr>
        <w:t xml:space="preserve">spisová značka </w:t>
      </w:r>
      <w:r w:rsidR="00B14EB4">
        <w:rPr>
          <w:rFonts w:ascii="Times New Roman" w:hAnsi="Times New Roman"/>
          <w:sz w:val="22"/>
          <w:szCs w:val="22"/>
        </w:rPr>
        <w:t>C17811</w:t>
      </w:r>
    </w:p>
    <w:p w14:paraId="7A47A482" w14:textId="77777777" w:rsidR="00DB270C" w:rsidRPr="00CE6072" w:rsidRDefault="00F73919">
      <w:pPr>
        <w:tabs>
          <w:tab w:val="left" w:pos="0"/>
          <w:tab w:val="left" w:leader="underscore" w:pos="4706"/>
          <w:tab w:val="left" w:pos="4990"/>
          <w:tab w:val="left" w:leader="underscore" w:pos="9356"/>
        </w:tabs>
        <w:rPr>
          <w:rFonts w:ascii="Times New Roman" w:hAnsi="Times New Roman"/>
          <w:sz w:val="22"/>
          <w:szCs w:val="22"/>
        </w:rPr>
      </w:pPr>
      <w:r w:rsidRPr="00CE6072">
        <w:rPr>
          <w:rFonts w:ascii="Times New Roman" w:hAnsi="Times New Roman"/>
          <w:sz w:val="22"/>
          <w:szCs w:val="22"/>
        </w:rPr>
        <w:tab/>
      </w:r>
      <w:r w:rsidRPr="00CE6072">
        <w:rPr>
          <w:rFonts w:ascii="Times New Roman" w:hAnsi="Times New Roman"/>
          <w:sz w:val="22"/>
          <w:szCs w:val="22"/>
        </w:rPr>
        <w:tab/>
      </w:r>
      <w:r w:rsidRPr="00CE6072">
        <w:rPr>
          <w:rFonts w:ascii="Times New Roman" w:hAnsi="Times New Roman"/>
          <w:sz w:val="22"/>
          <w:szCs w:val="22"/>
        </w:rPr>
        <w:tab/>
      </w:r>
    </w:p>
    <w:p w14:paraId="297F198C" w14:textId="77777777" w:rsidR="00DB270C" w:rsidRPr="00CE6072" w:rsidRDefault="00F73919">
      <w:pPr>
        <w:tabs>
          <w:tab w:val="left" w:pos="0"/>
          <w:tab w:val="left" w:pos="4706"/>
          <w:tab w:val="left" w:pos="4990"/>
          <w:tab w:val="left" w:pos="9639"/>
        </w:tabs>
        <w:rPr>
          <w:rFonts w:ascii="Times New Roman" w:hAnsi="Times New Roman"/>
          <w:b/>
          <w:sz w:val="22"/>
          <w:szCs w:val="22"/>
        </w:rPr>
      </w:pPr>
      <w:r w:rsidRPr="00CE6072">
        <w:rPr>
          <w:rFonts w:ascii="Times New Roman" w:hAnsi="Times New Roman"/>
          <w:sz w:val="22"/>
          <w:szCs w:val="22"/>
        </w:rPr>
        <w:t xml:space="preserve">dále jen </w:t>
      </w:r>
      <w:r w:rsidRPr="00CE6072">
        <w:rPr>
          <w:rFonts w:ascii="Times New Roman" w:hAnsi="Times New Roman"/>
          <w:b/>
          <w:sz w:val="22"/>
          <w:szCs w:val="22"/>
        </w:rPr>
        <w:t xml:space="preserve">kupující </w:t>
      </w:r>
      <w:r w:rsidRPr="00CE6072">
        <w:rPr>
          <w:rFonts w:ascii="Times New Roman" w:hAnsi="Times New Roman"/>
          <w:sz w:val="22"/>
          <w:szCs w:val="22"/>
        </w:rPr>
        <w:tab/>
      </w:r>
      <w:r w:rsidRPr="00CE6072">
        <w:rPr>
          <w:rFonts w:ascii="Times New Roman" w:hAnsi="Times New Roman"/>
          <w:sz w:val="22"/>
          <w:szCs w:val="22"/>
        </w:rPr>
        <w:tab/>
        <w:t xml:space="preserve">dále jen </w:t>
      </w:r>
      <w:r w:rsidRPr="00CE6072">
        <w:rPr>
          <w:rFonts w:ascii="Times New Roman" w:hAnsi="Times New Roman"/>
          <w:b/>
          <w:sz w:val="22"/>
          <w:szCs w:val="22"/>
        </w:rPr>
        <w:t xml:space="preserve">prodávající </w:t>
      </w:r>
    </w:p>
    <w:p w14:paraId="0C03CF54" w14:textId="32510200"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b/>
          <w:sz w:val="22"/>
          <w:szCs w:val="22"/>
        </w:rPr>
        <w:tab/>
      </w:r>
      <w:r w:rsidRPr="00CE6072">
        <w:rPr>
          <w:rFonts w:ascii="Times New Roman" w:hAnsi="Times New Roman"/>
          <w:b/>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4D875531" w:rsidR="00DB270C" w:rsidRPr="00484723"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w:t>
      </w:r>
      <w:r w:rsidRPr="00FB62B9">
        <w:rPr>
          <w:rFonts w:ascii="Times New Roman" w:hAnsi="Times New Roman"/>
        </w:rPr>
        <w:t xml:space="preserve">je </w:t>
      </w:r>
      <w:r w:rsidR="00FB62B9" w:rsidRPr="00FB62B9">
        <w:rPr>
          <w:rFonts w:ascii="Times New Roman" w:hAnsi="Times New Roman"/>
        </w:rPr>
        <w:t xml:space="preserve">dodávka </w:t>
      </w:r>
      <w:r w:rsidR="004C54D5">
        <w:rPr>
          <w:rFonts w:ascii="Times New Roman" w:hAnsi="Times New Roman"/>
        </w:rPr>
        <w:t>ASBR směrovače (</w:t>
      </w:r>
      <w:proofErr w:type="spellStart"/>
      <w:r w:rsidR="004D4D3B">
        <w:rPr>
          <w:rFonts w:ascii="Times New Roman" w:hAnsi="Times New Roman"/>
        </w:rPr>
        <w:t>routeru</w:t>
      </w:r>
      <w:proofErr w:type="spellEnd"/>
      <w:r w:rsidR="004C54D5">
        <w:rPr>
          <w:rFonts w:ascii="Times New Roman" w:hAnsi="Times New Roman"/>
        </w:rPr>
        <w:t>)</w:t>
      </w:r>
      <w:r w:rsidR="004D4D3B">
        <w:rPr>
          <w:rFonts w:ascii="Times New Roman" w:hAnsi="Times New Roman"/>
        </w:rPr>
        <w:t xml:space="preserve"> pro potřeby společnosti</w:t>
      </w:r>
      <w:r w:rsidR="0056582A" w:rsidRPr="00484723">
        <w:rPr>
          <w:rFonts w:ascii="Times New Roman" w:hAnsi="Times New Roman"/>
        </w:rPr>
        <w:t>.</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22A428A2" w14:textId="3B4A3A17" w:rsidR="00A85801" w:rsidRPr="00FB62B9" w:rsidRDefault="00A85801" w:rsidP="00484723">
      <w:pPr>
        <w:pStyle w:val="SBSSmlouva"/>
        <w:numPr>
          <w:ilvl w:val="1"/>
          <w:numId w:val="4"/>
        </w:numPr>
        <w:ind w:left="426" w:hanging="426"/>
        <w:rPr>
          <w:rFonts w:cs="Arial"/>
          <w:color w:val="FF0000"/>
          <w:szCs w:val="22"/>
          <w:lang w:eastAsia="ar-SA"/>
        </w:rPr>
      </w:pPr>
      <w:r w:rsidRPr="00FB62B9">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0EB7A03A" w14:textId="0581D118" w:rsidR="00DB270C" w:rsidRDefault="00F73919">
      <w:pPr>
        <w:suppressAutoHyphens/>
        <w:ind w:left="426"/>
        <w:jc w:val="both"/>
      </w:pPr>
      <w:r>
        <w:rPr>
          <w:rFonts w:cs="Arial"/>
          <w:sz w:val="22"/>
          <w:szCs w:val="22"/>
          <w:lang w:eastAsia="ar-SA"/>
        </w:rPr>
        <w:t xml:space="preserve"> </w:t>
      </w:r>
    </w:p>
    <w:p w14:paraId="358A8E96" w14:textId="77777777" w:rsidR="00DB270C" w:rsidRDefault="00F73919">
      <w:pPr>
        <w:pStyle w:val="JVS2"/>
        <w:numPr>
          <w:ilvl w:val="0"/>
          <w:numId w:val="2"/>
        </w:numPr>
        <w:ind w:left="426" w:hanging="284"/>
      </w:pPr>
      <w:r>
        <w:t>Předmět smlouvy</w:t>
      </w:r>
    </w:p>
    <w:p w14:paraId="1F8CEF34" w14:textId="775361DC" w:rsidR="00DB270C" w:rsidRDefault="00F73919" w:rsidP="004D4D3B">
      <w:pPr>
        <w:pStyle w:val="SBSSmlouva"/>
        <w:ind w:left="426" w:hanging="426"/>
        <w:rPr>
          <w:rFonts w:ascii="Times New Roman" w:eastAsiaTheme="minorHAnsi" w:hAnsi="Times New Roman"/>
          <w:szCs w:val="22"/>
          <w:lang w:eastAsia="en-US"/>
        </w:rPr>
      </w:pPr>
      <w:bookmarkStart w:id="0" w:name="_Ref148861196"/>
      <w:r w:rsidRPr="00C73F57">
        <w:rPr>
          <w:rFonts w:ascii="Times New Roman" w:eastAsiaTheme="minorHAnsi" w:hAnsi="Times New Roman"/>
          <w:szCs w:val="22"/>
          <w:lang w:eastAsia="en-US"/>
        </w:rPr>
        <w:t>Předmětem</w:t>
      </w:r>
      <w:r w:rsidR="00975F00" w:rsidRPr="00C73F57">
        <w:rPr>
          <w:rFonts w:ascii="Times New Roman" w:eastAsiaTheme="minorHAnsi" w:hAnsi="Times New Roman"/>
          <w:szCs w:val="22"/>
          <w:lang w:eastAsia="en-US"/>
        </w:rPr>
        <w:t xml:space="preserve"> </w:t>
      </w:r>
      <w:r w:rsidRPr="00C73F57">
        <w:rPr>
          <w:rFonts w:ascii="Times New Roman" w:eastAsiaTheme="minorHAnsi" w:hAnsi="Times New Roman"/>
          <w:szCs w:val="22"/>
          <w:lang w:eastAsia="en-US"/>
        </w:rPr>
        <w:t xml:space="preserve">této smlouvy je </w:t>
      </w:r>
      <w:r w:rsidR="00975F00" w:rsidRPr="00C73F57">
        <w:rPr>
          <w:rFonts w:ascii="Times New Roman" w:eastAsiaTheme="minorHAnsi" w:hAnsi="Times New Roman"/>
          <w:szCs w:val="22"/>
          <w:lang w:eastAsia="en-US"/>
        </w:rPr>
        <w:t xml:space="preserve">dodávka </w:t>
      </w:r>
      <w:r w:rsidR="00C73F57" w:rsidRPr="00C73F57">
        <w:rPr>
          <w:rFonts w:ascii="Times New Roman" w:eastAsiaTheme="minorHAnsi" w:hAnsi="Times New Roman"/>
          <w:szCs w:val="22"/>
          <w:lang w:eastAsia="en-US"/>
        </w:rPr>
        <w:t>1ks ASBR směrovače (</w:t>
      </w:r>
      <w:proofErr w:type="spellStart"/>
      <w:r w:rsidR="00C73F57" w:rsidRPr="00C73F57">
        <w:rPr>
          <w:rFonts w:ascii="Times New Roman" w:eastAsiaTheme="minorHAnsi" w:hAnsi="Times New Roman"/>
          <w:szCs w:val="22"/>
          <w:lang w:eastAsia="en-US"/>
        </w:rPr>
        <w:t>routeru</w:t>
      </w:r>
      <w:proofErr w:type="spellEnd"/>
      <w:r w:rsidR="00C73F57" w:rsidRPr="00C73F57">
        <w:rPr>
          <w:rFonts w:ascii="Times New Roman" w:eastAsiaTheme="minorHAnsi" w:hAnsi="Times New Roman"/>
          <w:szCs w:val="22"/>
          <w:lang w:eastAsia="en-US"/>
        </w:rPr>
        <w:t xml:space="preserve">) pro zajištění provozu Internetové konektivity - výměnu směrovacích informací s poskytovatelem tranzitní konektivity (BGP </w:t>
      </w:r>
      <w:proofErr w:type="spellStart"/>
      <w:r w:rsidR="00C73F57" w:rsidRPr="00C73F57">
        <w:rPr>
          <w:rFonts w:ascii="Times New Roman" w:eastAsiaTheme="minorHAnsi" w:hAnsi="Times New Roman"/>
          <w:szCs w:val="22"/>
          <w:lang w:eastAsia="en-US"/>
        </w:rPr>
        <w:t>peering</w:t>
      </w:r>
      <w:proofErr w:type="spellEnd"/>
      <w:r w:rsidR="00C73F57" w:rsidRPr="00C73F57">
        <w:rPr>
          <w:rFonts w:ascii="Times New Roman" w:eastAsiaTheme="minorHAnsi" w:hAnsi="Times New Roman"/>
          <w:szCs w:val="22"/>
          <w:lang w:eastAsia="en-US"/>
        </w:rPr>
        <w:t>)</w:t>
      </w:r>
      <w:r w:rsidR="00C73F57">
        <w:rPr>
          <w:rFonts w:ascii="Times New Roman" w:eastAsiaTheme="minorHAnsi" w:hAnsi="Times New Roman"/>
          <w:szCs w:val="22"/>
          <w:lang w:eastAsia="en-US"/>
        </w:rPr>
        <w:t>.</w:t>
      </w:r>
      <w:r w:rsidR="006D4943">
        <w:rPr>
          <w:rFonts w:ascii="Times New Roman" w:eastAsiaTheme="minorHAnsi" w:hAnsi="Times New Roman"/>
          <w:szCs w:val="22"/>
          <w:lang w:eastAsia="en-US"/>
        </w:rPr>
        <w:t xml:space="preserve"> </w:t>
      </w:r>
    </w:p>
    <w:p w14:paraId="7B8DE86B" w14:textId="77777777" w:rsidR="00A87886" w:rsidRPr="00A87886" w:rsidRDefault="00A87886" w:rsidP="00A87886">
      <w:pPr>
        <w:pStyle w:val="Odstavecseseznamem"/>
        <w:ind w:left="426"/>
        <w:jc w:val="both"/>
        <w:rPr>
          <w:rFonts w:eastAsiaTheme="minorHAnsi"/>
          <w:sz w:val="22"/>
          <w:szCs w:val="22"/>
          <w:lang w:eastAsia="en-US"/>
        </w:rPr>
      </w:pPr>
      <w:r w:rsidRPr="00A87886">
        <w:rPr>
          <w:rFonts w:eastAsiaTheme="minorHAnsi"/>
          <w:sz w:val="22"/>
          <w:szCs w:val="22"/>
          <w:lang w:eastAsia="en-US"/>
        </w:rPr>
        <w:lastRenderedPageBreak/>
        <w:t>Součástí dodávky je dále servisní a zákaznická podpora, potřebné licence pro dodané HW a SW vybavení a dále zajištění potřebných implementačních prací včetně migrace konfigurace aktuálně provozovaného řešení.</w:t>
      </w:r>
    </w:p>
    <w:p w14:paraId="22C52D82" w14:textId="7C78AFCD" w:rsidR="00AD4619" w:rsidRPr="007E7E65" w:rsidRDefault="00AD4619" w:rsidP="00AD4619">
      <w:pPr>
        <w:pStyle w:val="SBSSmlouva"/>
        <w:ind w:left="426" w:hanging="426"/>
        <w:rPr>
          <w:rFonts w:ascii="Times New Roman" w:hAnsi="Times New Roman"/>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technické podpoře výrobce.</w:t>
      </w:r>
    </w:p>
    <w:p w14:paraId="016F9498" w14:textId="1F492D71" w:rsidR="00A85801" w:rsidRPr="007E7E65" w:rsidRDefault="00A85801" w:rsidP="00A85801">
      <w:pPr>
        <w:pStyle w:val="SBSSmlouva"/>
        <w:ind w:left="426" w:hanging="426"/>
        <w:rPr>
          <w:rFonts w:ascii="Times New Roman" w:hAnsi="Times New Roman"/>
        </w:rPr>
      </w:pPr>
      <w:r w:rsidRPr="007E7E65">
        <w:rPr>
          <w:rFonts w:ascii="Times New Roman" w:hAnsi="Times New Roman"/>
        </w:rPr>
        <w:t>Prodávající se zavazuje dodat kupujícímu pouze nové</w:t>
      </w:r>
      <w:r w:rsidR="00907E55" w:rsidRPr="007E7E65">
        <w:rPr>
          <w:rFonts w:ascii="Times New Roman" w:hAnsi="Times New Roman"/>
        </w:rPr>
        <w:t xml:space="preserve"> (ne starší 12 měsíců ode dne výroby)</w:t>
      </w:r>
      <w:r w:rsidRPr="007E7E65">
        <w:rPr>
          <w:rFonts w:ascii="Times New Roman" w:hAnsi="Times New Roman"/>
        </w:rPr>
        <w:t>,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210B1CF6" w14:textId="77777777" w:rsidR="00CE6072" w:rsidRDefault="00A85801" w:rsidP="0015763A">
      <w:pPr>
        <w:pStyle w:val="SBSSmlouva"/>
        <w:ind w:left="426" w:hanging="426"/>
        <w:rPr>
          <w:rFonts w:ascii="Times New Roman" w:hAnsi="Times New Roman"/>
        </w:rPr>
      </w:pPr>
      <w:r w:rsidRPr="00CE6072">
        <w:rPr>
          <w:rFonts w:ascii="Times New Roman" w:hAnsi="Times New Roman"/>
        </w:rPr>
        <w:t>Prodávající se zavazuje odevzdat zboží, jež je předmětem koupě, kupujícímu a umožnit mu nabýt vlastnické právo k</w:t>
      </w:r>
      <w:r w:rsidR="00CE6072" w:rsidRPr="00CE6072">
        <w:rPr>
          <w:rFonts w:ascii="Times New Roman" w:hAnsi="Times New Roman"/>
        </w:rPr>
        <w:t> </w:t>
      </w:r>
      <w:r w:rsidRPr="00CE6072">
        <w:rPr>
          <w:rFonts w:ascii="Times New Roman" w:hAnsi="Times New Roman"/>
        </w:rPr>
        <w:t>n</w:t>
      </w:r>
      <w:r w:rsidR="00CE6072" w:rsidRPr="00CE6072">
        <w:rPr>
          <w:rFonts w:ascii="Times New Roman" w:hAnsi="Times New Roman"/>
        </w:rPr>
        <w:t>ěmu a n</w:t>
      </w:r>
      <w:r w:rsidRPr="00CE6072">
        <w:rPr>
          <w:rFonts w:ascii="Times New Roman" w:hAnsi="Times New Roman"/>
        </w:rPr>
        <w:t>akládat s</w:t>
      </w:r>
      <w:r w:rsidR="00CE6072" w:rsidRPr="00CE6072">
        <w:rPr>
          <w:rFonts w:ascii="Times New Roman" w:hAnsi="Times New Roman"/>
        </w:rPr>
        <w:t xml:space="preserve"> ním. </w:t>
      </w:r>
    </w:p>
    <w:p w14:paraId="28312266" w14:textId="1AE01179" w:rsidR="00A85801" w:rsidRPr="00CE6072" w:rsidRDefault="00A85801" w:rsidP="0015763A">
      <w:pPr>
        <w:pStyle w:val="SBSSmlouva"/>
        <w:ind w:left="426" w:hanging="426"/>
        <w:rPr>
          <w:rFonts w:ascii="Times New Roman" w:hAnsi="Times New Roman"/>
        </w:rPr>
      </w:pPr>
      <w:r w:rsidRPr="00CE6072">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79A19D11"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B14EB4">
        <w:rPr>
          <w:sz w:val="22"/>
          <w:szCs w:val="22"/>
        </w:rPr>
        <w:t>759 000</w:t>
      </w:r>
      <w:r w:rsidRPr="00A85801">
        <w:rPr>
          <w:i/>
          <w:sz w:val="22"/>
          <w:szCs w:val="22"/>
        </w:rPr>
        <w:t> </w:t>
      </w:r>
      <w:r w:rsidRPr="00A85801">
        <w:rPr>
          <w:sz w:val="22"/>
          <w:szCs w:val="22"/>
        </w:rPr>
        <w:t>Kč</w:t>
      </w:r>
    </w:p>
    <w:p w14:paraId="6F65E3DD" w14:textId="4647A85A"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00EC1E9E">
        <w:rPr>
          <w:sz w:val="22"/>
          <w:szCs w:val="22"/>
        </w:rPr>
        <w:tab/>
      </w:r>
      <w:r w:rsidRPr="00A85801">
        <w:rPr>
          <w:sz w:val="22"/>
          <w:szCs w:val="22"/>
        </w:rPr>
        <w:t xml:space="preserve"> </w:t>
      </w:r>
      <w:r w:rsidR="00EC1E9E">
        <w:rPr>
          <w:sz w:val="22"/>
          <w:szCs w:val="22"/>
        </w:rPr>
        <w:t>159 300</w:t>
      </w:r>
      <w:r w:rsidRPr="00A85801">
        <w:rPr>
          <w:i/>
          <w:sz w:val="22"/>
          <w:szCs w:val="22"/>
        </w:rPr>
        <w:t> </w:t>
      </w:r>
      <w:r w:rsidRPr="00A85801">
        <w:rPr>
          <w:sz w:val="22"/>
          <w:szCs w:val="22"/>
        </w:rPr>
        <w:t>Kč</w:t>
      </w:r>
    </w:p>
    <w:p w14:paraId="32E39B09" w14:textId="6A9D8DB8"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EC1E9E">
        <w:rPr>
          <w:sz w:val="22"/>
          <w:szCs w:val="22"/>
        </w:rPr>
        <w:t>918 300</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2374A594"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Prodávající je povinen odevzdat kupujícímu předmět koupě dle článku II. této smlouvy do</w:t>
      </w:r>
      <w:r w:rsidR="00183D54">
        <w:rPr>
          <w:rFonts w:ascii="Times New Roman" w:hAnsi="Times New Roman"/>
        </w:rPr>
        <w:t> </w:t>
      </w:r>
      <w:r w:rsidR="00595E5B">
        <w:rPr>
          <w:rFonts w:ascii="Times New Roman" w:hAnsi="Times New Roman"/>
        </w:rPr>
        <w:t xml:space="preserve">8 týdnů </w:t>
      </w:r>
      <w:r w:rsidRPr="00D65C7F">
        <w:rPr>
          <w:rFonts w:ascii="Times New Roman" w:hAnsi="Times New Roman"/>
        </w:rPr>
        <w:t>od nabytí</w:t>
      </w:r>
      <w:r w:rsidRPr="00A85801">
        <w:rPr>
          <w:rFonts w:ascii="Times New Roman" w:hAnsi="Times New Roman"/>
        </w:rPr>
        <w:t xml:space="preserve"> účinnosti této smlouvy.</w:t>
      </w:r>
    </w:p>
    <w:p w14:paraId="2FD8FFCA" w14:textId="7CA1CCC5"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w:t>
      </w:r>
      <w:r w:rsidR="001D4521" w:rsidRPr="00A85801">
        <w:rPr>
          <w:rFonts w:ascii="Times New Roman" w:hAnsi="Times New Roman"/>
        </w:rPr>
        <w:t>702 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37BB3312"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69218F">
        <w:rPr>
          <w:rFonts w:ascii="Times New Roman" w:hAnsi="Times New Roman"/>
        </w:rPr>
        <w:t>36</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45A4419F" w:rsidR="00AD4619" w:rsidRPr="00C87514" w:rsidRDefault="00AD4619" w:rsidP="00AD4619">
      <w:pPr>
        <w:pStyle w:val="SBSSmlouva"/>
        <w:numPr>
          <w:ilvl w:val="1"/>
          <w:numId w:val="11"/>
        </w:numPr>
        <w:ind w:left="426" w:hanging="426"/>
        <w:rPr>
          <w:rFonts w:ascii="Times New Roman" w:hAnsi="Times New Roman"/>
          <w:szCs w:val="22"/>
        </w:rPr>
      </w:pPr>
      <w:r w:rsidRPr="00C87514">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smlouvy.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B900C2">
        <w:rPr>
          <w:rFonts w:ascii="Times New Roman" w:hAnsi="Times New Roman"/>
          <w:szCs w:val="22"/>
        </w:rPr>
        <w:t>5</w:t>
      </w:r>
      <w:r w:rsidR="00907E55" w:rsidRPr="00C87514">
        <w:rPr>
          <w:rFonts w:ascii="Times New Roman" w:hAnsi="Times New Roman"/>
          <w:szCs w:val="22"/>
        </w:rPr>
        <w:t xml:space="preserve"> </w:t>
      </w:r>
      <w:r w:rsidRPr="00C87514">
        <w:rPr>
          <w:rFonts w:ascii="Times New Roman" w:hAnsi="Times New Roman"/>
          <w:szCs w:val="22"/>
        </w:rPr>
        <w:t xml:space="preserve">pracovních dnů od </w:t>
      </w:r>
      <w:r w:rsidR="00175638" w:rsidRPr="00C87514">
        <w:rPr>
          <w:rFonts w:ascii="Times New Roman" w:hAnsi="Times New Roman"/>
          <w:szCs w:val="22"/>
        </w:rPr>
        <w:t>oznámení vady</w:t>
      </w:r>
      <w:r w:rsidRPr="00C87514">
        <w:rPr>
          <w:rFonts w:ascii="Times New Roman" w:hAnsi="Times New Roman"/>
          <w:szCs w:val="22"/>
        </w:rPr>
        <w:t>, pokud se smluvní strany nedohodnou jinak.</w:t>
      </w:r>
    </w:p>
    <w:p w14:paraId="5D9FDF1D" w14:textId="07AAC7FD"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proofErr w:type="spellStart"/>
      <w:r w:rsidR="005D656C">
        <w:rPr>
          <w:rFonts w:ascii="Times New Roman" w:hAnsi="Times New Roman"/>
        </w:rPr>
        <w:t>xxx</w:t>
      </w:r>
      <w:proofErr w:type="spellEnd"/>
      <w:r w:rsidRPr="00A85801">
        <w:rPr>
          <w:rFonts w:ascii="Times New Roman" w:hAnsi="Times New Roman"/>
        </w:rPr>
        <w:t xml:space="preserve">,  e-mail </w:t>
      </w:r>
      <w:proofErr w:type="spellStart"/>
      <w:r w:rsidR="005D656C">
        <w:rPr>
          <w:rFonts w:ascii="Times New Roman" w:hAnsi="Times New Roman"/>
        </w:rPr>
        <w:t>xxx</w:t>
      </w:r>
      <w:proofErr w:type="spellEnd"/>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lastRenderedPageBreak/>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AD4619">
        <w:rPr>
          <w:rFonts w:ascii="Times New Roman" w:hAnsi="Times New Roman"/>
          <w:szCs w:val="22"/>
        </w:rPr>
        <w:t>1</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66A64A4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lastRenderedPageBreak/>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502466CD" w14:textId="77777777" w:rsidR="007E342C" w:rsidRDefault="007E342C">
      <w:pPr>
        <w:pStyle w:val="SBSSmlouva"/>
        <w:numPr>
          <w:ilvl w:val="0"/>
          <w:numId w:val="0"/>
        </w:numPr>
        <w:spacing w:before="0"/>
        <w:rPr>
          <w:szCs w:val="22"/>
        </w:rPr>
      </w:pPr>
    </w:p>
    <w:p w14:paraId="26F201CA" w14:textId="77777777" w:rsidR="00DB270C" w:rsidRPr="007E342C" w:rsidRDefault="00F73919">
      <w:pPr>
        <w:tabs>
          <w:tab w:val="left" w:pos="0"/>
          <w:tab w:val="left" w:pos="4820"/>
        </w:tabs>
        <w:rPr>
          <w:rFonts w:ascii="Times New Roman" w:hAnsi="Times New Roman"/>
          <w:b/>
          <w:sz w:val="22"/>
          <w:szCs w:val="22"/>
        </w:rPr>
      </w:pPr>
      <w:r w:rsidRPr="007E342C">
        <w:rPr>
          <w:rFonts w:ascii="Times New Roman" w:hAnsi="Times New Roman"/>
          <w:b/>
          <w:sz w:val="22"/>
          <w:szCs w:val="22"/>
        </w:rPr>
        <w:t>Za kupujícího</w:t>
      </w:r>
      <w:r w:rsidRPr="007E342C">
        <w:rPr>
          <w:rFonts w:ascii="Times New Roman" w:hAnsi="Times New Roman"/>
          <w:b/>
          <w:sz w:val="22"/>
          <w:szCs w:val="22"/>
        </w:rPr>
        <w:tab/>
        <w:t>Za prodávajícího</w:t>
      </w:r>
    </w:p>
    <w:p w14:paraId="2D3B5D6E" w14:textId="77777777" w:rsidR="00DB270C" w:rsidRPr="007E342C" w:rsidRDefault="00F73919">
      <w:pPr>
        <w:tabs>
          <w:tab w:val="left" w:pos="0"/>
          <w:tab w:val="left" w:leader="underscore" w:pos="4706"/>
          <w:tab w:val="left" w:pos="4820"/>
          <w:tab w:val="left" w:leader="underscore" w:pos="9356"/>
        </w:tabs>
        <w:rPr>
          <w:rFonts w:ascii="Times New Roman" w:hAnsi="Times New Roman"/>
          <w:sz w:val="22"/>
          <w:szCs w:val="22"/>
        </w:rPr>
      </w:pPr>
      <w:r w:rsidRPr="007E342C">
        <w:rPr>
          <w:rFonts w:ascii="Times New Roman" w:hAnsi="Times New Roman"/>
          <w:sz w:val="22"/>
          <w:szCs w:val="22"/>
        </w:rPr>
        <w:tab/>
      </w:r>
      <w:r w:rsidRPr="007E342C">
        <w:rPr>
          <w:rFonts w:ascii="Times New Roman" w:hAnsi="Times New Roman"/>
          <w:sz w:val="22"/>
          <w:szCs w:val="22"/>
        </w:rPr>
        <w:tab/>
      </w:r>
      <w:r w:rsidRPr="007E342C">
        <w:rPr>
          <w:rFonts w:ascii="Times New Roman" w:hAnsi="Times New Roman"/>
          <w:sz w:val="22"/>
          <w:szCs w:val="22"/>
        </w:rPr>
        <w:tab/>
      </w:r>
    </w:p>
    <w:p w14:paraId="597BFD88" w14:textId="77777777" w:rsidR="00DB270C" w:rsidRPr="007E342C" w:rsidRDefault="00DB270C">
      <w:pPr>
        <w:tabs>
          <w:tab w:val="left" w:pos="0"/>
          <w:tab w:val="left" w:leader="underscore" w:pos="4706"/>
          <w:tab w:val="left" w:pos="4990"/>
          <w:tab w:val="left" w:leader="underscore" w:pos="9639"/>
        </w:tabs>
        <w:rPr>
          <w:rFonts w:ascii="Times New Roman" w:hAnsi="Times New Roman"/>
          <w:sz w:val="22"/>
          <w:szCs w:val="22"/>
        </w:rPr>
      </w:pPr>
    </w:p>
    <w:p w14:paraId="46DCFA54" w14:textId="77777777" w:rsidR="00DB270C" w:rsidRPr="007E342C" w:rsidRDefault="00DB270C">
      <w:pPr>
        <w:tabs>
          <w:tab w:val="left" w:pos="0"/>
          <w:tab w:val="left" w:leader="underscore" w:pos="4706"/>
          <w:tab w:val="left" w:pos="4990"/>
          <w:tab w:val="left" w:leader="underscore" w:pos="9639"/>
        </w:tabs>
        <w:rPr>
          <w:rFonts w:ascii="Times New Roman" w:hAnsi="Times New Roman"/>
          <w:sz w:val="22"/>
          <w:szCs w:val="22"/>
        </w:rPr>
      </w:pPr>
    </w:p>
    <w:p w14:paraId="5A3095E8" w14:textId="77777777" w:rsidR="007E342C" w:rsidRPr="007E342C" w:rsidRDefault="007E342C">
      <w:pPr>
        <w:tabs>
          <w:tab w:val="left" w:pos="0"/>
          <w:tab w:val="left" w:leader="underscore" w:pos="4706"/>
          <w:tab w:val="left" w:pos="4990"/>
          <w:tab w:val="left" w:leader="underscore" w:pos="9639"/>
        </w:tabs>
        <w:rPr>
          <w:rFonts w:ascii="Times New Roman" w:hAnsi="Times New Roman"/>
          <w:sz w:val="22"/>
          <w:szCs w:val="22"/>
        </w:rPr>
      </w:pPr>
    </w:p>
    <w:p w14:paraId="267C55B0" w14:textId="77777777" w:rsidR="00DB270C" w:rsidRPr="007E342C" w:rsidRDefault="00F73919">
      <w:pPr>
        <w:tabs>
          <w:tab w:val="left" w:pos="0"/>
          <w:tab w:val="left" w:leader="underscore" w:pos="4706"/>
          <w:tab w:val="left" w:pos="4820"/>
          <w:tab w:val="left" w:leader="underscore" w:pos="9356"/>
        </w:tabs>
        <w:rPr>
          <w:rFonts w:ascii="Times New Roman" w:hAnsi="Times New Roman"/>
          <w:sz w:val="22"/>
          <w:szCs w:val="22"/>
        </w:rPr>
      </w:pPr>
      <w:r w:rsidRPr="007E342C">
        <w:rPr>
          <w:rFonts w:ascii="Times New Roman" w:hAnsi="Times New Roman"/>
          <w:sz w:val="22"/>
          <w:szCs w:val="22"/>
        </w:rPr>
        <w:tab/>
      </w:r>
      <w:r w:rsidRPr="007E342C">
        <w:rPr>
          <w:rFonts w:ascii="Times New Roman" w:hAnsi="Times New Roman"/>
          <w:sz w:val="22"/>
          <w:szCs w:val="22"/>
        </w:rPr>
        <w:tab/>
      </w:r>
      <w:r w:rsidRPr="007E342C">
        <w:rPr>
          <w:rFonts w:ascii="Times New Roman" w:hAnsi="Times New Roman"/>
          <w:sz w:val="22"/>
          <w:szCs w:val="22"/>
        </w:rPr>
        <w:tab/>
      </w:r>
    </w:p>
    <w:p w14:paraId="0AF00D5E" w14:textId="57EB07DE" w:rsidR="00DB270C" w:rsidRPr="007E342C" w:rsidRDefault="00F73919">
      <w:pPr>
        <w:tabs>
          <w:tab w:val="left" w:pos="0"/>
          <w:tab w:val="left" w:pos="4820"/>
        </w:tabs>
        <w:rPr>
          <w:rFonts w:ascii="Times New Roman" w:hAnsi="Times New Roman"/>
          <w:b/>
          <w:sz w:val="22"/>
          <w:szCs w:val="22"/>
        </w:rPr>
      </w:pPr>
      <w:r w:rsidRPr="007E342C">
        <w:rPr>
          <w:rFonts w:ascii="Times New Roman" w:hAnsi="Times New Roman"/>
          <w:b/>
          <w:sz w:val="22"/>
          <w:szCs w:val="22"/>
        </w:rPr>
        <w:t>Ing. Michal Hrotík</w:t>
      </w:r>
      <w:r w:rsidRPr="007E342C">
        <w:rPr>
          <w:rFonts w:ascii="Times New Roman" w:hAnsi="Times New Roman"/>
          <w:b/>
          <w:sz w:val="22"/>
          <w:szCs w:val="22"/>
        </w:rPr>
        <w:tab/>
      </w:r>
      <w:r w:rsidR="00EC1E9E">
        <w:rPr>
          <w:rFonts w:ascii="Times New Roman" w:hAnsi="Times New Roman"/>
          <w:b/>
          <w:sz w:val="22"/>
          <w:szCs w:val="22"/>
        </w:rPr>
        <w:t>František Peč</w:t>
      </w:r>
    </w:p>
    <w:p w14:paraId="725B73B0" w14:textId="6981A554" w:rsidR="00DB270C" w:rsidRPr="00EC1E9E" w:rsidRDefault="00F73919" w:rsidP="007E342C">
      <w:pPr>
        <w:tabs>
          <w:tab w:val="left" w:pos="0"/>
          <w:tab w:val="left" w:pos="4820"/>
        </w:tabs>
        <w:rPr>
          <w:rFonts w:ascii="Times New Roman" w:hAnsi="Times New Roman"/>
          <w:sz w:val="22"/>
          <w:szCs w:val="22"/>
        </w:rPr>
      </w:pPr>
      <w:r w:rsidRPr="007E342C">
        <w:rPr>
          <w:rFonts w:ascii="Times New Roman" w:hAnsi="Times New Roman"/>
          <w:sz w:val="22"/>
          <w:szCs w:val="22"/>
        </w:rPr>
        <w:t>člen představenstva</w:t>
      </w:r>
      <w:r w:rsidRPr="007E342C">
        <w:rPr>
          <w:rFonts w:ascii="Times New Roman" w:hAnsi="Times New Roman"/>
          <w:sz w:val="22"/>
          <w:szCs w:val="22"/>
        </w:rPr>
        <w:tab/>
      </w:r>
      <w:r w:rsidR="00EC1E9E" w:rsidRPr="00EC1E9E">
        <w:rPr>
          <w:rFonts w:ascii="Times New Roman" w:hAnsi="Times New Roman"/>
          <w:sz w:val="22"/>
          <w:szCs w:val="22"/>
        </w:rPr>
        <w:t>jednatel společnosti</w:t>
      </w:r>
    </w:p>
    <w:p w14:paraId="39722531" w14:textId="77777777" w:rsidR="00DB270C" w:rsidRDefault="00F73919">
      <w:pPr>
        <w:tabs>
          <w:tab w:val="left" w:pos="0"/>
          <w:tab w:val="left" w:pos="4990"/>
        </w:tabs>
        <w:rPr>
          <w:szCs w:val="22"/>
        </w:rPr>
        <w:sectPr w:rsidR="00DB270C" w:rsidSect="007E342C">
          <w:headerReference w:type="default" r:id="rId9"/>
          <w:footerReference w:type="default" r:id="rId10"/>
          <w:pgSz w:w="11906" w:h="16838"/>
          <w:pgMar w:top="1560" w:right="1106" w:bottom="1276" w:left="1259" w:header="709" w:footer="786" w:gutter="0"/>
          <w:cols w:space="708"/>
          <w:docGrid w:linePitch="360"/>
        </w:sectPr>
      </w:pPr>
      <w:r>
        <w:rPr>
          <w:szCs w:val="22"/>
        </w:rPr>
        <w:tab/>
        <w:t xml:space="preserve"> </w:t>
      </w:r>
      <w:r>
        <w:rPr>
          <w:szCs w:val="22"/>
        </w:rPr>
        <w:tab/>
      </w:r>
      <w:r>
        <w:rPr>
          <w:szCs w:val="22"/>
        </w:rPr>
        <w:br w:type="page"/>
      </w:r>
    </w:p>
    <w:p w14:paraId="0AC30E37" w14:textId="79623829" w:rsidR="003E7E74" w:rsidRDefault="007129D1" w:rsidP="00D3138B">
      <w:pPr>
        <w:pageBreakBefore/>
        <w:spacing w:after="240"/>
        <w:jc w:val="right"/>
        <w:outlineLvl w:val="0"/>
      </w:pPr>
      <w:r>
        <w:lastRenderedPageBreak/>
        <w:t>P</w:t>
      </w:r>
      <w:r w:rsidR="003E7E74">
        <w:t>říloha č</w:t>
      </w:r>
      <w:r>
        <w:t>. 1</w:t>
      </w:r>
      <w:r w:rsidR="003E7E74">
        <w:t xml:space="preserve"> ke smlouvě č.:</w:t>
      </w:r>
      <w:r w:rsidR="003E7E74">
        <w:tab/>
        <w:t>__________</w:t>
      </w:r>
    </w:p>
    <w:p w14:paraId="5309EDB2" w14:textId="77777777" w:rsidR="007E342C" w:rsidRDefault="007129D1">
      <w:pPr>
        <w:pStyle w:val="Default"/>
        <w:spacing w:before="120" w:after="240"/>
        <w:rPr>
          <w:b/>
          <w:sz w:val="28"/>
          <w:szCs w:val="28"/>
        </w:rPr>
      </w:pPr>
      <w:r>
        <w:rPr>
          <w:b/>
          <w:sz w:val="28"/>
          <w:szCs w:val="28"/>
        </w:rPr>
        <w:t>Specifikace předmětu plnění a c</w:t>
      </w:r>
      <w:r w:rsidR="00F73919">
        <w:rPr>
          <w:b/>
          <w:sz w:val="28"/>
          <w:szCs w:val="28"/>
        </w:rPr>
        <w:t xml:space="preserve">enová kalkulace </w:t>
      </w:r>
    </w:p>
    <w:p w14:paraId="0A191736" w14:textId="177ECF52" w:rsidR="00B900C2" w:rsidRPr="006D4943" w:rsidRDefault="00C73F57" w:rsidP="007E342C">
      <w:pPr>
        <w:spacing w:after="120"/>
        <w:outlineLvl w:val="1"/>
        <w:rPr>
          <w:rFonts w:cs="Arial"/>
          <w:b/>
          <w:bCs/>
          <w:sz w:val="22"/>
          <w:szCs w:val="22"/>
          <w:u w:val="single"/>
        </w:rPr>
      </w:pPr>
      <w:r>
        <w:rPr>
          <w:rFonts w:cs="Arial"/>
          <w:b/>
          <w:bCs/>
          <w:sz w:val="22"/>
          <w:szCs w:val="22"/>
          <w:u w:val="single"/>
        </w:rPr>
        <w:t>ASBR směrovač</w:t>
      </w:r>
      <w:r w:rsidR="00150C1D">
        <w:rPr>
          <w:rFonts w:cs="Arial"/>
          <w:b/>
          <w:bCs/>
          <w:sz w:val="22"/>
          <w:szCs w:val="22"/>
          <w:u w:val="single"/>
        </w:rPr>
        <w:t xml:space="preserve"> </w:t>
      </w:r>
      <w:r w:rsidR="00150C1D">
        <w:rPr>
          <w:rFonts w:cs="Arial"/>
          <w:b/>
          <w:bCs/>
          <w:sz w:val="22"/>
          <w:szCs w:val="22"/>
          <w:u w:val="single"/>
          <w:lang w:val="en-US"/>
        </w:rPr>
        <w:t>(router)</w:t>
      </w:r>
    </w:p>
    <w:p w14:paraId="40C3037F" w14:textId="4D735118" w:rsidR="00466BF8" w:rsidRDefault="00EB57C4" w:rsidP="007E342C">
      <w:pPr>
        <w:spacing w:before="120"/>
        <w:rPr>
          <w:rFonts w:eastAsiaTheme="minorEastAsia" w:cs="Arial"/>
          <w:i/>
          <w:iCs/>
        </w:rPr>
      </w:pPr>
      <w:r w:rsidRPr="007E342C">
        <w:rPr>
          <w:rFonts w:eastAsiaTheme="minorEastAsia" w:cs="Arial"/>
        </w:rPr>
        <w:t xml:space="preserve">* </w:t>
      </w:r>
      <w:r w:rsidRPr="007E342C">
        <w:rPr>
          <w:rFonts w:eastAsiaTheme="minorEastAsia" w:cs="Arial"/>
          <w:i/>
          <w:iCs/>
        </w:rPr>
        <w:t>Uchazeč uvede konkrétní hodnotu / specifikaci požadovaného parametru, popř. ANO nebo NE</w:t>
      </w:r>
    </w:p>
    <w:p w14:paraId="5BFADA03" w14:textId="77777777" w:rsidR="00B900C2" w:rsidRDefault="00B900C2" w:rsidP="00B900C2">
      <w:pPr>
        <w:rPr>
          <w:rFonts w:ascii="Times New Roman" w:hAnsi="Times New Roman"/>
          <w:sz w:val="22"/>
          <w:szCs w:val="22"/>
        </w:rPr>
      </w:pPr>
    </w:p>
    <w:tbl>
      <w:tblPr>
        <w:tblStyle w:val="Mkatabulky"/>
        <w:tblW w:w="5000" w:type="pct"/>
        <w:tblCellMar>
          <w:top w:w="57" w:type="dxa"/>
          <w:bottom w:w="57" w:type="dxa"/>
        </w:tblCellMar>
        <w:tblLook w:val="04A0" w:firstRow="1" w:lastRow="0" w:firstColumn="1" w:lastColumn="0" w:noHBand="0" w:noVBand="1"/>
      </w:tblPr>
      <w:tblGrid>
        <w:gridCol w:w="6799"/>
        <w:gridCol w:w="2732"/>
      </w:tblGrid>
      <w:tr w:rsidR="00EB57C4" w:rsidRPr="007E342C" w14:paraId="160E2193" w14:textId="77777777" w:rsidTr="004C54D5">
        <w:trPr>
          <w:trHeight w:hRule="exact" w:val="510"/>
        </w:trPr>
        <w:tc>
          <w:tcPr>
            <w:tcW w:w="3567" w:type="pct"/>
            <w:shd w:val="clear" w:color="auto" w:fill="D9D9D9" w:themeFill="background1" w:themeFillShade="D9"/>
          </w:tcPr>
          <w:p w14:paraId="1F89ED26" w14:textId="5EC36455" w:rsidR="00EB57C4" w:rsidRPr="007E342C" w:rsidRDefault="00EB57C4" w:rsidP="00466BF8">
            <w:pPr>
              <w:spacing w:line="276" w:lineRule="auto"/>
              <w:rPr>
                <w:rFonts w:cs="Arial"/>
              </w:rPr>
            </w:pPr>
            <w:r w:rsidRPr="007E342C">
              <w:rPr>
                <w:rFonts w:cs="Arial"/>
              </w:rPr>
              <w:t>Obecné požadavky</w:t>
            </w:r>
          </w:p>
        </w:tc>
        <w:tc>
          <w:tcPr>
            <w:tcW w:w="1433" w:type="pct"/>
            <w:shd w:val="clear" w:color="auto" w:fill="D9D9D9" w:themeFill="background1" w:themeFillShade="D9"/>
            <w:vAlign w:val="center"/>
          </w:tcPr>
          <w:p w14:paraId="095B7E6F" w14:textId="199FD32B" w:rsidR="00EB57C4" w:rsidRPr="007E342C" w:rsidRDefault="00B900C2" w:rsidP="00BF2027">
            <w:pPr>
              <w:jc w:val="center"/>
              <w:rPr>
                <w:rFonts w:cs="Arial"/>
                <w:color w:val="000000"/>
                <w:highlight w:val="yellow"/>
              </w:rPr>
            </w:pPr>
            <w:r w:rsidRPr="007E342C">
              <w:rPr>
                <w:rFonts w:cs="Arial"/>
                <w:b/>
              </w:rPr>
              <w:t>Splněno*</w:t>
            </w:r>
          </w:p>
        </w:tc>
      </w:tr>
      <w:tr w:rsidR="003B0033" w:rsidRPr="003B0033" w14:paraId="35FA3B48" w14:textId="77777777" w:rsidTr="008862DB">
        <w:tc>
          <w:tcPr>
            <w:tcW w:w="3567" w:type="pct"/>
          </w:tcPr>
          <w:p w14:paraId="0CB0F751" w14:textId="11372340" w:rsidR="003B0033" w:rsidRPr="003B0033" w:rsidRDefault="005D656C" w:rsidP="003B0033">
            <w:pPr>
              <w:spacing w:line="276" w:lineRule="auto"/>
              <w:rPr>
                <w:rFonts w:cs="Arial"/>
              </w:rPr>
            </w:pPr>
            <w:proofErr w:type="spellStart"/>
            <w:r>
              <w:rPr>
                <w:rFonts w:cs="Arial"/>
              </w:rPr>
              <w:t>xxx</w:t>
            </w:r>
            <w:proofErr w:type="spellEnd"/>
          </w:p>
        </w:tc>
        <w:tc>
          <w:tcPr>
            <w:tcW w:w="1433" w:type="pct"/>
            <w:vAlign w:val="center"/>
          </w:tcPr>
          <w:p w14:paraId="0C0EFC85" w14:textId="719643CA" w:rsidR="003B0033" w:rsidRPr="00EC1E9E" w:rsidRDefault="005D656C" w:rsidP="003B0033">
            <w:pPr>
              <w:jc w:val="center"/>
              <w:rPr>
                <w:rFonts w:cs="Arial"/>
                <w:color w:val="000000"/>
              </w:rPr>
            </w:pPr>
            <w:proofErr w:type="spellStart"/>
            <w:r>
              <w:rPr>
                <w:rFonts w:cs="Arial"/>
                <w:color w:val="000000"/>
              </w:rPr>
              <w:t>xxx</w:t>
            </w:r>
            <w:proofErr w:type="spellEnd"/>
          </w:p>
        </w:tc>
      </w:tr>
      <w:tr w:rsidR="005D656C" w:rsidRPr="003B0033" w14:paraId="29F7CCD9" w14:textId="77777777" w:rsidTr="00885633">
        <w:tc>
          <w:tcPr>
            <w:tcW w:w="3567" w:type="pct"/>
          </w:tcPr>
          <w:p w14:paraId="5BC0FF23" w14:textId="4A16B141"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6BD01D10" w14:textId="485AA664"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1C35BCE8" w14:textId="77777777" w:rsidTr="00885633">
        <w:tc>
          <w:tcPr>
            <w:tcW w:w="3567" w:type="pct"/>
          </w:tcPr>
          <w:p w14:paraId="227A792D" w14:textId="2A91C419"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1963941C" w14:textId="2AC3845E"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7E9DCF0D" w14:textId="77777777" w:rsidTr="00885633">
        <w:tc>
          <w:tcPr>
            <w:tcW w:w="3567" w:type="pct"/>
          </w:tcPr>
          <w:p w14:paraId="549CD5BD" w14:textId="59D12513"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3B31BFF4" w14:textId="4ED28A8C"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6B2DA1C1" w14:textId="77777777" w:rsidTr="00885633">
        <w:tc>
          <w:tcPr>
            <w:tcW w:w="3567" w:type="pct"/>
          </w:tcPr>
          <w:p w14:paraId="071D16A5" w14:textId="43B8729B"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7D70CB21" w14:textId="394C3C07"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66E9F8D4" w14:textId="77777777" w:rsidTr="00885633">
        <w:tc>
          <w:tcPr>
            <w:tcW w:w="3567" w:type="pct"/>
          </w:tcPr>
          <w:p w14:paraId="50A3681E" w14:textId="0764F76F"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0EEE4C18" w14:textId="7190D474"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071C16F" w14:textId="77777777" w:rsidTr="00885633">
        <w:tc>
          <w:tcPr>
            <w:tcW w:w="3567" w:type="pct"/>
          </w:tcPr>
          <w:p w14:paraId="38FBBB20" w14:textId="36AB809A"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2B896198" w14:textId="5542F890"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6B014323" w14:textId="77777777" w:rsidTr="00885633">
        <w:tc>
          <w:tcPr>
            <w:tcW w:w="3567" w:type="pct"/>
          </w:tcPr>
          <w:p w14:paraId="3716A886" w14:textId="7F8F4113"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2C5F9C70" w14:textId="33F87620"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2C6AAF9C" w14:textId="77777777" w:rsidTr="00885633">
        <w:tc>
          <w:tcPr>
            <w:tcW w:w="3567" w:type="pct"/>
          </w:tcPr>
          <w:p w14:paraId="2A797660" w14:textId="54413489" w:rsidR="005D656C" w:rsidRPr="003B0033" w:rsidRDefault="005D656C" w:rsidP="005D656C">
            <w:pPr>
              <w:pStyle w:val="Tabulka"/>
              <w:jc w:val="left"/>
              <w:rPr>
                <w:rFonts w:ascii="Arial" w:hAnsi="Arial"/>
                <w:sz w:val="20"/>
              </w:rPr>
            </w:pPr>
            <w:proofErr w:type="spellStart"/>
            <w:r>
              <w:t>xxx</w:t>
            </w:r>
            <w:proofErr w:type="spellEnd"/>
          </w:p>
        </w:tc>
        <w:tc>
          <w:tcPr>
            <w:tcW w:w="1433" w:type="pct"/>
            <w:vAlign w:val="center"/>
          </w:tcPr>
          <w:p w14:paraId="0A885D29" w14:textId="0006F172"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790F1E5D" w14:textId="77777777" w:rsidTr="00885633">
        <w:tc>
          <w:tcPr>
            <w:tcW w:w="3567" w:type="pct"/>
          </w:tcPr>
          <w:p w14:paraId="13DFB29D" w14:textId="5353518C"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A4520FB" w14:textId="5A18A216"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1FFDDBE4" w14:textId="77777777" w:rsidTr="00885633">
        <w:tc>
          <w:tcPr>
            <w:tcW w:w="3567" w:type="pct"/>
          </w:tcPr>
          <w:p w14:paraId="2DFE3DF4" w14:textId="22426B7D"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20EC3018" w14:textId="694E52DE"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1836EE9B" w14:textId="77777777" w:rsidTr="00885633">
        <w:tc>
          <w:tcPr>
            <w:tcW w:w="3567" w:type="pct"/>
          </w:tcPr>
          <w:p w14:paraId="68E98521" w14:textId="07B51787"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19777E59" w14:textId="40C64E4D"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7650A02D" w14:textId="77777777" w:rsidTr="00885633">
        <w:tc>
          <w:tcPr>
            <w:tcW w:w="3567" w:type="pct"/>
          </w:tcPr>
          <w:p w14:paraId="19B91E05" w14:textId="056B049A"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31D292A5" w14:textId="0704DFE0"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7FECBC7" w14:textId="77777777" w:rsidTr="00885633">
        <w:tc>
          <w:tcPr>
            <w:tcW w:w="3567" w:type="pct"/>
          </w:tcPr>
          <w:p w14:paraId="4BE9291E" w14:textId="53A75D98"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4ADB3EA3" w14:textId="622B50CB"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10D2D96E" w14:textId="77777777" w:rsidTr="00885633">
        <w:tc>
          <w:tcPr>
            <w:tcW w:w="3567" w:type="pct"/>
          </w:tcPr>
          <w:p w14:paraId="64DC85F4" w14:textId="247BA98B"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7B0BDAB9" w14:textId="7DE9DD34"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3C7C15E1" w14:textId="77777777" w:rsidTr="00885633">
        <w:tc>
          <w:tcPr>
            <w:tcW w:w="3567" w:type="pct"/>
          </w:tcPr>
          <w:p w14:paraId="03EC0BEF" w14:textId="6FE3AA53"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1192816E" w14:textId="7CB0D098"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0E30736A" w14:textId="77777777" w:rsidTr="00885633">
        <w:tc>
          <w:tcPr>
            <w:tcW w:w="3567" w:type="pct"/>
          </w:tcPr>
          <w:p w14:paraId="7F602610" w14:textId="676E3787"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26A11F09" w14:textId="7FB61B96"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2BBE22ED" w14:textId="77777777" w:rsidTr="00885633">
        <w:tc>
          <w:tcPr>
            <w:tcW w:w="3567" w:type="pct"/>
          </w:tcPr>
          <w:p w14:paraId="73C8667F" w14:textId="14D80875"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A1110CB" w14:textId="446AD1E2"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4F729B9F" w14:textId="77777777" w:rsidTr="00885633">
        <w:tc>
          <w:tcPr>
            <w:tcW w:w="3567" w:type="pct"/>
          </w:tcPr>
          <w:p w14:paraId="384E9625" w14:textId="6D5EE4A5"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39E2DE30" w14:textId="16724A3B"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36489F63" w14:textId="77777777" w:rsidTr="00714491">
        <w:tc>
          <w:tcPr>
            <w:tcW w:w="3567" w:type="pct"/>
          </w:tcPr>
          <w:p w14:paraId="7AC907D6" w14:textId="729739F8"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0D3E9E39" w14:textId="1297E15C"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9861B8A" w14:textId="77777777" w:rsidTr="00714491">
        <w:tc>
          <w:tcPr>
            <w:tcW w:w="3567" w:type="pct"/>
          </w:tcPr>
          <w:p w14:paraId="1B177907" w14:textId="7A372DDF"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E8AAFC5" w14:textId="234B248F"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798C36F2" w14:textId="77777777" w:rsidTr="00714491">
        <w:tc>
          <w:tcPr>
            <w:tcW w:w="3567" w:type="pct"/>
          </w:tcPr>
          <w:p w14:paraId="08DB6A75" w14:textId="173DD742"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48FBE81" w14:textId="1E9B2B94"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02644934" w14:textId="77777777" w:rsidTr="00714491">
        <w:tc>
          <w:tcPr>
            <w:tcW w:w="3567" w:type="pct"/>
          </w:tcPr>
          <w:p w14:paraId="1324EB30" w14:textId="54928474"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0A5F3AED" w14:textId="04643435"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33490976" w14:textId="77777777" w:rsidTr="00714491">
        <w:tc>
          <w:tcPr>
            <w:tcW w:w="3567" w:type="pct"/>
          </w:tcPr>
          <w:p w14:paraId="5C58FEB8" w14:textId="3B75DB14"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5D30C6D7" w14:textId="6290F659"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4DE11514" w14:textId="77777777" w:rsidTr="00714491">
        <w:tc>
          <w:tcPr>
            <w:tcW w:w="3567" w:type="pct"/>
          </w:tcPr>
          <w:p w14:paraId="13FCC82A" w14:textId="4C9003DA"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397B3FE" w14:textId="68039DEC"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DEDFA7E" w14:textId="77777777" w:rsidTr="00714491">
        <w:tc>
          <w:tcPr>
            <w:tcW w:w="3567" w:type="pct"/>
          </w:tcPr>
          <w:p w14:paraId="4EF27921" w14:textId="211964D4"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471DD129" w14:textId="6F44A821"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4A7C7B11" w14:textId="77777777" w:rsidTr="00714491">
        <w:tc>
          <w:tcPr>
            <w:tcW w:w="3567" w:type="pct"/>
          </w:tcPr>
          <w:p w14:paraId="3E183C71" w14:textId="7B9DE7C6"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42D39809" w14:textId="4A18AB1A"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4DBEE56" w14:textId="77777777" w:rsidTr="00614842">
        <w:tc>
          <w:tcPr>
            <w:tcW w:w="3567" w:type="pct"/>
          </w:tcPr>
          <w:p w14:paraId="248A274D" w14:textId="31D98F6D"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3126C91" w14:textId="39E878F6" w:rsidR="005D656C" w:rsidRPr="00EC1E9E" w:rsidRDefault="005D656C" w:rsidP="005D656C">
            <w:pPr>
              <w:jc w:val="center"/>
              <w:rPr>
                <w:rFonts w:cs="Arial"/>
                <w:color w:val="000000"/>
              </w:rPr>
            </w:pPr>
            <w:proofErr w:type="spellStart"/>
            <w:r>
              <w:rPr>
                <w:rFonts w:cs="Arial"/>
                <w:color w:val="000000"/>
              </w:rPr>
              <w:t>xxx</w:t>
            </w:r>
            <w:proofErr w:type="spellEnd"/>
          </w:p>
        </w:tc>
      </w:tr>
      <w:tr w:rsidR="003B0033" w:rsidRPr="003B0033" w14:paraId="196A3B0C" w14:textId="77777777" w:rsidTr="003B0033">
        <w:trPr>
          <w:trHeight w:hRule="exact" w:val="510"/>
        </w:trPr>
        <w:tc>
          <w:tcPr>
            <w:tcW w:w="3567" w:type="pct"/>
            <w:shd w:val="clear" w:color="auto" w:fill="D9D9D9" w:themeFill="background1" w:themeFillShade="D9"/>
          </w:tcPr>
          <w:p w14:paraId="720FF2C2" w14:textId="728631CB" w:rsidR="003B0033" w:rsidRPr="003B0033" w:rsidRDefault="005D656C" w:rsidP="003B0033">
            <w:pPr>
              <w:pStyle w:val="Tabulka"/>
              <w:keepLines/>
              <w:jc w:val="left"/>
              <w:rPr>
                <w:rFonts w:ascii="Arial" w:hAnsi="Arial"/>
                <w:sz w:val="20"/>
              </w:rPr>
            </w:pPr>
            <w:proofErr w:type="spellStart"/>
            <w:r>
              <w:rPr>
                <w:rFonts w:ascii="Arial" w:hAnsi="Arial"/>
                <w:sz w:val="20"/>
              </w:rPr>
              <w:t>xxx</w:t>
            </w:r>
            <w:proofErr w:type="spellEnd"/>
          </w:p>
        </w:tc>
        <w:tc>
          <w:tcPr>
            <w:tcW w:w="1433" w:type="pct"/>
            <w:shd w:val="clear" w:color="auto" w:fill="D9D9D9" w:themeFill="background1" w:themeFillShade="D9"/>
            <w:vAlign w:val="center"/>
          </w:tcPr>
          <w:p w14:paraId="68E0F6D5" w14:textId="05733F22" w:rsidR="003B0033" w:rsidRPr="003B0033" w:rsidRDefault="003B0033" w:rsidP="003B0033">
            <w:pPr>
              <w:jc w:val="center"/>
              <w:rPr>
                <w:rFonts w:cs="Arial"/>
                <w:color w:val="000000"/>
                <w:highlight w:val="yellow"/>
              </w:rPr>
            </w:pPr>
            <w:r w:rsidRPr="003B0033">
              <w:rPr>
                <w:rFonts w:cs="Arial"/>
                <w:b/>
              </w:rPr>
              <w:t>Splněno*</w:t>
            </w:r>
          </w:p>
        </w:tc>
      </w:tr>
      <w:tr w:rsidR="005D656C" w:rsidRPr="003B0033" w14:paraId="4238F428" w14:textId="77777777" w:rsidTr="00F27543">
        <w:tc>
          <w:tcPr>
            <w:tcW w:w="3567" w:type="pct"/>
          </w:tcPr>
          <w:p w14:paraId="417AA153" w14:textId="22779859" w:rsidR="005D656C" w:rsidRPr="003B0033" w:rsidRDefault="005D656C" w:rsidP="005D656C">
            <w:pPr>
              <w:pStyle w:val="Tabulka"/>
              <w:keepLines/>
              <w:jc w:val="left"/>
              <w:rPr>
                <w:rFonts w:ascii="Arial" w:hAnsi="Arial"/>
                <w:sz w:val="20"/>
              </w:rPr>
            </w:pPr>
            <w:proofErr w:type="spellStart"/>
            <w:r>
              <w:lastRenderedPageBreak/>
              <w:t>xxx</w:t>
            </w:r>
            <w:proofErr w:type="spellEnd"/>
          </w:p>
        </w:tc>
        <w:tc>
          <w:tcPr>
            <w:tcW w:w="1433" w:type="pct"/>
            <w:vAlign w:val="center"/>
          </w:tcPr>
          <w:p w14:paraId="188BB204" w14:textId="14858ED5"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00B74C2E" w14:textId="77777777" w:rsidTr="00F27543">
        <w:tc>
          <w:tcPr>
            <w:tcW w:w="3567" w:type="pct"/>
          </w:tcPr>
          <w:p w14:paraId="1B6803E4" w14:textId="4161748D"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006A1514" w14:textId="561F16FE"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3565CEFA" w14:textId="77777777" w:rsidTr="00F27543">
        <w:tc>
          <w:tcPr>
            <w:tcW w:w="3567" w:type="pct"/>
          </w:tcPr>
          <w:p w14:paraId="12F21EC3" w14:textId="0773CC64"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6D92D798" w14:textId="1C9E9C4A"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485AF009" w14:textId="77777777" w:rsidTr="00F27543">
        <w:tc>
          <w:tcPr>
            <w:tcW w:w="3567" w:type="pct"/>
          </w:tcPr>
          <w:p w14:paraId="1DC22C82" w14:textId="6FAD2159"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3D3228FB" w14:textId="79CA072C"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3D843E2A" w14:textId="77777777" w:rsidTr="00F27543">
        <w:tc>
          <w:tcPr>
            <w:tcW w:w="3567" w:type="pct"/>
          </w:tcPr>
          <w:p w14:paraId="63B774B7" w14:textId="59281EA2"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10057C75" w14:textId="7F567470"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091EECD2" w14:textId="77777777" w:rsidTr="00F27543">
        <w:tc>
          <w:tcPr>
            <w:tcW w:w="3567" w:type="pct"/>
          </w:tcPr>
          <w:p w14:paraId="6D4B3CE1" w14:textId="32BDE70C"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7A6B801E" w14:textId="7D827C49"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6ABA0CE4" w14:textId="77777777" w:rsidTr="00F27543">
        <w:tc>
          <w:tcPr>
            <w:tcW w:w="3567" w:type="pct"/>
          </w:tcPr>
          <w:p w14:paraId="1F2AC6C0" w14:textId="647D2255" w:rsidR="005D656C" w:rsidRPr="003B0033" w:rsidRDefault="005D656C" w:rsidP="005D656C">
            <w:pPr>
              <w:pStyle w:val="Odstavecseseznamem"/>
              <w:numPr>
                <w:ilvl w:val="1"/>
                <w:numId w:val="32"/>
              </w:numPr>
              <w:suppressAutoHyphens w:val="0"/>
              <w:rPr>
                <w:rFonts w:ascii="Arial" w:hAnsi="Arial" w:cs="Arial"/>
                <w:sz w:val="20"/>
              </w:rPr>
            </w:pPr>
            <w:proofErr w:type="spellStart"/>
            <w:r>
              <w:rPr>
                <w:rFonts w:cs="Arial"/>
              </w:rPr>
              <w:t>xxx</w:t>
            </w:r>
            <w:proofErr w:type="spellEnd"/>
          </w:p>
        </w:tc>
        <w:tc>
          <w:tcPr>
            <w:tcW w:w="1433" w:type="pct"/>
            <w:vAlign w:val="center"/>
          </w:tcPr>
          <w:p w14:paraId="47177A42" w14:textId="69A68B42" w:rsidR="005D656C" w:rsidRPr="00EC1E9E" w:rsidRDefault="005D656C" w:rsidP="005D656C">
            <w:pPr>
              <w:jc w:val="center"/>
              <w:rPr>
                <w:rFonts w:cs="Arial"/>
                <w:color w:val="000000"/>
              </w:rPr>
            </w:pPr>
            <w:proofErr w:type="spellStart"/>
            <w:r>
              <w:rPr>
                <w:rFonts w:cs="Arial"/>
                <w:color w:val="000000"/>
              </w:rPr>
              <w:t>xxx</w:t>
            </w:r>
            <w:proofErr w:type="spellEnd"/>
          </w:p>
        </w:tc>
      </w:tr>
      <w:tr w:rsidR="003B0033" w:rsidRPr="003B0033" w14:paraId="1CCD9AED" w14:textId="77777777" w:rsidTr="003B0033">
        <w:trPr>
          <w:trHeight w:hRule="exact" w:val="510"/>
        </w:trPr>
        <w:tc>
          <w:tcPr>
            <w:tcW w:w="3567" w:type="pct"/>
            <w:shd w:val="clear" w:color="auto" w:fill="D9D9D9" w:themeFill="background1" w:themeFillShade="D9"/>
          </w:tcPr>
          <w:p w14:paraId="7E8D7BA3" w14:textId="50BD9F61" w:rsidR="003B0033" w:rsidRPr="003B0033" w:rsidRDefault="005D656C" w:rsidP="003B0033">
            <w:pPr>
              <w:rPr>
                <w:rFonts w:cs="Arial"/>
              </w:rPr>
            </w:pPr>
            <w:proofErr w:type="spellStart"/>
            <w:r>
              <w:rPr>
                <w:rFonts w:cs="Arial"/>
              </w:rPr>
              <w:t>xxx</w:t>
            </w:r>
            <w:proofErr w:type="spellEnd"/>
          </w:p>
        </w:tc>
        <w:tc>
          <w:tcPr>
            <w:tcW w:w="1433" w:type="pct"/>
            <w:shd w:val="clear" w:color="auto" w:fill="D9D9D9" w:themeFill="background1" w:themeFillShade="D9"/>
            <w:vAlign w:val="center"/>
          </w:tcPr>
          <w:p w14:paraId="14CD233D" w14:textId="16B5ACAD" w:rsidR="003B0033" w:rsidRPr="003B0033" w:rsidRDefault="004C54D5" w:rsidP="003B0033">
            <w:pPr>
              <w:jc w:val="center"/>
              <w:rPr>
                <w:rFonts w:cs="Arial"/>
                <w:color w:val="000000"/>
                <w:highlight w:val="yellow"/>
              </w:rPr>
            </w:pPr>
            <w:r w:rsidRPr="003B0033">
              <w:rPr>
                <w:rFonts w:cs="Arial"/>
                <w:b/>
              </w:rPr>
              <w:t>Splněno*</w:t>
            </w:r>
          </w:p>
        </w:tc>
      </w:tr>
      <w:tr w:rsidR="005D656C" w:rsidRPr="003B0033" w14:paraId="4EDCBE09" w14:textId="77777777" w:rsidTr="002A3C8A">
        <w:tc>
          <w:tcPr>
            <w:tcW w:w="3567" w:type="pct"/>
          </w:tcPr>
          <w:p w14:paraId="16BD3FAE" w14:textId="291A9DD2"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7540B7EC" w14:textId="19296093"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7C47F7E" w14:textId="77777777" w:rsidTr="002A3C8A">
        <w:tc>
          <w:tcPr>
            <w:tcW w:w="3567" w:type="pct"/>
          </w:tcPr>
          <w:p w14:paraId="05734F4B" w14:textId="0C7C7323"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33B59290" w14:textId="16C916F9"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24F65407" w14:textId="77777777" w:rsidTr="002A3C8A">
        <w:tc>
          <w:tcPr>
            <w:tcW w:w="3567" w:type="pct"/>
          </w:tcPr>
          <w:p w14:paraId="15851570" w14:textId="30494D52"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2D9414FF" w14:textId="24E58BF2"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45C050C4" w14:textId="77777777" w:rsidTr="002A3C8A">
        <w:tc>
          <w:tcPr>
            <w:tcW w:w="3567" w:type="pct"/>
          </w:tcPr>
          <w:p w14:paraId="19025EC5" w14:textId="657FAAF7" w:rsidR="005D656C" w:rsidRPr="003B0033" w:rsidRDefault="005D656C" w:rsidP="005D656C">
            <w:pPr>
              <w:pStyle w:val="Tabulka"/>
              <w:keepLines/>
              <w:jc w:val="left"/>
              <w:rPr>
                <w:rFonts w:ascii="Arial" w:hAnsi="Arial"/>
                <w:sz w:val="20"/>
              </w:rPr>
            </w:pPr>
            <w:proofErr w:type="spellStart"/>
            <w:r>
              <w:t>xxx</w:t>
            </w:r>
            <w:proofErr w:type="spellEnd"/>
          </w:p>
        </w:tc>
        <w:tc>
          <w:tcPr>
            <w:tcW w:w="1433" w:type="pct"/>
            <w:vAlign w:val="center"/>
          </w:tcPr>
          <w:p w14:paraId="0AFA7753" w14:textId="2B8A2D2D"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2569E73C" w14:textId="77777777" w:rsidTr="002A3C8A">
        <w:tc>
          <w:tcPr>
            <w:tcW w:w="3567" w:type="pct"/>
          </w:tcPr>
          <w:p w14:paraId="7DE75015" w14:textId="1EE316D6" w:rsidR="005D656C" w:rsidRPr="003B0033" w:rsidRDefault="005D656C" w:rsidP="005D656C">
            <w:pPr>
              <w:pStyle w:val="Odstavecseseznamem"/>
              <w:keepLines/>
              <w:numPr>
                <w:ilvl w:val="1"/>
                <w:numId w:val="33"/>
              </w:numPr>
              <w:suppressAutoHyphens w:val="0"/>
              <w:rPr>
                <w:rFonts w:ascii="Arial" w:hAnsi="Arial" w:cs="Arial"/>
                <w:sz w:val="20"/>
              </w:rPr>
            </w:pPr>
            <w:proofErr w:type="spellStart"/>
            <w:r>
              <w:rPr>
                <w:rFonts w:cs="Arial"/>
              </w:rPr>
              <w:t>xxx</w:t>
            </w:r>
            <w:proofErr w:type="spellEnd"/>
          </w:p>
        </w:tc>
        <w:tc>
          <w:tcPr>
            <w:tcW w:w="1433" w:type="pct"/>
            <w:vAlign w:val="center"/>
          </w:tcPr>
          <w:p w14:paraId="2DF83083" w14:textId="7473E6BB" w:rsidR="005D656C" w:rsidRPr="00EC1E9E" w:rsidRDefault="005D656C" w:rsidP="005D656C">
            <w:pPr>
              <w:jc w:val="center"/>
              <w:rPr>
                <w:rFonts w:cs="Arial"/>
                <w:color w:val="000000"/>
              </w:rPr>
            </w:pPr>
            <w:proofErr w:type="spellStart"/>
            <w:r>
              <w:rPr>
                <w:rFonts w:cs="Arial"/>
                <w:color w:val="000000"/>
              </w:rPr>
              <w:t>xxx</w:t>
            </w:r>
            <w:proofErr w:type="spellEnd"/>
          </w:p>
        </w:tc>
      </w:tr>
      <w:tr w:rsidR="003B0033" w:rsidRPr="003B0033" w14:paraId="3130143B" w14:textId="77777777" w:rsidTr="003B0033">
        <w:trPr>
          <w:trHeight w:hRule="exact" w:val="510"/>
        </w:trPr>
        <w:tc>
          <w:tcPr>
            <w:tcW w:w="3567" w:type="pct"/>
            <w:shd w:val="clear" w:color="auto" w:fill="D9D9D9" w:themeFill="background1" w:themeFillShade="D9"/>
          </w:tcPr>
          <w:p w14:paraId="19FEEBF1" w14:textId="108098E9" w:rsidR="003B0033" w:rsidRPr="003B0033" w:rsidRDefault="005D656C" w:rsidP="003B0033">
            <w:pPr>
              <w:rPr>
                <w:rFonts w:cs="Arial"/>
              </w:rPr>
            </w:pPr>
            <w:proofErr w:type="spellStart"/>
            <w:r>
              <w:rPr>
                <w:rFonts w:cs="Arial"/>
              </w:rPr>
              <w:t>xxx</w:t>
            </w:r>
            <w:proofErr w:type="spellEnd"/>
          </w:p>
          <w:p w14:paraId="590252CB" w14:textId="77777777" w:rsidR="003B0033" w:rsidRPr="003B0033" w:rsidRDefault="003B0033" w:rsidP="003B0033">
            <w:pPr>
              <w:pStyle w:val="Tabulka"/>
              <w:keepLines/>
              <w:jc w:val="left"/>
              <w:rPr>
                <w:rFonts w:ascii="Arial" w:eastAsia="Times New Roman" w:hAnsi="Arial"/>
                <w:sz w:val="20"/>
              </w:rPr>
            </w:pPr>
          </w:p>
        </w:tc>
        <w:tc>
          <w:tcPr>
            <w:tcW w:w="1433" w:type="pct"/>
            <w:shd w:val="clear" w:color="auto" w:fill="D9D9D9" w:themeFill="background1" w:themeFillShade="D9"/>
            <w:vAlign w:val="center"/>
          </w:tcPr>
          <w:p w14:paraId="492F2876" w14:textId="483D09F4" w:rsidR="003B0033" w:rsidRPr="003B0033" w:rsidRDefault="004C54D5" w:rsidP="003B0033">
            <w:pPr>
              <w:jc w:val="center"/>
              <w:rPr>
                <w:rFonts w:cs="Arial"/>
                <w:color w:val="000000"/>
                <w:highlight w:val="yellow"/>
              </w:rPr>
            </w:pPr>
            <w:r w:rsidRPr="003B0033">
              <w:rPr>
                <w:rFonts w:cs="Arial"/>
                <w:b/>
              </w:rPr>
              <w:t>Splněno*</w:t>
            </w:r>
          </w:p>
        </w:tc>
      </w:tr>
      <w:tr w:rsidR="005D656C" w:rsidRPr="003B0033" w14:paraId="355CB0AB" w14:textId="77777777" w:rsidTr="00B77A58">
        <w:tc>
          <w:tcPr>
            <w:tcW w:w="3567" w:type="pct"/>
          </w:tcPr>
          <w:p w14:paraId="1C84DB5A" w14:textId="669C87D8" w:rsidR="005D656C" w:rsidRPr="003B0033" w:rsidRDefault="005D656C" w:rsidP="005D656C">
            <w:pPr>
              <w:pStyle w:val="Tabulka"/>
              <w:keepLines/>
              <w:jc w:val="left"/>
              <w:rPr>
                <w:rFonts w:ascii="Arial" w:eastAsia="Times New Roman" w:hAnsi="Arial"/>
                <w:sz w:val="20"/>
              </w:rPr>
            </w:pPr>
            <w:proofErr w:type="spellStart"/>
            <w:r>
              <w:t>xxx</w:t>
            </w:r>
            <w:proofErr w:type="spellEnd"/>
          </w:p>
        </w:tc>
        <w:tc>
          <w:tcPr>
            <w:tcW w:w="1433" w:type="pct"/>
            <w:vAlign w:val="center"/>
          </w:tcPr>
          <w:p w14:paraId="2FDFBCD9" w14:textId="0BD9CEB1"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09F0012F" w14:textId="77777777" w:rsidTr="00B77A58">
        <w:tc>
          <w:tcPr>
            <w:tcW w:w="3567" w:type="pct"/>
          </w:tcPr>
          <w:p w14:paraId="3FF24FCF" w14:textId="18B9AE4D" w:rsidR="005D656C" w:rsidRPr="003B0033" w:rsidRDefault="005D656C" w:rsidP="005D656C">
            <w:pPr>
              <w:pStyle w:val="Tabulka"/>
              <w:keepLines/>
              <w:jc w:val="left"/>
              <w:rPr>
                <w:rFonts w:ascii="Arial" w:eastAsia="Times New Roman" w:hAnsi="Arial"/>
                <w:sz w:val="20"/>
              </w:rPr>
            </w:pPr>
            <w:proofErr w:type="spellStart"/>
            <w:r>
              <w:t>xxx</w:t>
            </w:r>
            <w:proofErr w:type="spellEnd"/>
          </w:p>
        </w:tc>
        <w:tc>
          <w:tcPr>
            <w:tcW w:w="1433" w:type="pct"/>
            <w:vAlign w:val="center"/>
          </w:tcPr>
          <w:p w14:paraId="4DECA12C" w14:textId="61C60012"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5E637F66" w14:textId="77777777" w:rsidTr="00B77A58">
        <w:tc>
          <w:tcPr>
            <w:tcW w:w="3567" w:type="pct"/>
          </w:tcPr>
          <w:p w14:paraId="576A26A3" w14:textId="33C536F8" w:rsidR="005D656C" w:rsidRPr="003B0033" w:rsidRDefault="005D656C" w:rsidP="005D656C">
            <w:pPr>
              <w:pStyle w:val="Tabulka"/>
              <w:keepLines/>
              <w:jc w:val="left"/>
              <w:rPr>
                <w:rFonts w:ascii="Arial" w:eastAsia="Times New Roman" w:hAnsi="Arial"/>
                <w:sz w:val="20"/>
              </w:rPr>
            </w:pPr>
            <w:proofErr w:type="spellStart"/>
            <w:r>
              <w:t>xxx</w:t>
            </w:r>
            <w:proofErr w:type="spellEnd"/>
          </w:p>
        </w:tc>
        <w:tc>
          <w:tcPr>
            <w:tcW w:w="1433" w:type="pct"/>
            <w:vAlign w:val="center"/>
          </w:tcPr>
          <w:p w14:paraId="1E592EC2" w14:textId="6E612393" w:rsidR="005D656C" w:rsidRPr="00EC1E9E" w:rsidRDefault="005D656C" w:rsidP="005D656C">
            <w:pPr>
              <w:jc w:val="center"/>
              <w:rPr>
                <w:rFonts w:cs="Arial"/>
                <w:color w:val="000000"/>
              </w:rPr>
            </w:pPr>
            <w:proofErr w:type="spellStart"/>
            <w:r>
              <w:rPr>
                <w:rFonts w:cs="Arial"/>
                <w:color w:val="000000"/>
              </w:rPr>
              <w:t>xxx</w:t>
            </w:r>
            <w:proofErr w:type="spellEnd"/>
          </w:p>
        </w:tc>
      </w:tr>
      <w:tr w:rsidR="005D656C" w:rsidRPr="003B0033" w14:paraId="18C7B0B2" w14:textId="77777777" w:rsidTr="00B77A58">
        <w:tc>
          <w:tcPr>
            <w:tcW w:w="3567" w:type="pct"/>
          </w:tcPr>
          <w:p w14:paraId="2A1B4B5D" w14:textId="27C6B4D9" w:rsidR="005D656C" w:rsidRPr="003B0033" w:rsidRDefault="005D656C" w:rsidP="005D656C">
            <w:pPr>
              <w:pStyle w:val="Odstavecseseznamem"/>
              <w:keepLines/>
              <w:numPr>
                <w:ilvl w:val="1"/>
                <w:numId w:val="34"/>
              </w:numPr>
              <w:suppressAutoHyphens w:val="0"/>
              <w:rPr>
                <w:rFonts w:ascii="Arial" w:hAnsi="Arial" w:cs="Arial"/>
                <w:sz w:val="20"/>
              </w:rPr>
            </w:pPr>
            <w:proofErr w:type="spellStart"/>
            <w:r>
              <w:rPr>
                <w:rFonts w:cs="Arial"/>
              </w:rPr>
              <w:t>xxx</w:t>
            </w:r>
            <w:proofErr w:type="spellEnd"/>
          </w:p>
        </w:tc>
        <w:tc>
          <w:tcPr>
            <w:tcW w:w="1433" w:type="pct"/>
            <w:vAlign w:val="center"/>
          </w:tcPr>
          <w:p w14:paraId="74270A6B" w14:textId="6E3B4C26" w:rsidR="005D656C" w:rsidRPr="00EC1E9E" w:rsidRDefault="005D656C" w:rsidP="005D656C">
            <w:pPr>
              <w:jc w:val="center"/>
              <w:rPr>
                <w:rFonts w:cs="Arial"/>
                <w:color w:val="000000"/>
              </w:rPr>
            </w:pPr>
            <w:proofErr w:type="spellStart"/>
            <w:r>
              <w:rPr>
                <w:rFonts w:cs="Arial"/>
                <w:color w:val="000000"/>
              </w:rPr>
              <w:t>xxx</w:t>
            </w:r>
            <w:proofErr w:type="spellEnd"/>
          </w:p>
        </w:tc>
      </w:tr>
    </w:tbl>
    <w:p w14:paraId="31127ECD" w14:textId="77777777" w:rsidR="007E342C" w:rsidRDefault="007E342C" w:rsidP="00CE6072">
      <w:pPr>
        <w:autoSpaceDE w:val="0"/>
        <w:autoSpaceDN w:val="0"/>
        <w:adjustRightInd w:val="0"/>
        <w:rPr>
          <w:rFonts w:ascii="Times New Roman" w:hAnsi="Times New Roman"/>
          <w:b/>
          <w:sz w:val="22"/>
          <w:szCs w:val="22"/>
          <w:u w:val="single"/>
        </w:rPr>
      </w:pPr>
    </w:p>
    <w:p w14:paraId="20722302" w14:textId="7E72B1C1" w:rsidR="00CE6072" w:rsidRPr="006D4943" w:rsidRDefault="0069218F" w:rsidP="007E342C">
      <w:pPr>
        <w:spacing w:after="120"/>
        <w:outlineLvl w:val="1"/>
        <w:rPr>
          <w:rFonts w:cs="Arial"/>
          <w:b/>
          <w:bCs/>
          <w:sz w:val="22"/>
          <w:szCs w:val="22"/>
          <w:u w:val="single"/>
        </w:rPr>
      </w:pPr>
      <w:r w:rsidRPr="006D4943">
        <w:rPr>
          <w:rFonts w:cs="Arial"/>
          <w:b/>
          <w:bCs/>
          <w:sz w:val="22"/>
          <w:szCs w:val="22"/>
          <w:u w:val="single"/>
        </w:rPr>
        <w:t>Z</w:t>
      </w:r>
      <w:r w:rsidR="00CE6072" w:rsidRPr="006D4943">
        <w:rPr>
          <w:rFonts w:cs="Arial"/>
          <w:b/>
          <w:bCs/>
          <w:sz w:val="22"/>
          <w:szCs w:val="22"/>
          <w:u w:val="single"/>
        </w:rPr>
        <w:t>ákaznick</w:t>
      </w:r>
      <w:r w:rsidRPr="006D4943">
        <w:rPr>
          <w:rFonts w:cs="Arial"/>
          <w:b/>
          <w:bCs/>
          <w:sz w:val="22"/>
          <w:szCs w:val="22"/>
          <w:u w:val="single"/>
        </w:rPr>
        <w:t>á</w:t>
      </w:r>
      <w:r w:rsidR="006D4943">
        <w:rPr>
          <w:rFonts w:cs="Arial"/>
          <w:b/>
          <w:bCs/>
          <w:sz w:val="22"/>
          <w:szCs w:val="22"/>
          <w:u w:val="single"/>
        </w:rPr>
        <w:t xml:space="preserve"> a servisní</w:t>
      </w:r>
      <w:r w:rsidR="00CE6072" w:rsidRPr="006D4943">
        <w:rPr>
          <w:rFonts w:cs="Arial"/>
          <w:b/>
          <w:bCs/>
          <w:sz w:val="22"/>
          <w:szCs w:val="22"/>
          <w:u w:val="single"/>
        </w:rPr>
        <w:t xml:space="preserve"> podpor</w:t>
      </w:r>
      <w:r w:rsidRPr="006D4943">
        <w:rPr>
          <w:rFonts w:cs="Arial"/>
          <w:b/>
          <w:bCs/>
          <w:sz w:val="22"/>
          <w:szCs w:val="22"/>
          <w:u w:val="single"/>
        </w:rPr>
        <w:t>a bude zahrnovat</w:t>
      </w:r>
      <w:r w:rsidR="00CE6072" w:rsidRPr="006D4943">
        <w:rPr>
          <w:rFonts w:cs="Arial"/>
          <w:b/>
          <w:bCs/>
          <w:sz w:val="22"/>
          <w:szCs w:val="22"/>
          <w:u w:val="single"/>
        </w:rPr>
        <w:t xml:space="preserve">: </w:t>
      </w:r>
    </w:p>
    <w:p w14:paraId="55B5C224" w14:textId="45BA846C" w:rsidR="00CE6072" w:rsidRPr="006D4943" w:rsidRDefault="005D656C" w:rsidP="007E342C">
      <w:pPr>
        <w:pStyle w:val="Odstavecseseznamem"/>
        <w:numPr>
          <w:ilvl w:val="0"/>
          <w:numId w:val="31"/>
        </w:numPr>
        <w:suppressAutoHyphens w:val="0"/>
        <w:spacing w:line="276" w:lineRule="auto"/>
        <w:ind w:left="851" w:hanging="491"/>
        <w:rPr>
          <w:sz w:val="22"/>
          <w:szCs w:val="22"/>
        </w:rPr>
      </w:pPr>
      <w:proofErr w:type="spellStart"/>
      <w:r>
        <w:rPr>
          <w:sz w:val="22"/>
          <w:szCs w:val="22"/>
        </w:rPr>
        <w:t>xxx</w:t>
      </w:r>
      <w:proofErr w:type="spellEnd"/>
    </w:p>
    <w:p w14:paraId="6FF80F1F" w14:textId="77777777" w:rsidR="005D656C" w:rsidRPr="006D4943" w:rsidRDefault="005D656C" w:rsidP="005D656C">
      <w:pPr>
        <w:pStyle w:val="Odstavecseseznamem"/>
        <w:numPr>
          <w:ilvl w:val="0"/>
          <w:numId w:val="31"/>
        </w:numPr>
        <w:suppressAutoHyphens w:val="0"/>
        <w:spacing w:line="276" w:lineRule="auto"/>
        <w:ind w:left="851" w:hanging="491"/>
        <w:rPr>
          <w:sz w:val="22"/>
          <w:szCs w:val="22"/>
        </w:rPr>
      </w:pPr>
      <w:proofErr w:type="spellStart"/>
      <w:r>
        <w:rPr>
          <w:sz w:val="22"/>
          <w:szCs w:val="22"/>
        </w:rPr>
        <w:t>xxx</w:t>
      </w:r>
      <w:proofErr w:type="spellEnd"/>
    </w:p>
    <w:p w14:paraId="5BB408FC" w14:textId="77777777" w:rsidR="005D656C" w:rsidRPr="006D4943" w:rsidRDefault="005D656C" w:rsidP="005D656C">
      <w:pPr>
        <w:pStyle w:val="Odstavecseseznamem"/>
        <w:numPr>
          <w:ilvl w:val="0"/>
          <w:numId w:val="31"/>
        </w:numPr>
        <w:suppressAutoHyphens w:val="0"/>
        <w:spacing w:line="276" w:lineRule="auto"/>
        <w:ind w:left="851" w:hanging="491"/>
        <w:rPr>
          <w:sz w:val="22"/>
          <w:szCs w:val="22"/>
        </w:rPr>
      </w:pPr>
      <w:proofErr w:type="spellStart"/>
      <w:r>
        <w:rPr>
          <w:sz w:val="22"/>
          <w:szCs w:val="22"/>
        </w:rPr>
        <w:t>xxx</w:t>
      </w:r>
      <w:proofErr w:type="spellEnd"/>
    </w:p>
    <w:p w14:paraId="08010314" w14:textId="77777777" w:rsidR="005D656C" w:rsidRPr="006D4943" w:rsidRDefault="005D656C" w:rsidP="005D656C">
      <w:pPr>
        <w:pStyle w:val="Odstavecseseznamem"/>
        <w:numPr>
          <w:ilvl w:val="0"/>
          <w:numId w:val="31"/>
        </w:numPr>
        <w:suppressAutoHyphens w:val="0"/>
        <w:spacing w:line="276" w:lineRule="auto"/>
        <w:ind w:left="851" w:hanging="491"/>
        <w:rPr>
          <w:sz w:val="22"/>
          <w:szCs w:val="22"/>
        </w:rPr>
      </w:pPr>
      <w:proofErr w:type="spellStart"/>
      <w:r>
        <w:rPr>
          <w:sz w:val="22"/>
          <w:szCs w:val="22"/>
        </w:rPr>
        <w:t>xxx</w:t>
      </w:r>
      <w:proofErr w:type="spellEnd"/>
    </w:p>
    <w:p w14:paraId="5DBE3C59" w14:textId="77777777" w:rsidR="005D656C" w:rsidRPr="006D4943" w:rsidRDefault="005D656C" w:rsidP="005D656C">
      <w:pPr>
        <w:pStyle w:val="Odstavecseseznamem"/>
        <w:numPr>
          <w:ilvl w:val="0"/>
          <w:numId w:val="31"/>
        </w:numPr>
        <w:suppressAutoHyphens w:val="0"/>
        <w:spacing w:line="276" w:lineRule="auto"/>
        <w:ind w:left="851" w:hanging="491"/>
        <w:rPr>
          <w:sz w:val="22"/>
          <w:szCs w:val="22"/>
        </w:rPr>
      </w:pPr>
      <w:proofErr w:type="spellStart"/>
      <w:r>
        <w:rPr>
          <w:sz w:val="22"/>
          <w:szCs w:val="22"/>
        </w:rPr>
        <w:t>xxx</w:t>
      </w:r>
      <w:proofErr w:type="spellEnd"/>
    </w:p>
    <w:p w14:paraId="23963385" w14:textId="77777777" w:rsidR="005D656C" w:rsidRPr="006D4943" w:rsidRDefault="005D656C" w:rsidP="005D656C">
      <w:pPr>
        <w:pStyle w:val="Odstavecseseznamem"/>
        <w:numPr>
          <w:ilvl w:val="0"/>
          <w:numId w:val="31"/>
        </w:numPr>
        <w:suppressAutoHyphens w:val="0"/>
        <w:spacing w:line="276" w:lineRule="auto"/>
        <w:ind w:left="851" w:hanging="491"/>
        <w:rPr>
          <w:sz w:val="22"/>
          <w:szCs w:val="22"/>
        </w:rPr>
      </w:pPr>
      <w:proofErr w:type="spellStart"/>
      <w:r>
        <w:rPr>
          <w:sz w:val="22"/>
          <w:szCs w:val="22"/>
        </w:rPr>
        <w:t>xxx</w:t>
      </w:r>
      <w:proofErr w:type="spellEnd"/>
    </w:p>
    <w:p w14:paraId="1CDE5DB9" w14:textId="35ED42FF" w:rsidR="00FB62B9" w:rsidRPr="0069218F" w:rsidRDefault="00FB62B9" w:rsidP="0069218F">
      <w:pPr>
        <w:pStyle w:val="Odstavecseseznamem"/>
        <w:suppressAutoHyphens w:val="0"/>
        <w:ind w:left="1080"/>
        <w:rPr>
          <w:sz w:val="22"/>
          <w:szCs w:val="22"/>
        </w:rPr>
      </w:pPr>
    </w:p>
    <w:p w14:paraId="6A300800" w14:textId="49BF8757" w:rsidR="008F1B40" w:rsidRDefault="008F1B40" w:rsidP="009E2C9C">
      <w:pPr>
        <w:pStyle w:val="Odstavecseseznamem"/>
        <w:ind w:left="0"/>
        <w:rPr>
          <w:rFonts w:asciiTheme="minorHAnsi" w:hAnsiTheme="minorHAnsi" w:cstheme="minorHAnsi"/>
          <w:i/>
          <w:iCs/>
          <w:sz w:val="20"/>
        </w:rPr>
      </w:pPr>
    </w:p>
    <w:p w14:paraId="228E21F4" w14:textId="77777777" w:rsidR="007E342C" w:rsidRDefault="00FB62B9" w:rsidP="007E342C">
      <w:pPr>
        <w:pStyle w:val="Default"/>
        <w:spacing w:before="120" w:after="240"/>
        <w:outlineLvl w:val="1"/>
        <w:rPr>
          <w:b/>
          <w:sz w:val="28"/>
          <w:szCs w:val="28"/>
        </w:rPr>
      </w:pPr>
      <w:r w:rsidRPr="0069218F">
        <w:rPr>
          <w:b/>
          <w:sz w:val="28"/>
          <w:szCs w:val="28"/>
        </w:rPr>
        <w:t>Kalkulace kupní ceny</w:t>
      </w:r>
    </w:p>
    <w:tbl>
      <w:tblPr>
        <w:tblStyle w:val="Mkatabulky"/>
        <w:tblW w:w="4906" w:type="pct"/>
        <w:tblLook w:val="04A0" w:firstRow="1" w:lastRow="0" w:firstColumn="1" w:lastColumn="0" w:noHBand="0" w:noVBand="1"/>
      </w:tblPr>
      <w:tblGrid>
        <w:gridCol w:w="718"/>
        <w:gridCol w:w="3915"/>
        <w:gridCol w:w="1188"/>
        <w:gridCol w:w="1973"/>
        <w:gridCol w:w="1558"/>
      </w:tblGrid>
      <w:tr w:rsidR="00EB57C4" w:rsidRPr="007E342C" w14:paraId="3BC85E49" w14:textId="77777777" w:rsidTr="007E342C">
        <w:trPr>
          <w:trHeight w:val="427"/>
        </w:trPr>
        <w:tc>
          <w:tcPr>
            <w:tcW w:w="384" w:type="pct"/>
            <w:shd w:val="clear" w:color="auto" w:fill="D9D9D9" w:themeFill="background1" w:themeFillShade="D9"/>
            <w:vAlign w:val="center"/>
          </w:tcPr>
          <w:p w14:paraId="4D4A4BD2" w14:textId="77777777" w:rsidR="00EB57C4" w:rsidRPr="007E342C" w:rsidRDefault="00EB57C4">
            <w:pPr>
              <w:jc w:val="center"/>
              <w:rPr>
                <w:rFonts w:cs="Arial"/>
                <w:b/>
                <w:lang w:eastAsia="x-none"/>
              </w:rPr>
            </w:pPr>
            <w:r w:rsidRPr="007E342C">
              <w:rPr>
                <w:rFonts w:cs="Arial"/>
                <w:b/>
                <w:lang w:eastAsia="x-none"/>
              </w:rPr>
              <w:t>Pol.</w:t>
            </w:r>
          </w:p>
        </w:tc>
        <w:tc>
          <w:tcPr>
            <w:tcW w:w="2093" w:type="pct"/>
            <w:shd w:val="clear" w:color="auto" w:fill="D9D9D9" w:themeFill="background1" w:themeFillShade="D9"/>
            <w:vAlign w:val="center"/>
          </w:tcPr>
          <w:p w14:paraId="364B8956" w14:textId="77777777" w:rsidR="00EB57C4" w:rsidRPr="007E342C" w:rsidRDefault="00EB57C4">
            <w:pPr>
              <w:jc w:val="center"/>
              <w:rPr>
                <w:rFonts w:cs="Arial"/>
                <w:b/>
                <w:lang w:eastAsia="x-none"/>
              </w:rPr>
            </w:pPr>
            <w:r w:rsidRPr="007E342C">
              <w:rPr>
                <w:rFonts w:cs="Arial"/>
                <w:b/>
                <w:lang w:eastAsia="x-none"/>
              </w:rPr>
              <w:t>Produkt</w:t>
            </w:r>
          </w:p>
        </w:tc>
        <w:tc>
          <w:tcPr>
            <w:tcW w:w="635" w:type="pct"/>
            <w:shd w:val="clear" w:color="auto" w:fill="D9D9D9" w:themeFill="background1" w:themeFillShade="D9"/>
            <w:vAlign w:val="center"/>
          </w:tcPr>
          <w:p w14:paraId="0AE07E1D" w14:textId="77777777" w:rsidR="00EB57C4" w:rsidRPr="007E342C" w:rsidRDefault="00EB57C4">
            <w:pPr>
              <w:jc w:val="center"/>
              <w:rPr>
                <w:rFonts w:cs="Arial"/>
                <w:b/>
              </w:rPr>
            </w:pPr>
            <w:r w:rsidRPr="007E342C">
              <w:rPr>
                <w:rFonts w:cs="Arial"/>
                <w:b/>
              </w:rPr>
              <w:t>Ks</w:t>
            </w:r>
          </w:p>
        </w:tc>
        <w:tc>
          <w:tcPr>
            <w:tcW w:w="1055" w:type="pct"/>
            <w:shd w:val="clear" w:color="auto" w:fill="D9D9D9" w:themeFill="background1" w:themeFillShade="D9"/>
          </w:tcPr>
          <w:p w14:paraId="6152D827" w14:textId="77777777" w:rsidR="00EB57C4" w:rsidRPr="007E342C" w:rsidRDefault="00EB57C4">
            <w:pPr>
              <w:jc w:val="center"/>
              <w:rPr>
                <w:rFonts w:cs="Arial"/>
                <w:b/>
              </w:rPr>
            </w:pPr>
            <w:proofErr w:type="spellStart"/>
            <w:r w:rsidRPr="007E342C">
              <w:rPr>
                <w:rFonts w:cs="Arial"/>
                <w:b/>
              </w:rPr>
              <w:t>Jedn</w:t>
            </w:r>
            <w:proofErr w:type="spellEnd"/>
            <w:r w:rsidRPr="007E342C">
              <w:rPr>
                <w:rFonts w:cs="Arial"/>
                <w:b/>
              </w:rPr>
              <w:t>. Cena v Kč bez DPH</w:t>
            </w:r>
          </w:p>
        </w:tc>
        <w:tc>
          <w:tcPr>
            <w:tcW w:w="833" w:type="pct"/>
            <w:shd w:val="clear" w:color="auto" w:fill="D9D9D9" w:themeFill="background1" w:themeFillShade="D9"/>
            <w:vAlign w:val="center"/>
          </w:tcPr>
          <w:p w14:paraId="76B29343" w14:textId="77777777" w:rsidR="00EB57C4" w:rsidRPr="007E342C" w:rsidRDefault="00EB57C4">
            <w:pPr>
              <w:jc w:val="center"/>
              <w:rPr>
                <w:rFonts w:cs="Arial"/>
                <w:b/>
              </w:rPr>
            </w:pPr>
            <w:r w:rsidRPr="007E342C">
              <w:rPr>
                <w:rFonts w:cs="Arial"/>
                <w:b/>
              </w:rPr>
              <w:t>Celkem v Kč bez DPH</w:t>
            </w:r>
          </w:p>
        </w:tc>
      </w:tr>
      <w:tr w:rsidR="00EB57C4" w:rsidRPr="007E342C" w14:paraId="43A49A15" w14:textId="77777777" w:rsidTr="007E342C">
        <w:trPr>
          <w:trHeight w:val="302"/>
        </w:trPr>
        <w:tc>
          <w:tcPr>
            <w:tcW w:w="384" w:type="pct"/>
            <w:vAlign w:val="center"/>
          </w:tcPr>
          <w:p w14:paraId="10D5F48F" w14:textId="65A18C37" w:rsidR="00EB57C4" w:rsidRPr="007E342C" w:rsidRDefault="00EB57C4" w:rsidP="0069218F">
            <w:pPr>
              <w:pStyle w:val="Odstavecseseznamem"/>
              <w:numPr>
                <w:ilvl w:val="0"/>
                <w:numId w:val="36"/>
              </w:numPr>
              <w:jc w:val="center"/>
              <w:rPr>
                <w:rFonts w:ascii="Arial" w:hAnsi="Arial" w:cs="Arial"/>
                <w:color w:val="000000"/>
                <w:sz w:val="20"/>
              </w:rPr>
            </w:pPr>
          </w:p>
        </w:tc>
        <w:tc>
          <w:tcPr>
            <w:tcW w:w="2093" w:type="pct"/>
            <w:vAlign w:val="bottom"/>
          </w:tcPr>
          <w:p w14:paraId="7B13C3D9" w14:textId="5120E92B" w:rsidR="00EB57C4" w:rsidRPr="007E342C" w:rsidRDefault="005D656C" w:rsidP="009E2C9C">
            <w:pPr>
              <w:rPr>
                <w:rFonts w:cs="Arial"/>
                <w:lang w:eastAsia="x-none"/>
              </w:rPr>
            </w:pPr>
            <w:proofErr w:type="spellStart"/>
            <w:r>
              <w:rPr>
                <w:rFonts w:cs="Arial"/>
                <w:lang w:eastAsia="x-none"/>
              </w:rPr>
              <w:t>xxx</w:t>
            </w:r>
            <w:proofErr w:type="spellEnd"/>
          </w:p>
        </w:tc>
        <w:tc>
          <w:tcPr>
            <w:tcW w:w="635" w:type="pct"/>
            <w:vAlign w:val="center"/>
          </w:tcPr>
          <w:p w14:paraId="404D5AFC" w14:textId="274FC076" w:rsidR="00EB57C4" w:rsidRPr="007E342C" w:rsidRDefault="005D656C" w:rsidP="00FB62B9">
            <w:pPr>
              <w:jc w:val="center"/>
              <w:rPr>
                <w:rFonts w:cs="Arial"/>
                <w:highlight w:val="yellow"/>
              </w:rPr>
            </w:pPr>
            <w:r>
              <w:rPr>
                <w:rFonts w:cs="Arial"/>
                <w:bCs/>
                <w:color w:val="000000"/>
              </w:rPr>
              <w:t>x</w:t>
            </w:r>
          </w:p>
        </w:tc>
        <w:tc>
          <w:tcPr>
            <w:tcW w:w="1055" w:type="pct"/>
            <w:vAlign w:val="center"/>
          </w:tcPr>
          <w:p w14:paraId="72A858D3" w14:textId="28550654" w:rsidR="00EB57C4" w:rsidRPr="00EC1E9E" w:rsidRDefault="00EC1E9E" w:rsidP="00EC1E9E">
            <w:pPr>
              <w:jc w:val="right"/>
              <w:rPr>
                <w:rFonts w:cs="Arial"/>
              </w:rPr>
            </w:pPr>
            <w:r w:rsidRPr="00EC1E9E">
              <w:rPr>
                <w:rFonts w:cs="Arial"/>
              </w:rPr>
              <w:t>425 000</w:t>
            </w:r>
          </w:p>
        </w:tc>
        <w:tc>
          <w:tcPr>
            <w:tcW w:w="833" w:type="pct"/>
            <w:vAlign w:val="center"/>
          </w:tcPr>
          <w:p w14:paraId="0F1C16D5" w14:textId="472CC79C" w:rsidR="00EB57C4" w:rsidRPr="00EC1E9E" w:rsidRDefault="00EC1E9E" w:rsidP="00EC1E9E">
            <w:pPr>
              <w:jc w:val="right"/>
              <w:rPr>
                <w:rFonts w:cs="Arial"/>
              </w:rPr>
            </w:pPr>
            <w:r w:rsidRPr="00EC1E9E">
              <w:rPr>
                <w:rFonts w:cs="Arial"/>
              </w:rPr>
              <w:t>425 000</w:t>
            </w:r>
          </w:p>
        </w:tc>
      </w:tr>
      <w:tr w:rsidR="00EB57C4" w:rsidRPr="007E342C" w14:paraId="5525F0AD" w14:textId="77777777" w:rsidTr="007E342C">
        <w:trPr>
          <w:trHeight w:val="302"/>
        </w:trPr>
        <w:tc>
          <w:tcPr>
            <w:tcW w:w="384" w:type="pct"/>
            <w:vAlign w:val="center"/>
          </w:tcPr>
          <w:p w14:paraId="2DEA15E0" w14:textId="054409B2" w:rsidR="00EB57C4" w:rsidRPr="006D4943" w:rsidRDefault="00EB57C4" w:rsidP="0069218F">
            <w:pPr>
              <w:pStyle w:val="Odstavecseseznamem"/>
              <w:numPr>
                <w:ilvl w:val="0"/>
                <w:numId w:val="36"/>
              </w:numPr>
              <w:jc w:val="center"/>
              <w:rPr>
                <w:rFonts w:ascii="Arial" w:hAnsi="Arial" w:cs="Arial"/>
                <w:color w:val="000000"/>
                <w:sz w:val="20"/>
              </w:rPr>
            </w:pPr>
          </w:p>
        </w:tc>
        <w:tc>
          <w:tcPr>
            <w:tcW w:w="2093" w:type="pct"/>
            <w:vAlign w:val="bottom"/>
          </w:tcPr>
          <w:p w14:paraId="08560FBD" w14:textId="45F78615" w:rsidR="00EB57C4" w:rsidRPr="006D4943" w:rsidRDefault="005D656C" w:rsidP="0069218F">
            <w:pPr>
              <w:rPr>
                <w:rFonts w:cs="Arial"/>
                <w:color w:val="000000"/>
              </w:rPr>
            </w:pPr>
            <w:proofErr w:type="spellStart"/>
            <w:r>
              <w:rPr>
                <w:rFonts w:cs="Arial"/>
                <w:color w:val="000000"/>
              </w:rPr>
              <w:t>xxx</w:t>
            </w:r>
            <w:proofErr w:type="spellEnd"/>
          </w:p>
        </w:tc>
        <w:tc>
          <w:tcPr>
            <w:tcW w:w="635" w:type="pct"/>
            <w:vAlign w:val="center"/>
          </w:tcPr>
          <w:p w14:paraId="68A68592" w14:textId="3A7C0650" w:rsidR="00EB57C4" w:rsidRPr="007E342C" w:rsidRDefault="005D656C" w:rsidP="0069218F">
            <w:pPr>
              <w:jc w:val="center"/>
              <w:rPr>
                <w:rFonts w:cs="Arial"/>
                <w:bCs/>
                <w:color w:val="000000"/>
              </w:rPr>
            </w:pPr>
            <w:r>
              <w:rPr>
                <w:rFonts w:cs="Arial"/>
                <w:bCs/>
                <w:color w:val="000000"/>
              </w:rPr>
              <w:t>x</w:t>
            </w:r>
          </w:p>
        </w:tc>
        <w:tc>
          <w:tcPr>
            <w:tcW w:w="1055" w:type="pct"/>
            <w:vAlign w:val="center"/>
          </w:tcPr>
          <w:p w14:paraId="575F2FEB" w14:textId="0A53C4A1" w:rsidR="00EB57C4" w:rsidRPr="00EC1E9E" w:rsidRDefault="00EC1E9E" w:rsidP="00EC1E9E">
            <w:pPr>
              <w:jc w:val="right"/>
              <w:rPr>
                <w:rFonts w:cs="Arial"/>
              </w:rPr>
            </w:pPr>
            <w:r w:rsidRPr="00EC1E9E">
              <w:rPr>
                <w:rFonts w:cs="Arial"/>
              </w:rPr>
              <w:t>255 000</w:t>
            </w:r>
          </w:p>
        </w:tc>
        <w:tc>
          <w:tcPr>
            <w:tcW w:w="833" w:type="pct"/>
            <w:vAlign w:val="center"/>
          </w:tcPr>
          <w:p w14:paraId="0F65F2F2" w14:textId="4AE4C137" w:rsidR="00EB57C4" w:rsidRPr="00EC1E9E" w:rsidRDefault="00EC1E9E" w:rsidP="00EC1E9E">
            <w:pPr>
              <w:jc w:val="right"/>
              <w:rPr>
                <w:rFonts w:cs="Arial"/>
              </w:rPr>
            </w:pPr>
            <w:r w:rsidRPr="00EC1E9E">
              <w:rPr>
                <w:rFonts w:cs="Arial"/>
              </w:rPr>
              <w:t>255 000</w:t>
            </w:r>
          </w:p>
        </w:tc>
      </w:tr>
      <w:tr w:rsidR="004C54D5" w:rsidRPr="007E342C" w14:paraId="547A809A" w14:textId="77777777" w:rsidTr="007E342C">
        <w:trPr>
          <w:trHeight w:val="302"/>
        </w:trPr>
        <w:tc>
          <w:tcPr>
            <w:tcW w:w="384" w:type="pct"/>
            <w:vAlign w:val="center"/>
          </w:tcPr>
          <w:p w14:paraId="4ADA8FCE" w14:textId="77777777" w:rsidR="004C54D5" w:rsidRPr="006D4943" w:rsidRDefault="004C54D5" w:rsidP="004C54D5">
            <w:pPr>
              <w:pStyle w:val="Odstavecseseznamem"/>
              <w:numPr>
                <w:ilvl w:val="0"/>
                <w:numId w:val="36"/>
              </w:numPr>
              <w:jc w:val="center"/>
              <w:rPr>
                <w:rFonts w:ascii="Arial" w:hAnsi="Arial" w:cs="Arial"/>
                <w:color w:val="000000"/>
                <w:sz w:val="20"/>
              </w:rPr>
            </w:pPr>
          </w:p>
        </w:tc>
        <w:tc>
          <w:tcPr>
            <w:tcW w:w="2093" w:type="pct"/>
            <w:vAlign w:val="bottom"/>
          </w:tcPr>
          <w:p w14:paraId="3DCBBDE2" w14:textId="6E5D811F" w:rsidR="004C54D5" w:rsidRPr="006D4943" w:rsidRDefault="005D656C" w:rsidP="004C54D5">
            <w:pPr>
              <w:rPr>
                <w:rFonts w:cs="Arial"/>
                <w:color w:val="000000"/>
              </w:rPr>
            </w:pPr>
            <w:proofErr w:type="spellStart"/>
            <w:r>
              <w:rPr>
                <w:rFonts w:cs="Arial"/>
                <w:color w:val="000000"/>
              </w:rPr>
              <w:t>xxx</w:t>
            </w:r>
            <w:proofErr w:type="spellEnd"/>
          </w:p>
        </w:tc>
        <w:tc>
          <w:tcPr>
            <w:tcW w:w="635" w:type="pct"/>
            <w:vAlign w:val="center"/>
          </w:tcPr>
          <w:p w14:paraId="4C405E18" w14:textId="3664C7B1" w:rsidR="004C54D5" w:rsidRPr="007E342C" w:rsidRDefault="005D656C" w:rsidP="004C54D5">
            <w:pPr>
              <w:jc w:val="center"/>
              <w:rPr>
                <w:rFonts w:cs="Arial"/>
                <w:bCs/>
                <w:color w:val="000000"/>
              </w:rPr>
            </w:pPr>
            <w:r>
              <w:rPr>
                <w:rFonts w:cs="Arial"/>
                <w:bCs/>
                <w:color w:val="000000"/>
              </w:rPr>
              <w:t>x</w:t>
            </w:r>
            <w:bookmarkStart w:id="2" w:name="_GoBack"/>
            <w:bookmarkEnd w:id="2"/>
          </w:p>
        </w:tc>
        <w:tc>
          <w:tcPr>
            <w:tcW w:w="1055" w:type="pct"/>
            <w:vAlign w:val="center"/>
          </w:tcPr>
          <w:p w14:paraId="5C669423" w14:textId="6A9E06AC" w:rsidR="004C54D5" w:rsidRPr="00EC1E9E" w:rsidRDefault="00EC1E9E" w:rsidP="00EC1E9E">
            <w:pPr>
              <w:jc w:val="right"/>
              <w:rPr>
                <w:rFonts w:cs="Arial"/>
              </w:rPr>
            </w:pPr>
            <w:r w:rsidRPr="00EC1E9E">
              <w:rPr>
                <w:rFonts w:cs="Arial"/>
              </w:rPr>
              <w:t>79 000</w:t>
            </w:r>
          </w:p>
        </w:tc>
        <w:tc>
          <w:tcPr>
            <w:tcW w:w="833" w:type="pct"/>
            <w:vAlign w:val="center"/>
          </w:tcPr>
          <w:p w14:paraId="664DDF40" w14:textId="33BB0990" w:rsidR="004C54D5" w:rsidRPr="00EC1E9E" w:rsidRDefault="00EC1E9E" w:rsidP="00EC1E9E">
            <w:pPr>
              <w:jc w:val="right"/>
              <w:rPr>
                <w:rFonts w:cs="Arial"/>
              </w:rPr>
            </w:pPr>
            <w:r w:rsidRPr="00EC1E9E">
              <w:rPr>
                <w:rFonts w:cs="Arial"/>
              </w:rPr>
              <w:t>79 000</w:t>
            </w:r>
          </w:p>
        </w:tc>
      </w:tr>
      <w:tr w:rsidR="004C54D5" w:rsidRPr="007E342C" w14:paraId="60A7A46F" w14:textId="77777777" w:rsidTr="007E342C">
        <w:trPr>
          <w:trHeight w:val="302"/>
        </w:trPr>
        <w:tc>
          <w:tcPr>
            <w:tcW w:w="4167" w:type="pct"/>
            <w:gridSpan w:val="4"/>
          </w:tcPr>
          <w:p w14:paraId="649FFBA2" w14:textId="77777777" w:rsidR="004C54D5" w:rsidRPr="007E342C" w:rsidRDefault="004C54D5" w:rsidP="004C54D5">
            <w:pPr>
              <w:jc w:val="right"/>
              <w:rPr>
                <w:rFonts w:cs="Arial"/>
                <w:b/>
              </w:rPr>
            </w:pPr>
            <w:r w:rsidRPr="007E342C">
              <w:rPr>
                <w:rFonts w:cs="Arial"/>
                <w:b/>
              </w:rPr>
              <w:t xml:space="preserve">Celkem v Kč bez DPH: </w:t>
            </w:r>
          </w:p>
        </w:tc>
        <w:tc>
          <w:tcPr>
            <w:tcW w:w="833" w:type="pct"/>
            <w:vAlign w:val="center"/>
          </w:tcPr>
          <w:p w14:paraId="68856604" w14:textId="46282274" w:rsidR="004C54D5" w:rsidRPr="007E342C" w:rsidRDefault="00EC1E9E" w:rsidP="004C54D5">
            <w:pPr>
              <w:jc w:val="right"/>
              <w:rPr>
                <w:rFonts w:cs="Arial"/>
                <w:b/>
              </w:rPr>
            </w:pPr>
            <w:r>
              <w:rPr>
                <w:rFonts w:cs="Arial"/>
              </w:rPr>
              <w:t>759 000</w:t>
            </w:r>
          </w:p>
        </w:tc>
      </w:tr>
      <w:tr w:rsidR="004C54D5" w:rsidRPr="007E342C" w14:paraId="3615492A" w14:textId="77777777" w:rsidTr="007E342C">
        <w:trPr>
          <w:trHeight w:val="302"/>
        </w:trPr>
        <w:tc>
          <w:tcPr>
            <w:tcW w:w="4167" w:type="pct"/>
            <w:gridSpan w:val="4"/>
          </w:tcPr>
          <w:p w14:paraId="1A5C0F44" w14:textId="77777777" w:rsidR="004C54D5" w:rsidRPr="007E342C" w:rsidRDefault="004C54D5" w:rsidP="004C54D5">
            <w:pPr>
              <w:jc w:val="right"/>
              <w:rPr>
                <w:rFonts w:cs="Arial"/>
                <w:b/>
              </w:rPr>
            </w:pPr>
            <w:r w:rsidRPr="007E342C">
              <w:rPr>
                <w:rFonts w:cs="Arial"/>
                <w:b/>
              </w:rPr>
              <w:t>DPH v Kč:</w:t>
            </w:r>
          </w:p>
        </w:tc>
        <w:tc>
          <w:tcPr>
            <w:tcW w:w="833" w:type="pct"/>
            <w:vAlign w:val="center"/>
          </w:tcPr>
          <w:p w14:paraId="58C26E7B" w14:textId="650F3196" w:rsidR="004C54D5" w:rsidRPr="007E342C" w:rsidRDefault="00EC1E9E" w:rsidP="00EC1E9E">
            <w:pPr>
              <w:jc w:val="right"/>
              <w:rPr>
                <w:rFonts w:cs="Arial"/>
                <w:b/>
              </w:rPr>
            </w:pPr>
            <w:r>
              <w:rPr>
                <w:rFonts w:cs="Arial"/>
              </w:rPr>
              <w:t>159 390</w:t>
            </w:r>
          </w:p>
        </w:tc>
      </w:tr>
      <w:tr w:rsidR="004C54D5" w:rsidRPr="007E342C" w14:paraId="2236A103" w14:textId="77777777" w:rsidTr="007E342C">
        <w:trPr>
          <w:trHeight w:val="302"/>
        </w:trPr>
        <w:tc>
          <w:tcPr>
            <w:tcW w:w="4167" w:type="pct"/>
            <w:gridSpan w:val="4"/>
          </w:tcPr>
          <w:p w14:paraId="69A499FC" w14:textId="77777777" w:rsidR="004C54D5" w:rsidRPr="007E342C" w:rsidRDefault="004C54D5" w:rsidP="004C54D5">
            <w:pPr>
              <w:jc w:val="right"/>
              <w:rPr>
                <w:rFonts w:cs="Arial"/>
                <w:b/>
              </w:rPr>
            </w:pPr>
            <w:r w:rsidRPr="007E342C">
              <w:rPr>
                <w:rFonts w:cs="Arial"/>
                <w:b/>
              </w:rPr>
              <w:t>Cena celkem v Kč s DPH:</w:t>
            </w:r>
          </w:p>
        </w:tc>
        <w:tc>
          <w:tcPr>
            <w:tcW w:w="833" w:type="pct"/>
            <w:vAlign w:val="center"/>
          </w:tcPr>
          <w:p w14:paraId="6AB44E8F" w14:textId="7E046B04" w:rsidR="004C54D5" w:rsidRPr="007E342C" w:rsidRDefault="00EC1E9E" w:rsidP="004C54D5">
            <w:pPr>
              <w:jc w:val="right"/>
              <w:rPr>
                <w:rFonts w:cs="Arial"/>
                <w:b/>
              </w:rPr>
            </w:pPr>
            <w:r>
              <w:rPr>
                <w:rFonts w:cs="Arial"/>
              </w:rPr>
              <w:t>918 390</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1F705" w14:textId="77777777" w:rsidR="001E3C5C" w:rsidRDefault="001E3C5C">
      <w:r>
        <w:separator/>
      </w:r>
    </w:p>
  </w:endnote>
  <w:endnote w:type="continuationSeparator" w:id="0">
    <w:p w14:paraId="4F5644B3" w14:textId="77777777" w:rsidR="001E3C5C" w:rsidRDefault="001E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83B" w14:textId="68F8F5F1" w:rsidR="00484723" w:rsidRDefault="0048472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252929691" name="Obrázek 25292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D656C">
      <w:rPr>
        <w:rStyle w:val="slostrnky"/>
        <w:rFonts w:cs="Arial"/>
        <w:noProof/>
        <w:color w:val="003C69"/>
        <w:sz w:val="16"/>
      </w:rPr>
      <w:t>5</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D656C">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53E" w14:textId="372415B2" w:rsidR="00484723" w:rsidRDefault="0048472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D656C">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D656C">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7561B" w14:textId="77777777" w:rsidR="001E3C5C" w:rsidRDefault="001E3C5C">
      <w:r>
        <w:separator/>
      </w:r>
    </w:p>
  </w:footnote>
  <w:footnote w:type="continuationSeparator" w:id="0">
    <w:p w14:paraId="7FB5AD5F" w14:textId="77777777" w:rsidR="001E3C5C" w:rsidRDefault="001E3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2C3F" w14:textId="77777777" w:rsidR="00484723" w:rsidRDefault="0048472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3B82A624" w:rsidR="00484723" w:rsidRDefault="008D1ABD" w:rsidP="008D1ABD">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" filled="f" stroked="f">
              <v:textbox>
                <w:txbxContent>
                  <w:p w14:paraId="532E4DAB" w14:textId="3B82A624" w:rsidR="00484723" w:rsidRDefault="008D1ABD" w:rsidP="008D1ABD">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2A04EB97" w14:textId="01037D15" w:rsidR="00484723" w:rsidRPr="007E342C" w:rsidRDefault="00484723" w:rsidP="007E342C">
    <w:pPr>
      <w:pStyle w:val="Zhlav"/>
      <w:tabs>
        <w:tab w:val="clear" w:pos="4536"/>
        <w:tab w:val="clear" w:pos="9072"/>
      </w:tabs>
      <w:spacing w:after="120"/>
      <w:rPr>
        <w:rFonts w:cs="Arial"/>
        <w:noProof/>
        <w:color w:val="003C69"/>
      </w:rPr>
    </w:pPr>
    <w:r>
      <w:rPr>
        <w:rFonts w:cs="Arial"/>
        <w:noProof/>
        <w:color w:val="003C69"/>
      </w:rPr>
      <w:t>Hájkova 1100/13, 702 00 Ostrava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6924" w14:textId="77777777" w:rsidR="00484723" w:rsidRDefault="0048472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484723" w:rsidRDefault="00484723">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14:paraId="1DB44BCB" w14:textId="77777777" w:rsidR="00484723" w:rsidRDefault="00484723">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484723" w:rsidRDefault="00484723">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484723" w:rsidRDefault="004847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4384E54"/>
    <w:multiLevelType w:val="hybridMultilevel"/>
    <w:tmpl w:val="5880982A"/>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0E82A18"/>
    <w:multiLevelType w:val="hybridMultilevel"/>
    <w:tmpl w:val="B7F83F62"/>
    <w:lvl w:ilvl="0" w:tplc="0088D33A">
      <w:numFmt w:val="bullet"/>
      <w:lvlText w:val="•"/>
      <w:lvlJc w:val="left"/>
      <w:pPr>
        <w:ind w:left="1080" w:hanging="72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8B24C3F"/>
    <w:multiLevelType w:val="hybridMultilevel"/>
    <w:tmpl w:val="933CCAEA"/>
    <w:lvl w:ilvl="0" w:tplc="CDCCCA5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102557"/>
    <w:multiLevelType w:val="hybridMultilevel"/>
    <w:tmpl w:val="4462F75C"/>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6"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7"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2B1595"/>
    <w:multiLevelType w:val="hybridMultilevel"/>
    <w:tmpl w:val="9F726DA4"/>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5E1C83"/>
    <w:multiLevelType w:val="hybridMultilevel"/>
    <w:tmpl w:val="258E4276"/>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8"/>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10"/>
  </w:num>
  <w:num w:numId="25">
    <w:abstractNumId w:val="5"/>
  </w:num>
  <w:num w:numId="26">
    <w:abstractNumId w:val="5"/>
  </w:num>
  <w:num w:numId="27">
    <w:abstractNumId w:val="5"/>
  </w:num>
  <w:num w:numId="28">
    <w:abstractNumId w:val="5"/>
  </w:num>
  <w:num w:numId="29">
    <w:abstractNumId w:val="17"/>
  </w:num>
  <w:num w:numId="30">
    <w:abstractNumId w:val="18"/>
  </w:num>
  <w:num w:numId="31">
    <w:abstractNumId w:val="9"/>
  </w:num>
  <w:num w:numId="32">
    <w:abstractNumId w:val="13"/>
  </w:num>
  <w:num w:numId="33">
    <w:abstractNumId w:val="7"/>
  </w:num>
  <w:num w:numId="34">
    <w:abstractNumId w:val="20"/>
  </w:num>
  <w:num w:numId="35">
    <w:abstractNumId w:val="5"/>
  </w:num>
  <w:num w:numId="36">
    <w:abstractNumId w:val="19"/>
  </w:num>
  <w:num w:numId="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C"/>
    <w:rsid w:val="000C0468"/>
    <w:rsid w:val="00150C1D"/>
    <w:rsid w:val="00160B9D"/>
    <w:rsid w:val="00175638"/>
    <w:rsid w:val="00183D54"/>
    <w:rsid w:val="001B4DC0"/>
    <w:rsid w:val="001D4521"/>
    <w:rsid w:val="001E3C5C"/>
    <w:rsid w:val="00214044"/>
    <w:rsid w:val="00267E43"/>
    <w:rsid w:val="002C40AA"/>
    <w:rsid w:val="00320FE7"/>
    <w:rsid w:val="003B0033"/>
    <w:rsid w:val="003E7E74"/>
    <w:rsid w:val="00466BF8"/>
    <w:rsid w:val="00484723"/>
    <w:rsid w:val="004C54D5"/>
    <w:rsid w:val="004C7261"/>
    <w:rsid w:val="004D4D3B"/>
    <w:rsid w:val="00526AA0"/>
    <w:rsid w:val="005337C9"/>
    <w:rsid w:val="0056582A"/>
    <w:rsid w:val="00572258"/>
    <w:rsid w:val="00595E5B"/>
    <w:rsid w:val="005A4263"/>
    <w:rsid w:val="005D656C"/>
    <w:rsid w:val="0069218F"/>
    <w:rsid w:val="006C5D12"/>
    <w:rsid w:val="006D4943"/>
    <w:rsid w:val="006F7E9F"/>
    <w:rsid w:val="007129D1"/>
    <w:rsid w:val="007E342C"/>
    <w:rsid w:val="007E7E65"/>
    <w:rsid w:val="008122BC"/>
    <w:rsid w:val="00847ED6"/>
    <w:rsid w:val="008D1ABD"/>
    <w:rsid w:val="008F1B40"/>
    <w:rsid w:val="009022BD"/>
    <w:rsid w:val="00907E55"/>
    <w:rsid w:val="00944A23"/>
    <w:rsid w:val="00975F00"/>
    <w:rsid w:val="00991C20"/>
    <w:rsid w:val="009A5E44"/>
    <w:rsid w:val="009E2C9C"/>
    <w:rsid w:val="00A55B9B"/>
    <w:rsid w:val="00A85801"/>
    <w:rsid w:val="00A87886"/>
    <w:rsid w:val="00AC2B59"/>
    <w:rsid w:val="00AD4619"/>
    <w:rsid w:val="00AD4B71"/>
    <w:rsid w:val="00B14EB4"/>
    <w:rsid w:val="00B900C2"/>
    <w:rsid w:val="00C35F57"/>
    <w:rsid w:val="00C73F57"/>
    <w:rsid w:val="00C87514"/>
    <w:rsid w:val="00CE6072"/>
    <w:rsid w:val="00D3138B"/>
    <w:rsid w:val="00D65C7F"/>
    <w:rsid w:val="00DB270C"/>
    <w:rsid w:val="00E95140"/>
    <w:rsid w:val="00EB57C4"/>
    <w:rsid w:val="00EC1E9E"/>
    <w:rsid w:val="00F33F99"/>
    <w:rsid w:val="00F73919"/>
    <w:rsid w:val="00FB62B9"/>
    <w:rsid w:val="00FC0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paragraph" w:customStyle="1" w:styleId="Tabulka">
    <w:name w:val="Tabulka"/>
    <w:basedOn w:val="Normln"/>
    <w:link w:val="TabulkaChar"/>
    <w:qFormat/>
    <w:rsid w:val="00466BF8"/>
    <w:pPr>
      <w:contextualSpacing/>
      <w:jc w:val="both"/>
    </w:pPr>
    <w:rPr>
      <w:rFonts w:asciiTheme="minorHAnsi" w:eastAsia="Calibri" w:hAnsiTheme="minorHAnsi" w:cs="Arial"/>
      <w:sz w:val="22"/>
    </w:rPr>
  </w:style>
  <w:style w:type="character" w:customStyle="1" w:styleId="TabulkaChar">
    <w:name w:val="Tabulka Char"/>
    <w:basedOn w:val="Standardnpsmoodstavce"/>
    <w:link w:val="Tabulka"/>
    <w:rsid w:val="00466BF8"/>
    <w:rPr>
      <w:rFonts w:asciiTheme="minorHAnsi" w:eastAsia="Calibri" w:hAnsiTheme="minorHAnsi" w:cs="Arial"/>
      <w:sz w:val="22"/>
    </w:rPr>
  </w:style>
  <w:style w:type="character" w:customStyle="1" w:styleId="longtext">
    <w:name w:val="long_text"/>
    <w:basedOn w:val="Standardnpsmoodstavce"/>
    <w:rsid w:val="0046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0705-43D9-44B0-AB14-AA53E6B6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2293</Words>
  <Characters>13534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2024-08-08T13:05:00Z</dcterms:created>
  <dcterms:modified xsi:type="dcterms:W3CDTF">2024-08-08T13:08:00Z</dcterms:modified>
</cp:coreProperties>
</file>