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B2CC6" w14:paraId="0C462B53" w14:textId="77777777">
        <w:trPr>
          <w:trHeight w:val="148"/>
        </w:trPr>
        <w:tc>
          <w:tcPr>
            <w:tcW w:w="115" w:type="dxa"/>
          </w:tcPr>
          <w:p w14:paraId="34A4FE06" w14:textId="77777777" w:rsidR="005B2CC6" w:rsidRDefault="005B2C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B1FA41" w14:textId="77777777" w:rsidR="005B2CC6" w:rsidRDefault="005B2C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DA73CB" w14:textId="77777777" w:rsidR="005B2CC6" w:rsidRDefault="005B2C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9906F7" w14:textId="77777777" w:rsidR="005B2CC6" w:rsidRDefault="005B2C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AD11DD" w14:textId="77777777" w:rsidR="005B2CC6" w:rsidRDefault="005B2C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9326D9" w14:textId="77777777" w:rsidR="005B2CC6" w:rsidRDefault="005B2CC6">
            <w:pPr>
              <w:pStyle w:val="EmptyCellLayoutStyle"/>
              <w:spacing w:after="0" w:line="240" w:lineRule="auto"/>
            </w:pPr>
          </w:p>
        </w:tc>
      </w:tr>
      <w:tr w:rsidR="00E1229D" w14:paraId="37CE8108" w14:textId="77777777" w:rsidTr="00E1229D">
        <w:trPr>
          <w:trHeight w:val="340"/>
        </w:trPr>
        <w:tc>
          <w:tcPr>
            <w:tcW w:w="115" w:type="dxa"/>
          </w:tcPr>
          <w:p w14:paraId="7AF8D67B" w14:textId="77777777" w:rsidR="005B2CC6" w:rsidRDefault="005B2C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4929E4" w14:textId="77777777" w:rsidR="005B2CC6" w:rsidRDefault="005B2C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B2CC6" w14:paraId="75CBB65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D763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31F55D1" w14:textId="77777777" w:rsidR="005B2CC6" w:rsidRDefault="005B2CC6">
            <w:pPr>
              <w:spacing w:after="0" w:line="240" w:lineRule="auto"/>
            </w:pPr>
          </w:p>
        </w:tc>
        <w:tc>
          <w:tcPr>
            <w:tcW w:w="8142" w:type="dxa"/>
          </w:tcPr>
          <w:p w14:paraId="042BF28B" w14:textId="77777777" w:rsidR="005B2CC6" w:rsidRDefault="005B2C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047A24" w14:textId="77777777" w:rsidR="005B2CC6" w:rsidRDefault="005B2CC6">
            <w:pPr>
              <w:pStyle w:val="EmptyCellLayoutStyle"/>
              <w:spacing w:after="0" w:line="240" w:lineRule="auto"/>
            </w:pPr>
          </w:p>
        </w:tc>
      </w:tr>
      <w:tr w:rsidR="005B2CC6" w14:paraId="1C1F6210" w14:textId="77777777">
        <w:trPr>
          <w:trHeight w:val="100"/>
        </w:trPr>
        <w:tc>
          <w:tcPr>
            <w:tcW w:w="115" w:type="dxa"/>
          </w:tcPr>
          <w:p w14:paraId="0838F477" w14:textId="77777777" w:rsidR="005B2CC6" w:rsidRDefault="005B2C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072392" w14:textId="77777777" w:rsidR="005B2CC6" w:rsidRDefault="005B2C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EC3D35" w14:textId="77777777" w:rsidR="005B2CC6" w:rsidRDefault="005B2C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F4D153" w14:textId="77777777" w:rsidR="005B2CC6" w:rsidRDefault="005B2C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0F4A65" w14:textId="77777777" w:rsidR="005B2CC6" w:rsidRDefault="005B2C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A5FE74" w14:textId="77777777" w:rsidR="005B2CC6" w:rsidRDefault="005B2CC6">
            <w:pPr>
              <w:pStyle w:val="EmptyCellLayoutStyle"/>
              <w:spacing w:after="0" w:line="240" w:lineRule="auto"/>
            </w:pPr>
          </w:p>
        </w:tc>
      </w:tr>
      <w:tr w:rsidR="00E1229D" w14:paraId="2BCE298B" w14:textId="77777777" w:rsidTr="00E1229D">
        <w:tc>
          <w:tcPr>
            <w:tcW w:w="115" w:type="dxa"/>
          </w:tcPr>
          <w:p w14:paraId="7B01C2F2" w14:textId="77777777" w:rsidR="005B2CC6" w:rsidRDefault="005B2C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A0B487" w14:textId="77777777" w:rsidR="005B2CC6" w:rsidRDefault="005B2C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B2CC6" w14:paraId="11B0B22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6732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E64C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B2CC6" w14:paraId="0853648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382A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Študent Michal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6DA0" w14:textId="68C28644" w:rsidR="005B2CC6" w:rsidRDefault="00A16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xxxxxxxxxxxx</w:t>
                  </w:r>
                  <w:r w:rsidR="00000000"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xxxxx </w:t>
                  </w:r>
                  <w:r w:rsidR="00000000">
                    <w:rPr>
                      <w:rFonts w:ascii="Arial" w:eastAsia="Arial" w:hAnsi="Arial"/>
                      <w:color w:val="000000"/>
                    </w:rPr>
                    <w:t>Bzenec</w:t>
                  </w:r>
                </w:p>
              </w:tc>
            </w:tr>
            <w:tr w:rsidR="005B2CC6" w14:paraId="1BD4ED8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4005" w14:textId="38EE79EE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B829" w14:textId="2B280256" w:rsidR="005B2CC6" w:rsidRDefault="005B2CC6">
                  <w:pPr>
                    <w:spacing w:after="0" w:line="240" w:lineRule="auto"/>
                  </w:pPr>
                </w:p>
              </w:tc>
            </w:tr>
          </w:tbl>
          <w:p w14:paraId="52A8ABA8" w14:textId="77777777" w:rsidR="005B2CC6" w:rsidRDefault="005B2CC6">
            <w:pPr>
              <w:spacing w:after="0" w:line="240" w:lineRule="auto"/>
            </w:pPr>
          </w:p>
        </w:tc>
      </w:tr>
      <w:tr w:rsidR="005B2CC6" w14:paraId="140932EF" w14:textId="77777777">
        <w:trPr>
          <w:trHeight w:val="349"/>
        </w:trPr>
        <w:tc>
          <w:tcPr>
            <w:tcW w:w="115" w:type="dxa"/>
          </w:tcPr>
          <w:p w14:paraId="1F1C8759" w14:textId="77777777" w:rsidR="005B2CC6" w:rsidRDefault="005B2C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81309C" w14:textId="77777777" w:rsidR="005B2CC6" w:rsidRDefault="005B2C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328AE5" w14:textId="77777777" w:rsidR="005B2CC6" w:rsidRDefault="005B2C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072BD7" w14:textId="77777777" w:rsidR="005B2CC6" w:rsidRDefault="005B2C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2996E0" w14:textId="77777777" w:rsidR="005B2CC6" w:rsidRDefault="005B2C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8DB297" w14:textId="77777777" w:rsidR="005B2CC6" w:rsidRDefault="005B2CC6">
            <w:pPr>
              <w:pStyle w:val="EmptyCellLayoutStyle"/>
              <w:spacing w:after="0" w:line="240" w:lineRule="auto"/>
            </w:pPr>
          </w:p>
        </w:tc>
      </w:tr>
      <w:tr w:rsidR="005B2CC6" w14:paraId="2AED1BCF" w14:textId="77777777">
        <w:trPr>
          <w:trHeight w:val="340"/>
        </w:trPr>
        <w:tc>
          <w:tcPr>
            <w:tcW w:w="115" w:type="dxa"/>
          </w:tcPr>
          <w:p w14:paraId="3FF3B9C4" w14:textId="77777777" w:rsidR="005B2CC6" w:rsidRDefault="005B2C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2A5DDD" w14:textId="77777777" w:rsidR="005B2CC6" w:rsidRDefault="005B2C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B2CC6" w14:paraId="342EBA2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899A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FA74E04" w14:textId="77777777" w:rsidR="005B2CC6" w:rsidRDefault="005B2CC6">
            <w:pPr>
              <w:spacing w:after="0" w:line="240" w:lineRule="auto"/>
            </w:pPr>
          </w:p>
        </w:tc>
        <w:tc>
          <w:tcPr>
            <w:tcW w:w="801" w:type="dxa"/>
          </w:tcPr>
          <w:p w14:paraId="5068DAF9" w14:textId="77777777" w:rsidR="005B2CC6" w:rsidRDefault="005B2C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A57578" w14:textId="77777777" w:rsidR="005B2CC6" w:rsidRDefault="005B2C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9875D4" w14:textId="77777777" w:rsidR="005B2CC6" w:rsidRDefault="005B2CC6">
            <w:pPr>
              <w:pStyle w:val="EmptyCellLayoutStyle"/>
              <w:spacing w:after="0" w:line="240" w:lineRule="auto"/>
            </w:pPr>
          </w:p>
        </w:tc>
      </w:tr>
      <w:tr w:rsidR="005B2CC6" w14:paraId="3769E586" w14:textId="77777777">
        <w:trPr>
          <w:trHeight w:val="229"/>
        </w:trPr>
        <w:tc>
          <w:tcPr>
            <w:tcW w:w="115" w:type="dxa"/>
          </w:tcPr>
          <w:p w14:paraId="6550AD36" w14:textId="77777777" w:rsidR="005B2CC6" w:rsidRDefault="005B2C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11E8BA" w14:textId="77777777" w:rsidR="005B2CC6" w:rsidRDefault="005B2C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1A07EE" w14:textId="77777777" w:rsidR="005B2CC6" w:rsidRDefault="005B2C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AEFF91" w14:textId="77777777" w:rsidR="005B2CC6" w:rsidRDefault="005B2C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8F29CE" w14:textId="77777777" w:rsidR="005B2CC6" w:rsidRDefault="005B2C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438C4B" w14:textId="77777777" w:rsidR="005B2CC6" w:rsidRDefault="005B2CC6">
            <w:pPr>
              <w:pStyle w:val="EmptyCellLayoutStyle"/>
              <w:spacing w:after="0" w:line="240" w:lineRule="auto"/>
            </w:pPr>
          </w:p>
        </w:tc>
      </w:tr>
      <w:tr w:rsidR="00E1229D" w14:paraId="3BC923CC" w14:textId="77777777" w:rsidTr="00E1229D">
        <w:tc>
          <w:tcPr>
            <w:tcW w:w="115" w:type="dxa"/>
          </w:tcPr>
          <w:p w14:paraId="74971C12" w14:textId="77777777" w:rsidR="005B2CC6" w:rsidRDefault="005B2C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B2CC6" w14:paraId="50B2BA9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C8EF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7654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57DF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DA4F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C96F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A522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EBBEE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643D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5CA3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C961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8B4B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9C28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7130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234B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1229D" w14:paraId="65450E93" w14:textId="77777777" w:rsidTr="00E122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9549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Bzenec</w:t>
                  </w:r>
                </w:p>
              </w:tc>
            </w:tr>
            <w:tr w:rsidR="005B2CC6" w14:paraId="1DDDAD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FD63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8C98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5D96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306F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16BA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8F8C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4CD9E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11C7D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A514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B68C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013D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359D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8136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986F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565,47</w:t>
                  </w:r>
                </w:p>
              </w:tc>
            </w:tr>
            <w:tr w:rsidR="005B2CC6" w14:paraId="0C1807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CC91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C9B0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5E2B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93ED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D21F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E62C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80A04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501BC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71AD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AE60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5904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B483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D90F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FBA0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710,65</w:t>
                  </w:r>
                </w:p>
              </w:tc>
            </w:tr>
            <w:tr w:rsidR="005B2CC6" w14:paraId="57CC1F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C763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E107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AEFF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443A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4BDE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8BF2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E85F9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6911A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5ECC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9578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02DF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FC9B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86C0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2F51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4 693,20</w:t>
                  </w:r>
                </w:p>
              </w:tc>
            </w:tr>
            <w:tr w:rsidR="005B2CC6" w14:paraId="6D6CD6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E53E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4E19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CF01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1C80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2AC0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CFD5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FEE2E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11F58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5B7F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D987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C0F8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DB62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3104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4E4E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135,27</w:t>
                  </w:r>
                </w:p>
              </w:tc>
            </w:tr>
            <w:tr w:rsidR="005B2CC6" w14:paraId="6A9ADA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800F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7EEA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AB14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F076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C2AC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183A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13771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8EA1B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D19E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8300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605B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563B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E0BC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7B31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1 935,90</w:t>
                  </w:r>
                </w:p>
              </w:tc>
            </w:tr>
            <w:tr w:rsidR="005B2CC6" w14:paraId="59E415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D0A1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9B43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2CF6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A81D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5D11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2AD3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9855E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E4124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C6D4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6C73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472B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EE14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243F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5A75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451,87</w:t>
                  </w:r>
                </w:p>
              </w:tc>
            </w:tr>
            <w:tr w:rsidR="005B2CC6" w14:paraId="0CD2A7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2372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861D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B4C4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9FD1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DBE3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4778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77C51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91255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17BB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1409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7277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06DD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18A3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0292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197,51</w:t>
                  </w:r>
                </w:p>
              </w:tc>
            </w:tr>
            <w:tr w:rsidR="005B2CC6" w14:paraId="0A3C8E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95CE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C046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1F5D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F5D8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4F1D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D7E4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FFCD4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310EE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51FB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C3A8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C3B9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52D2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081F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7230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116,15</w:t>
                  </w:r>
                </w:p>
              </w:tc>
            </w:tr>
            <w:tr w:rsidR="005B2CC6" w14:paraId="42E814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EA41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ACDC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4752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CEA3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FF63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26F9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0E629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AAC93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8302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A418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E152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CDE5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B27D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5F9D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44,11</w:t>
                  </w:r>
                </w:p>
              </w:tc>
            </w:tr>
            <w:tr w:rsidR="005B2CC6" w14:paraId="500188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06D6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1934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DB72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9269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9280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EF7F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BC16B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7D707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E103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1625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4C0D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7AEB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6E4D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4D26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1 303,18</w:t>
                  </w:r>
                </w:p>
              </w:tc>
            </w:tr>
            <w:tr w:rsidR="005B2CC6" w14:paraId="18FE38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B9AA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8A65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2427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AF62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F375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9377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00C68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8B2E4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CF1D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4FCB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0ACC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FBBD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7461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643C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1 391,39</w:t>
                  </w:r>
                </w:p>
              </w:tc>
            </w:tr>
            <w:tr w:rsidR="005B2CC6" w14:paraId="6D2D32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13E1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9CEB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B8B8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1A0D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28D6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517D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207A4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C199D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5968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9531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4B4C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876D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3676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5337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1 167,91</w:t>
                  </w:r>
                </w:p>
              </w:tc>
            </w:tr>
            <w:tr w:rsidR="005B2CC6" w14:paraId="073BB3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24E9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E779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C4ED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AC3D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6877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81EF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E8C75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F4E27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0C5B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BEE5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4E19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1F7A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51AE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4932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3 641,44</w:t>
                  </w:r>
                </w:p>
              </w:tc>
            </w:tr>
            <w:tr w:rsidR="005B2CC6" w14:paraId="7987B9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C8AF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A83A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C449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113D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4081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6BB5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EC63D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7D094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7D02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74E4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2D62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11A6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C952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3B96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1 558,03</w:t>
                  </w:r>
                </w:p>
              </w:tc>
            </w:tr>
            <w:tr w:rsidR="005B2CC6" w14:paraId="2041C6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F69F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1233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D93D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C12A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5774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C5E6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1CA57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C57E2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1846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FE7D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CFB4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EFD4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5DC7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52E4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779,75</w:t>
                  </w:r>
                </w:p>
              </w:tc>
            </w:tr>
            <w:tr w:rsidR="005B2CC6" w14:paraId="71A045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968A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E89A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25D3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ED3D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11FB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9557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1E534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2B103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B7F9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BD47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FCF8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AE6E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80DC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5C07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883,65</w:t>
                  </w:r>
                </w:p>
              </w:tc>
            </w:tr>
            <w:tr w:rsidR="005B2CC6" w14:paraId="1D6C37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6100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1856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8531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7CA6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A999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1C64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ED895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7A512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6E52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FDE8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7704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7DBD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98B9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BB9C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21,56</w:t>
                  </w:r>
                </w:p>
              </w:tc>
            </w:tr>
            <w:tr w:rsidR="005B2CC6" w14:paraId="674887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9FD1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0911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997C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E863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FC99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633B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1ACC5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DCF57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2B47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0135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33DC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3E15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B08C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F40D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6,86</w:t>
                  </w:r>
                </w:p>
              </w:tc>
            </w:tr>
            <w:tr w:rsidR="005B2CC6" w14:paraId="689994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6F2F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5522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EB3E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86F6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5241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34A6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C7E25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05A56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69AF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539D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7D63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0027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B30E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0697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85,77</w:t>
                  </w:r>
                </w:p>
              </w:tc>
            </w:tr>
            <w:tr w:rsidR="005B2CC6" w14:paraId="0AD4E7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A87A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3780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E18B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8C9B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DA7E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F8DA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F9E4F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911BD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8614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A860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2F0F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3787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1128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0094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66,16</w:t>
                  </w:r>
                </w:p>
              </w:tc>
            </w:tr>
            <w:tr w:rsidR="005B2CC6" w14:paraId="1D0804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6E77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817C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12A3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F7F1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B4CB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73DE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AADE4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DDE0B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1A25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E897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B91A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08E4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E2C8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BEDD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116,15</w:t>
                  </w:r>
                </w:p>
              </w:tc>
            </w:tr>
            <w:tr w:rsidR="005B2CC6" w14:paraId="2E375F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182C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4698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23AA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008F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3295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66A7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7FD6C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1C929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1B30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CC7D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BF42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3DBC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51C0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27B7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137,23</w:t>
                  </w:r>
                </w:p>
              </w:tc>
            </w:tr>
            <w:tr w:rsidR="005B2CC6" w14:paraId="46CD3A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A6DB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DBF3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E28D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1D02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8AC7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BED8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D5A68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21DE0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E8E7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A72E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7191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AA0F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C7E1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F90D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409,23</w:t>
                  </w:r>
                </w:p>
              </w:tc>
            </w:tr>
            <w:tr w:rsidR="005B2CC6" w14:paraId="57B67A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2F87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378A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9FBF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2A77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0D64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A068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4588C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5D77E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AE14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FCAC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304C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96F9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8D3F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8BF7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46,07</w:t>
                  </w:r>
                </w:p>
              </w:tc>
            </w:tr>
            <w:tr w:rsidR="005B2CC6" w14:paraId="03AEBB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CBE4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948A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3A24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3FE8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9667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AF34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74A2A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4F2CB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1ECD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7C21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0023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2C2F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EF60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09B9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284,26</w:t>
                  </w:r>
                </w:p>
              </w:tc>
            </w:tr>
            <w:tr w:rsidR="005B2CC6" w14:paraId="12945D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E74D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71F5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7695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FCE8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34C2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E692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F3EB0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4C300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A167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D46B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EB34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1E08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E136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B952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517,06</w:t>
                  </w:r>
                </w:p>
              </w:tc>
            </w:tr>
            <w:tr w:rsidR="005B2CC6" w14:paraId="4AAE47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E1E2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7949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CBBA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48C2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F811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89DB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05CB2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0CCBE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51B7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B844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DA00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0EEA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E37A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8932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698,39</w:t>
                  </w:r>
                </w:p>
              </w:tc>
            </w:tr>
            <w:tr w:rsidR="005B2CC6" w14:paraId="52A249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F86E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6615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1076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8117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43DE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86DF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9F013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C0BA7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DE29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9239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91EA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8591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D10F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0DEE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284,26</w:t>
                  </w:r>
                </w:p>
              </w:tc>
            </w:tr>
            <w:tr w:rsidR="005B2CC6" w14:paraId="7FD2BC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4FD3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1FBB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06BF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C7F9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553A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6DA2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5B857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DCF4D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93D1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8068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FA90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258D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77C0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DF50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483,73</w:t>
                  </w:r>
                </w:p>
              </w:tc>
            </w:tr>
            <w:tr w:rsidR="005B2CC6" w14:paraId="799DCE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B78B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3553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8538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ADE7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5AB9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42F2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A32A7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60A5B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2F28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F32A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5FBD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8217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A18B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2EA3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1 087,53</w:t>
                  </w:r>
                </w:p>
              </w:tc>
            </w:tr>
            <w:tr w:rsidR="005B2CC6" w14:paraId="169E27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4496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0D47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2E04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2566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7AA5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D573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E5785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072BD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AC4D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F889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958E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571C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7D93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5748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826,80</w:t>
                  </w:r>
                </w:p>
              </w:tc>
            </w:tr>
            <w:tr w:rsidR="005B2CC6" w14:paraId="221F93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9687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A217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3F85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B232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230C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5901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D4671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4370A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5A3E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CDAB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0E77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8994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BBE6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3330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649,87</w:t>
                  </w:r>
                </w:p>
              </w:tc>
            </w:tr>
            <w:tr w:rsidR="005B2CC6" w14:paraId="0CEDF2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45F7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E5CF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D7D8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424C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4CBA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63CC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B5610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16C32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7F79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1F78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289F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1023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E748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8375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391,59</w:t>
                  </w:r>
                </w:p>
              </w:tc>
            </w:tr>
            <w:tr w:rsidR="005B2CC6" w14:paraId="60C3B2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62EE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FF5C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170E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5B7E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AE71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EB55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E0440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60C6E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9122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8F89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2781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4433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252D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2895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62,24</w:t>
                  </w:r>
                </w:p>
              </w:tc>
            </w:tr>
            <w:tr w:rsidR="005B2CC6" w14:paraId="097FA3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437D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0248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3EE7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E6FC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0B78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BDBB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78AAE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03258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1A7B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C995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3E5C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122E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68D9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034E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46,07</w:t>
                  </w:r>
                </w:p>
              </w:tc>
            </w:tr>
            <w:tr w:rsidR="005B2CC6" w14:paraId="453253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A988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7D41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FEF5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C1DC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125B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E315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8750C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F1930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1961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A15C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41D3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4213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A7A6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4F7D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52,44</w:t>
                  </w:r>
                </w:p>
              </w:tc>
            </w:tr>
            <w:tr w:rsidR="005B2CC6" w14:paraId="7E36F6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BD86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92BA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A343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3C4C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0C4C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8D88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19703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B2AA1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227A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80CE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3A8C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F349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1CFA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5433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56,85</w:t>
                  </w:r>
                </w:p>
              </w:tc>
            </w:tr>
            <w:tr w:rsidR="005B2CC6" w14:paraId="34CD6C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D59C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857C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A849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C1E1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818B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A329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64ACA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FFAA1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C4C3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3140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37DF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34C3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F303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6939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9,80</w:t>
                  </w:r>
                </w:p>
              </w:tc>
            </w:tr>
            <w:tr w:rsidR="005B2CC6" w14:paraId="61AA17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A310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7BAB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4DAC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B7AC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0272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BBC3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AF459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C98E7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B3F5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86E9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685F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C22D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24FF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0CA7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3 914,92</w:t>
                  </w:r>
                </w:p>
              </w:tc>
            </w:tr>
            <w:tr w:rsidR="005B2CC6" w14:paraId="1AC598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B96E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A180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A4F5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35C6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E6EA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6DC3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181A5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76C6F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C1D4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C43E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83BF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0EBB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D553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D69A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2 879,34</w:t>
                  </w:r>
                </w:p>
              </w:tc>
            </w:tr>
            <w:tr w:rsidR="005B2CC6" w14:paraId="3D4564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F08B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C275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0B07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BD39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F798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4B6D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559D5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413EC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32E2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BC2D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ED68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6733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071E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B97A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2 702,90</w:t>
                  </w:r>
                </w:p>
              </w:tc>
            </w:tr>
            <w:tr w:rsidR="005B2CC6" w14:paraId="0CC395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9AF0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A3EE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CAE3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2FBE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7E97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3648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D3050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343D4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02E5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CDBB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3DCD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A42A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85B2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DE79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188,69</w:t>
                  </w:r>
                </w:p>
              </w:tc>
            </w:tr>
            <w:tr w:rsidR="005B2CC6" w14:paraId="2D360E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75FE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5BFA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6355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81BB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B235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7BD7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F9FC0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06EE0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7751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4681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81CD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857E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FB87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5232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366,10</w:t>
                  </w:r>
                </w:p>
              </w:tc>
            </w:tr>
            <w:tr w:rsidR="005B2CC6" w14:paraId="443919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B470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F5BF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57B0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B05C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A6D2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8142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598F1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938D5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10C7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947B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2BFF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8C1C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EA0A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2945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86,26</w:t>
                  </w:r>
                </w:p>
              </w:tc>
            </w:tr>
            <w:tr w:rsidR="005B2CC6" w14:paraId="5C6AE6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9122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A51C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0241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64B5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5F93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72DB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2F720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F6FF8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8C23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C4C0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CFC5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801F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1103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5B36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9 486,87</w:t>
                  </w:r>
                </w:p>
              </w:tc>
            </w:tr>
            <w:tr w:rsidR="005B2CC6" w14:paraId="359862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6793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2594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7AEE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BFF9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802F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64EA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B36AE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D8A9A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042B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D7BD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39B7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E2F8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147E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FBCA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206,82</w:t>
                  </w:r>
                </w:p>
              </w:tc>
            </w:tr>
            <w:tr w:rsidR="005B2CC6" w14:paraId="3AE025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0FB9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E753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410D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911F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46C6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0515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1A05C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1F04B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454A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EBC4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ADC5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4A3E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E0AC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1082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111,25</w:t>
                  </w:r>
                </w:p>
              </w:tc>
            </w:tr>
            <w:tr w:rsidR="005B2CC6" w14:paraId="728AAF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6D6D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C105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AF2A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A9A2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A1B7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B8AF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2C4D3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5B5C9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9F69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4C40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EEAA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F189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DF52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42B9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43,62</w:t>
                  </w:r>
                </w:p>
              </w:tc>
            </w:tr>
            <w:tr w:rsidR="005B2CC6" w14:paraId="743C8F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DB5B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20BB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6447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B011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3F76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700E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988ED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6BCA6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E9E4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DBDF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C038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05C0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75AE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99BC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82,83</w:t>
                  </w:r>
                </w:p>
              </w:tc>
            </w:tr>
            <w:tr w:rsidR="005B2CC6" w14:paraId="5C10A1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7414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03FF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3A95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4403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17C9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34B0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92664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2BE18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6A8B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4FCE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6E9A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B87A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F271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B5E4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844,44</w:t>
                  </w:r>
                </w:p>
              </w:tc>
            </w:tr>
            <w:tr w:rsidR="005B2CC6" w14:paraId="483031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E185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6229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BD99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7658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C6D8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FAC7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A6182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BA16D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AD57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94CE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9781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DC4B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1E70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6575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</w:tr>
            <w:tr w:rsidR="005B2CC6" w14:paraId="03887B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D530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7F16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3127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8DEC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47AA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0FAF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39EFD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737C2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043C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6E2D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A245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F686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5B20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E2C4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692,02</w:t>
                  </w:r>
                </w:p>
              </w:tc>
            </w:tr>
            <w:tr w:rsidR="005B2CC6" w14:paraId="4F0C66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99AF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A0FE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28FC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1700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3179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9399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3279B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322AE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179F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0142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1A4A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7680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02BD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D844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1 181,63</w:t>
                  </w:r>
                </w:p>
              </w:tc>
            </w:tr>
            <w:tr w:rsidR="005B2CC6" w14:paraId="2489BA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7026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3592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2516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B15B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CD58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8847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AE76E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D466C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6073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CCA1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26CF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C9D0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F8A5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A1BE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750,83</w:t>
                  </w:r>
                </w:p>
              </w:tc>
            </w:tr>
            <w:tr w:rsidR="005B2CC6" w14:paraId="76BE05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A78E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DB56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4989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D7B3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BA14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791E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F444C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BEDA0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010C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EEBE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D081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CAC5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9C3E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C498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154,38</w:t>
                  </w:r>
                </w:p>
              </w:tc>
            </w:tr>
            <w:tr w:rsidR="005B2CC6" w14:paraId="5B536A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DE22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A586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0A88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B8D4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8A6A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BF79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78348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46ACD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07DF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E835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E5D6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1F81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6CC1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2099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99,98</w:t>
                  </w:r>
                </w:p>
              </w:tc>
            </w:tr>
            <w:tr w:rsidR="005B2CC6" w14:paraId="1DD93A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66BC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084D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28D3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D8A2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783F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E7F8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50230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1D743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E76C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2261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BEBA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B717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DF2C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7175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908,65</w:t>
                  </w:r>
                </w:p>
              </w:tc>
            </w:tr>
            <w:tr w:rsidR="005B2CC6" w14:paraId="2FC643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7077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4299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B85C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4D8D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19E6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7A2C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8E038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EB64F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D92E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8384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3592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FAFC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39F7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76D9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1 047,83</w:t>
                  </w:r>
                </w:p>
              </w:tc>
            </w:tr>
            <w:tr w:rsidR="005B2CC6" w14:paraId="79AD8B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D842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39DC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9D9D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7111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7BA2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C341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E6071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6A1FF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9067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6DF3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D566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9264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F0E0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A674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202,41</w:t>
                  </w:r>
                </w:p>
              </w:tc>
            </w:tr>
            <w:tr w:rsidR="005B2CC6" w14:paraId="41F00A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11A9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3A2A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38D3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A8C7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C7FD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1A23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999C3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CC128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E3EA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4D51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F6F1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3F35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D549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FCE7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234,27</w:t>
                  </w:r>
                </w:p>
              </w:tc>
            </w:tr>
            <w:tr w:rsidR="005B2CC6" w14:paraId="2584E8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1B5D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82E5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694D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8E35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5BED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5050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3F643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B4314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2ED5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6FAD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38EF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F0AE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2479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E097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</w:t>
                  </w:r>
                </w:p>
              </w:tc>
            </w:tr>
            <w:tr w:rsidR="005B2CC6" w14:paraId="1B0DAE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F8ED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8AD7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45ED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7D9F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2584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E9E2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64E07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C54F6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2EF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DBD4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25EA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49F0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6469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0363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1 468,34</w:t>
                  </w:r>
                </w:p>
              </w:tc>
            </w:tr>
            <w:tr w:rsidR="005B2CC6" w14:paraId="5CA77A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4868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B60B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8C00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CB31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05EB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F099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7EA75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A7249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FD96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3DA3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4E0A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9579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1381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1FD1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17,64</w:t>
                  </w:r>
                </w:p>
              </w:tc>
            </w:tr>
            <w:tr w:rsidR="005B2CC6" w14:paraId="6BE692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5285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735C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6F5B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D537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930B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F4B3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C397D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64EAC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E34C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80AD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2AD0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4FB9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2947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3DB1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42,64</w:t>
                  </w:r>
                </w:p>
              </w:tc>
            </w:tr>
            <w:tr w:rsidR="005B2CC6" w14:paraId="395856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ABFA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44CD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420A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641B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3DEB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3F9C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3F1FA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6E766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1D55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014C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9C06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5CBB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67DF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AC1B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893,45</w:t>
                  </w:r>
                </w:p>
              </w:tc>
            </w:tr>
            <w:tr w:rsidR="005B2CC6" w14:paraId="6728BE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E282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50B9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8539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C881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CCD0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1A21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36AA2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EB26D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D6E3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B3C2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E588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53E5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4897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9EE1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100,47</w:t>
                  </w:r>
                </w:p>
              </w:tc>
            </w:tr>
            <w:tr w:rsidR="005B2CC6" w14:paraId="6631CA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9C36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7EBD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D834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F790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43C1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00EE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87EAE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0C4D8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7CB8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6833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3FB3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8156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6269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2965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34,31</w:t>
                  </w:r>
                </w:p>
              </w:tc>
            </w:tr>
            <w:tr w:rsidR="005B2CC6" w14:paraId="675F1B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57A7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761E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0536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B7D1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BD8B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5790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4EF87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5DB11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10E3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BC17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A035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1A00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3883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AA25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11,27</w:t>
                  </w:r>
                </w:p>
              </w:tc>
            </w:tr>
            <w:tr w:rsidR="005B2CC6" w14:paraId="0F37FB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DA7C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AD05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A12F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7865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78F4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26AB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55C0B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8D762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85B8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C9BE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7F6C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46AD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18CF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C5B7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24,51</w:t>
                  </w:r>
                </w:p>
              </w:tc>
            </w:tr>
            <w:tr w:rsidR="005B2CC6" w14:paraId="5EB6FB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F76C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E0C5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CD31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B2BB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9949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47FC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14672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84A39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3921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B1AF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4270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C7EA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0DFB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5C4E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72,04</w:t>
                  </w:r>
                </w:p>
              </w:tc>
            </w:tr>
            <w:tr w:rsidR="005B2CC6" w14:paraId="4AEB09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E4B6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D755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C115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F702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B9EF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ADC3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2FB8D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94C87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BE13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8904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1514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63B3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B626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ADC3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</w:t>
                  </w:r>
                </w:p>
              </w:tc>
            </w:tr>
            <w:tr w:rsidR="005B2CC6" w14:paraId="3F91E1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5069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AEFA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76B3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8E9D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F1DB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29B6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F0C13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F1064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9DDA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7FA6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D9C6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4BEF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E2D8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5C33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83,81</w:t>
                  </w:r>
                </w:p>
              </w:tc>
            </w:tr>
            <w:tr w:rsidR="005B2CC6" w14:paraId="1C75F6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1978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E9E9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56E7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ABCA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5659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78BC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2AD6C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3DC14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CEEC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FD8A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6DBF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37B1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4C28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5F9D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8,82</w:t>
                  </w:r>
                </w:p>
              </w:tc>
            </w:tr>
            <w:tr w:rsidR="005B2CC6" w14:paraId="7982B3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7ABF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F14A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801E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EFBD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14C7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FE84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00145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D7C85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ECF6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4966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9217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5380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127F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4012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30,39</w:t>
                  </w:r>
                </w:p>
              </w:tc>
            </w:tr>
            <w:tr w:rsidR="005B2CC6" w14:paraId="07F5DE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823C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10BC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ED71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C62B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295A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3158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FDA07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C2F50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D1C7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7E3B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8D73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63D2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5078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FBFC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257,79</w:t>
                  </w:r>
                </w:p>
              </w:tc>
            </w:tr>
            <w:tr w:rsidR="005B2CC6" w14:paraId="568F06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251D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BBCE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8177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6B7A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F877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E292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0BFE7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EB1A0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FD27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7339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1212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1780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76F8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F077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1 852,09</w:t>
                  </w:r>
                </w:p>
              </w:tc>
            </w:tr>
            <w:tr w:rsidR="005B2CC6" w14:paraId="7A2E45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A351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249B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2168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571D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E68E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822B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78861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7EC80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9642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3ED0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8D6D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5C99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36CB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E216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1 062,05</w:t>
                  </w:r>
                </w:p>
              </w:tc>
            </w:tr>
            <w:tr w:rsidR="005B2CC6" w14:paraId="0FA559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B5D5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998D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82A5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FEA2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6F15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577E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12E9B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59BC4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9588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4865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F0D5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E051" w14:textId="77777777" w:rsidR="005B2CC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5219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7EA5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137,23</w:t>
                  </w:r>
                </w:p>
              </w:tc>
            </w:tr>
            <w:tr w:rsidR="00E1229D" w14:paraId="7894C48A" w14:textId="77777777" w:rsidTr="00E122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5F96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DF20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9C1A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0643E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6D5A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CC78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E8F6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119 473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2F9D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5274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23BA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6C84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58 299,25</w:t>
                  </w:r>
                </w:p>
              </w:tc>
            </w:tr>
            <w:tr w:rsidR="00E1229D" w14:paraId="167C7B40" w14:textId="77777777" w:rsidTr="00E1229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D1FF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2B2F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119 473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742D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D4D6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0490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D496" w14:textId="77777777" w:rsidR="005B2CC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58 299</w:t>
                  </w:r>
                </w:p>
              </w:tc>
            </w:tr>
            <w:tr w:rsidR="00E1229D" w14:paraId="7B6E6D8B" w14:textId="77777777" w:rsidTr="00E1229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0A49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69AA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5BC0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A90B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F218" w14:textId="77777777" w:rsidR="005B2CC6" w:rsidRDefault="005B2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8087" w14:textId="77777777" w:rsidR="005B2CC6" w:rsidRDefault="005B2CC6">
                  <w:pPr>
                    <w:spacing w:after="0" w:line="240" w:lineRule="auto"/>
                  </w:pPr>
                </w:p>
              </w:tc>
            </w:tr>
          </w:tbl>
          <w:p w14:paraId="566D57AB" w14:textId="77777777" w:rsidR="005B2CC6" w:rsidRDefault="005B2CC6">
            <w:pPr>
              <w:spacing w:after="0" w:line="240" w:lineRule="auto"/>
            </w:pPr>
          </w:p>
        </w:tc>
      </w:tr>
      <w:tr w:rsidR="005B2CC6" w14:paraId="32E598A8" w14:textId="77777777">
        <w:trPr>
          <w:trHeight w:val="254"/>
        </w:trPr>
        <w:tc>
          <w:tcPr>
            <w:tcW w:w="115" w:type="dxa"/>
          </w:tcPr>
          <w:p w14:paraId="2E6F196F" w14:textId="77777777" w:rsidR="005B2CC6" w:rsidRDefault="005B2C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2F865F" w14:textId="77777777" w:rsidR="005B2CC6" w:rsidRDefault="005B2C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42DC8D" w14:textId="77777777" w:rsidR="005B2CC6" w:rsidRDefault="005B2C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13F8BF" w14:textId="77777777" w:rsidR="005B2CC6" w:rsidRDefault="005B2C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3A840B" w14:textId="77777777" w:rsidR="005B2CC6" w:rsidRDefault="005B2C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E84681" w14:textId="77777777" w:rsidR="005B2CC6" w:rsidRDefault="005B2CC6">
            <w:pPr>
              <w:pStyle w:val="EmptyCellLayoutStyle"/>
              <w:spacing w:after="0" w:line="240" w:lineRule="auto"/>
            </w:pPr>
          </w:p>
        </w:tc>
      </w:tr>
      <w:tr w:rsidR="00E1229D" w14:paraId="0292A92A" w14:textId="77777777" w:rsidTr="00E1229D">
        <w:trPr>
          <w:trHeight w:val="1305"/>
        </w:trPr>
        <w:tc>
          <w:tcPr>
            <w:tcW w:w="115" w:type="dxa"/>
          </w:tcPr>
          <w:p w14:paraId="2D1E3E0C" w14:textId="77777777" w:rsidR="005B2CC6" w:rsidRDefault="005B2C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B2CC6" w14:paraId="41717A7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241A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D59002B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A683BDF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BCDDA71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341E169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9743B37" w14:textId="77777777" w:rsidR="005B2CC6" w:rsidRDefault="005B2CC6">
            <w:pPr>
              <w:spacing w:after="0" w:line="240" w:lineRule="auto"/>
            </w:pPr>
          </w:p>
        </w:tc>
        <w:tc>
          <w:tcPr>
            <w:tcW w:w="285" w:type="dxa"/>
          </w:tcPr>
          <w:p w14:paraId="3B107CDB" w14:textId="77777777" w:rsidR="005B2CC6" w:rsidRDefault="005B2CC6">
            <w:pPr>
              <w:pStyle w:val="EmptyCellLayoutStyle"/>
              <w:spacing w:after="0" w:line="240" w:lineRule="auto"/>
            </w:pPr>
          </w:p>
        </w:tc>
      </w:tr>
      <w:tr w:rsidR="005B2CC6" w14:paraId="1E8ADDD1" w14:textId="77777777">
        <w:trPr>
          <w:trHeight w:val="100"/>
        </w:trPr>
        <w:tc>
          <w:tcPr>
            <w:tcW w:w="115" w:type="dxa"/>
          </w:tcPr>
          <w:p w14:paraId="4F706E4C" w14:textId="77777777" w:rsidR="005B2CC6" w:rsidRDefault="005B2C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4442BD" w14:textId="77777777" w:rsidR="005B2CC6" w:rsidRDefault="005B2C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C11113" w14:textId="77777777" w:rsidR="005B2CC6" w:rsidRDefault="005B2C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B8B32A" w14:textId="77777777" w:rsidR="005B2CC6" w:rsidRDefault="005B2C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BDFAA6" w14:textId="77777777" w:rsidR="005B2CC6" w:rsidRDefault="005B2C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456D9C" w14:textId="77777777" w:rsidR="005B2CC6" w:rsidRDefault="005B2CC6">
            <w:pPr>
              <w:pStyle w:val="EmptyCellLayoutStyle"/>
              <w:spacing w:after="0" w:line="240" w:lineRule="auto"/>
            </w:pPr>
          </w:p>
        </w:tc>
      </w:tr>
      <w:tr w:rsidR="00E1229D" w14:paraId="6A85DEF0" w14:textId="77777777" w:rsidTr="00E1229D">
        <w:trPr>
          <w:trHeight w:val="1685"/>
        </w:trPr>
        <w:tc>
          <w:tcPr>
            <w:tcW w:w="115" w:type="dxa"/>
          </w:tcPr>
          <w:p w14:paraId="506C5884" w14:textId="77777777" w:rsidR="005B2CC6" w:rsidRDefault="005B2C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B2CC6" w14:paraId="781B29E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A5A1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9BAFDFD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5AE86FC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37D549B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A2376BA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D8EB528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6C8957A" w14:textId="77777777" w:rsidR="005B2CC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5239926" w14:textId="77777777" w:rsidR="005B2CC6" w:rsidRDefault="005B2CC6">
            <w:pPr>
              <w:spacing w:after="0" w:line="240" w:lineRule="auto"/>
            </w:pPr>
          </w:p>
        </w:tc>
        <w:tc>
          <w:tcPr>
            <w:tcW w:w="285" w:type="dxa"/>
          </w:tcPr>
          <w:p w14:paraId="01B727FE" w14:textId="77777777" w:rsidR="005B2CC6" w:rsidRDefault="005B2CC6">
            <w:pPr>
              <w:pStyle w:val="EmptyCellLayoutStyle"/>
              <w:spacing w:after="0" w:line="240" w:lineRule="auto"/>
            </w:pPr>
          </w:p>
        </w:tc>
      </w:tr>
      <w:tr w:rsidR="005B2CC6" w14:paraId="00567867" w14:textId="77777777">
        <w:trPr>
          <w:trHeight w:val="59"/>
        </w:trPr>
        <w:tc>
          <w:tcPr>
            <w:tcW w:w="115" w:type="dxa"/>
          </w:tcPr>
          <w:p w14:paraId="2CC688B7" w14:textId="77777777" w:rsidR="005B2CC6" w:rsidRDefault="005B2C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7791B2" w14:textId="77777777" w:rsidR="005B2CC6" w:rsidRDefault="005B2C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1D42DE" w14:textId="77777777" w:rsidR="005B2CC6" w:rsidRDefault="005B2C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9AF305" w14:textId="77777777" w:rsidR="005B2CC6" w:rsidRDefault="005B2C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6A05BF" w14:textId="77777777" w:rsidR="005B2CC6" w:rsidRDefault="005B2C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6B3ED6" w14:textId="77777777" w:rsidR="005B2CC6" w:rsidRDefault="005B2CC6">
            <w:pPr>
              <w:pStyle w:val="EmptyCellLayoutStyle"/>
              <w:spacing w:after="0" w:line="240" w:lineRule="auto"/>
            </w:pPr>
          </w:p>
        </w:tc>
      </w:tr>
    </w:tbl>
    <w:p w14:paraId="1055C72F" w14:textId="77777777" w:rsidR="005B2CC6" w:rsidRDefault="005B2CC6">
      <w:pPr>
        <w:spacing w:after="0" w:line="240" w:lineRule="auto"/>
      </w:pPr>
    </w:p>
    <w:sectPr w:rsidR="005B2C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1C2DD" w14:textId="77777777" w:rsidR="00F800F2" w:rsidRDefault="00F800F2">
      <w:pPr>
        <w:spacing w:after="0" w:line="240" w:lineRule="auto"/>
      </w:pPr>
      <w:r>
        <w:separator/>
      </w:r>
    </w:p>
  </w:endnote>
  <w:endnote w:type="continuationSeparator" w:id="0">
    <w:p w14:paraId="7784CA07" w14:textId="77777777" w:rsidR="00F800F2" w:rsidRDefault="00F80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D0463" w14:textId="77777777" w:rsidR="00E97FBF" w:rsidRDefault="00E97F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B2CC6" w14:paraId="03D3901E" w14:textId="77777777">
      <w:tc>
        <w:tcPr>
          <w:tcW w:w="9346" w:type="dxa"/>
        </w:tcPr>
        <w:p w14:paraId="1A9A0605" w14:textId="77777777" w:rsidR="005B2CC6" w:rsidRDefault="005B2C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E5B167" w14:textId="77777777" w:rsidR="005B2CC6" w:rsidRDefault="005B2CC6">
          <w:pPr>
            <w:pStyle w:val="EmptyCellLayoutStyle"/>
            <w:spacing w:after="0" w:line="240" w:lineRule="auto"/>
          </w:pPr>
        </w:p>
      </w:tc>
    </w:tr>
    <w:tr w:rsidR="005B2CC6" w14:paraId="7CB119C6" w14:textId="77777777">
      <w:tc>
        <w:tcPr>
          <w:tcW w:w="9346" w:type="dxa"/>
        </w:tcPr>
        <w:p w14:paraId="664C7E40" w14:textId="77777777" w:rsidR="005B2CC6" w:rsidRDefault="005B2C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B2CC6" w14:paraId="18A70A4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F9455A9" w14:textId="77777777" w:rsidR="005B2CC6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B418C52" w14:textId="77777777" w:rsidR="005B2CC6" w:rsidRDefault="005B2CC6">
          <w:pPr>
            <w:spacing w:after="0" w:line="240" w:lineRule="auto"/>
          </w:pPr>
        </w:p>
      </w:tc>
    </w:tr>
    <w:tr w:rsidR="005B2CC6" w14:paraId="4A173861" w14:textId="77777777">
      <w:tc>
        <w:tcPr>
          <w:tcW w:w="9346" w:type="dxa"/>
        </w:tcPr>
        <w:p w14:paraId="3136C807" w14:textId="77777777" w:rsidR="005B2CC6" w:rsidRDefault="005B2C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DA47B34" w14:textId="77777777" w:rsidR="005B2CC6" w:rsidRDefault="005B2CC6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0DE43" w14:textId="77777777" w:rsidR="00E97FBF" w:rsidRDefault="00E97F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C63D3" w14:textId="77777777" w:rsidR="00F800F2" w:rsidRDefault="00F800F2">
      <w:pPr>
        <w:spacing w:after="0" w:line="240" w:lineRule="auto"/>
      </w:pPr>
      <w:r>
        <w:separator/>
      </w:r>
    </w:p>
  </w:footnote>
  <w:footnote w:type="continuationSeparator" w:id="0">
    <w:p w14:paraId="699344D9" w14:textId="77777777" w:rsidR="00F800F2" w:rsidRDefault="00F80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61205" w14:textId="77777777" w:rsidR="00E97FBF" w:rsidRDefault="00E97F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B2CC6" w14:paraId="45114A89" w14:textId="77777777">
      <w:tc>
        <w:tcPr>
          <w:tcW w:w="144" w:type="dxa"/>
        </w:tcPr>
        <w:p w14:paraId="49B66CD6" w14:textId="77777777" w:rsidR="005B2CC6" w:rsidRDefault="005B2CC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67A18AB" w14:textId="77777777" w:rsidR="005B2CC6" w:rsidRDefault="005B2CC6">
          <w:pPr>
            <w:pStyle w:val="EmptyCellLayoutStyle"/>
            <w:spacing w:after="0" w:line="240" w:lineRule="auto"/>
          </w:pPr>
        </w:p>
      </w:tc>
    </w:tr>
    <w:tr w:rsidR="005B2CC6" w14:paraId="2F3546A9" w14:textId="77777777">
      <w:tc>
        <w:tcPr>
          <w:tcW w:w="144" w:type="dxa"/>
        </w:tcPr>
        <w:p w14:paraId="436551B2" w14:textId="77777777" w:rsidR="005B2CC6" w:rsidRDefault="005B2CC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B2CC6" w14:paraId="6BD475B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0FBF108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C5A91CD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99853C5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3D26E6E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AE33ED6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AEE7F84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A9EDAC0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B3AAB87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4D32139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2AE76FB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A17248B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4E1CC86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5701D54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921E1AE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3DB9298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993CEE0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6743261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2BD8642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</w:tr>
          <w:tr w:rsidR="00E1229D" w14:paraId="207A8E52" w14:textId="77777777" w:rsidTr="00E122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B4719A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B2CC6" w14:paraId="3074433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76FA7C" w14:textId="351733C4" w:rsidR="005B2CC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38N23/24</w:t>
                      </w:r>
                      <w:r w:rsidR="00E97FB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– příloha č. 1</w:t>
                      </w:r>
                    </w:p>
                  </w:tc>
                </w:tr>
              </w:tbl>
              <w:p w14:paraId="77433220" w14:textId="77777777" w:rsidR="005B2CC6" w:rsidRDefault="005B2CC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E6E8B6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</w:tr>
          <w:tr w:rsidR="005B2CC6" w14:paraId="3CCE1E8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B2B177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4ED542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581333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E57DA5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11EEEA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078E41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E92836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B855DE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C2EC9B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FBD0AD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813292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7DEDF2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1E2DC3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CE6B4E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F76488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D87D0A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41B4FC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C904E8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</w:tr>
          <w:tr w:rsidR="00E1229D" w14:paraId="5644C4DB" w14:textId="77777777" w:rsidTr="00E122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772B8A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CE33EF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B2CC6" w14:paraId="38D38A7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AB39C1" w14:textId="77777777" w:rsidR="005B2CC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673B9B2" w14:textId="77777777" w:rsidR="005B2CC6" w:rsidRDefault="005B2CC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A79990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B2CC6" w14:paraId="369AA1B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BAF01E" w14:textId="77777777" w:rsidR="005B2CC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3812324</w:t>
                      </w:r>
                    </w:p>
                  </w:tc>
                </w:tr>
              </w:tbl>
              <w:p w14:paraId="6539C144" w14:textId="77777777" w:rsidR="005B2CC6" w:rsidRDefault="005B2CC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B82FDB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B2CC6" w14:paraId="2EDA21F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10E2CF" w14:textId="77777777" w:rsidR="005B2CC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1553FC6" w14:textId="77777777" w:rsidR="005B2CC6" w:rsidRDefault="005B2CC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7C2FE6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466166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135900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B2CC6" w14:paraId="6663DAB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4A31C4" w14:textId="77777777" w:rsidR="005B2CC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29.09.2023</w:t>
                      </w:r>
                    </w:p>
                  </w:tc>
                </w:tr>
              </w:tbl>
              <w:p w14:paraId="1FCB306C" w14:textId="77777777" w:rsidR="005B2CC6" w:rsidRDefault="005B2CC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0D55B5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B2CC6" w14:paraId="4E25676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9DDC9F" w14:textId="77777777" w:rsidR="005B2CC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BFC9145" w14:textId="77777777" w:rsidR="005B2CC6" w:rsidRDefault="005B2CC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5DB60A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B2CC6" w14:paraId="2520025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1DA3C1" w14:textId="77777777" w:rsidR="005B2CC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58 299 Kč</w:t>
                      </w:r>
                    </w:p>
                  </w:tc>
                </w:tr>
              </w:tbl>
              <w:p w14:paraId="5806E513" w14:textId="77777777" w:rsidR="005B2CC6" w:rsidRDefault="005B2CC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8EF474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</w:tr>
          <w:tr w:rsidR="005B2CC6" w14:paraId="78F5910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40E0AC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F7FB86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794A1B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1C9C30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A0C7FC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24F3A0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A31C3D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7F2535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C31BF4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140DE0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65009F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D5C115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D5D1CFF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2E185D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696454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3ABB5D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32B840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D34472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</w:tr>
          <w:tr w:rsidR="005B2CC6" w14:paraId="1B20253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CA45B5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E1348E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A9F28C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CA98DB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570C02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748BB4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2076A5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747440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9CB310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8E315F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08EB12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2ED80C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231B47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DA413F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05C82F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DD72B0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85ABF1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222CDE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</w:tr>
          <w:tr w:rsidR="005B2CC6" w14:paraId="0B47E7D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400C97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2FC863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B2CC6" w14:paraId="2A2A878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273509" w14:textId="77777777" w:rsidR="005B2CC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C9DA680" w14:textId="77777777" w:rsidR="005B2CC6" w:rsidRDefault="005B2CC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094449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8D5873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86E289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AD626E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A60CCD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45CB18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8D4185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175C8A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45F013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17EFDB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596E11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E03CEB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8DECCC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C21764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082388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</w:tr>
          <w:tr w:rsidR="00E1229D" w14:paraId="1A4345DA" w14:textId="77777777" w:rsidTr="00E122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959E88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EFC489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753A2A6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937CD6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292955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B2CC6" w14:paraId="6F98793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238B00" w14:textId="77777777" w:rsidR="005B2CC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19.06.2024</w:t>
                      </w:r>
                    </w:p>
                  </w:tc>
                </w:tr>
              </w:tbl>
              <w:p w14:paraId="476EC9FC" w14:textId="77777777" w:rsidR="005B2CC6" w:rsidRDefault="005B2CC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479966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D49128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B2CC6" w14:paraId="3E44359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D180BA" w14:textId="77777777" w:rsidR="005B2CC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9C8A969" w14:textId="77777777" w:rsidR="005B2CC6" w:rsidRDefault="005B2CC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180CE5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B3684F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B5849A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ACFA0F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0203CB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583D44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332E38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811659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</w:tr>
          <w:tr w:rsidR="00E1229D" w14:paraId="2733A392" w14:textId="77777777" w:rsidTr="00E122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DB76CB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68FEDE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606828A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CA8D39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989A2C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C5F7B5A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0BFECB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3A7615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ED0D047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D32D07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B2CC6" w14:paraId="62BDEAF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733B7C" w14:textId="77777777" w:rsidR="005B2CC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01.10.2023</w:t>
                      </w:r>
                    </w:p>
                  </w:tc>
                </w:tr>
              </w:tbl>
              <w:p w14:paraId="2AED2882" w14:textId="77777777" w:rsidR="005B2CC6" w:rsidRDefault="005B2CC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37BDF8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7FBC84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700399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46D0C9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C47E71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</w:tr>
          <w:tr w:rsidR="00E1229D" w14:paraId="45E5C751" w14:textId="77777777" w:rsidTr="00E122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16EECF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D43BB7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039E04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D1FBAF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B1488F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396393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ADDF22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56084D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89297E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09B778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D03144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2FEB9CB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2A9482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90316B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C4A8D0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8D36AF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77D2FC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</w:tr>
          <w:tr w:rsidR="005B2CC6" w14:paraId="18E7674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B1C49FE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74F4767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77301C0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216F999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67203B3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F04CED0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67EB172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56A1884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23B38FA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5058B10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0B4C026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13C5BC1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398CECF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842B0EB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189F96C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53253BC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6C359A5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F52DCA5" w14:textId="77777777" w:rsidR="005B2CC6" w:rsidRDefault="005B2CC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071F79F" w14:textId="77777777" w:rsidR="005B2CC6" w:rsidRDefault="005B2CC6">
          <w:pPr>
            <w:spacing w:after="0" w:line="240" w:lineRule="auto"/>
          </w:pPr>
        </w:p>
      </w:tc>
    </w:tr>
    <w:tr w:rsidR="005B2CC6" w14:paraId="168DE6E8" w14:textId="77777777">
      <w:tc>
        <w:tcPr>
          <w:tcW w:w="144" w:type="dxa"/>
        </w:tcPr>
        <w:p w14:paraId="29E48834" w14:textId="77777777" w:rsidR="005B2CC6" w:rsidRDefault="005B2CC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F4A0AD2" w14:textId="77777777" w:rsidR="005B2CC6" w:rsidRDefault="005B2CC6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A14AE" w14:textId="77777777" w:rsidR="00E97FBF" w:rsidRDefault="00E97F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28130077">
    <w:abstractNumId w:val="0"/>
  </w:num>
  <w:num w:numId="2" w16cid:durableId="579604449">
    <w:abstractNumId w:val="1"/>
  </w:num>
  <w:num w:numId="3" w16cid:durableId="706298395">
    <w:abstractNumId w:val="2"/>
  </w:num>
  <w:num w:numId="4" w16cid:durableId="817040413">
    <w:abstractNumId w:val="3"/>
  </w:num>
  <w:num w:numId="5" w16cid:durableId="1882128445">
    <w:abstractNumId w:val="4"/>
  </w:num>
  <w:num w:numId="6" w16cid:durableId="1732145294">
    <w:abstractNumId w:val="5"/>
  </w:num>
  <w:num w:numId="7" w16cid:durableId="409549767">
    <w:abstractNumId w:val="6"/>
  </w:num>
  <w:num w:numId="8" w16cid:durableId="1523200237">
    <w:abstractNumId w:val="7"/>
  </w:num>
  <w:num w:numId="9" w16cid:durableId="435640341">
    <w:abstractNumId w:val="8"/>
  </w:num>
  <w:num w:numId="10" w16cid:durableId="170024226">
    <w:abstractNumId w:val="9"/>
  </w:num>
  <w:num w:numId="11" w16cid:durableId="919874179">
    <w:abstractNumId w:val="10"/>
  </w:num>
  <w:num w:numId="12" w16cid:durableId="1306198946">
    <w:abstractNumId w:val="11"/>
  </w:num>
  <w:num w:numId="13" w16cid:durableId="1167786869">
    <w:abstractNumId w:val="12"/>
  </w:num>
  <w:num w:numId="14" w16cid:durableId="7863913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C6"/>
    <w:rsid w:val="004B031A"/>
    <w:rsid w:val="005B2CC6"/>
    <w:rsid w:val="00A1638F"/>
    <w:rsid w:val="00E1229D"/>
    <w:rsid w:val="00E97FBF"/>
    <w:rsid w:val="00F8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CD5AE"/>
  <w15:docId w15:val="{328B23DB-9538-4B71-B863-542687F4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97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7FBF"/>
  </w:style>
  <w:style w:type="paragraph" w:styleId="Zpat">
    <w:name w:val="footer"/>
    <w:basedOn w:val="Normln"/>
    <w:link w:val="ZpatChar"/>
    <w:uiPriority w:val="99"/>
    <w:unhideWhenUsed/>
    <w:rsid w:val="00E97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7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724</Words>
  <Characters>4277</Characters>
  <Application>Microsoft Office Word</Application>
  <DocSecurity>0</DocSecurity>
  <Lines>35</Lines>
  <Paragraphs>9</Paragraphs>
  <ScaleCrop>false</ScaleCrop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Kolesíková Lenka</dc:creator>
  <dc:description/>
  <cp:lastModifiedBy>Kolesíková Lenka</cp:lastModifiedBy>
  <cp:revision>4</cp:revision>
  <dcterms:created xsi:type="dcterms:W3CDTF">2024-06-19T11:22:00Z</dcterms:created>
  <dcterms:modified xsi:type="dcterms:W3CDTF">2024-08-07T13:25:00Z</dcterms:modified>
</cp:coreProperties>
</file>