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Boháčková Naděžda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Líšťany 65, 33035 Líšťany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Klenovice u Chrančovic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6 008,49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15 353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6 118,48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Košetice u Hunčic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u Hunčic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21 450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6 741,32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Líšťany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67 528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28 187,54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149 668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62 474,42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Luhov u Líšťan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Náklov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1 079,62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Nekmíř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7 637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Těchoděly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Třebobuz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6 446,46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28 933,42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8 040,85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188 720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60 737,65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Všeruby u Plzně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386 538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140 617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71N24/04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7112404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140 617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