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Boháčková Naděžda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Líšťany 65, 33035 Líšťany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Klenovice u Chrančovic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15 353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6 118,48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Košetice u Hunčic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Lipno u Hunčic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21 450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6 741,32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Líšťany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5 238,20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4 347,43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6 161,54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67 528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28 187,54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149 668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62 474,42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Luhov u Líšťan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Náklov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2 735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1 079,62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Nekmíř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7 637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3 138,34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Těchoděly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Třebobuz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6 446,46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89 900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28 933,42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8 040,85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18 859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188 720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60 737,65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Všeruby u Plzně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386 538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140 617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71N24/04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7112404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140 617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08.08.2024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