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20E1" w14:paraId="47252A11" w14:textId="77777777">
        <w:trPr>
          <w:trHeight w:val="100"/>
        </w:trPr>
        <w:tc>
          <w:tcPr>
            <w:tcW w:w="107" w:type="dxa"/>
          </w:tcPr>
          <w:p w14:paraId="06A4B7A3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259851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514CC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BDAD8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0754C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D2F7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23A148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EF1CF4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6864C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ADA49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45E7FD30" w14:textId="77777777" w:rsidTr="00604327">
        <w:trPr>
          <w:trHeight w:val="340"/>
        </w:trPr>
        <w:tc>
          <w:tcPr>
            <w:tcW w:w="107" w:type="dxa"/>
          </w:tcPr>
          <w:p w14:paraId="77CB984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9DCE48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F8EF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520E1" w14:paraId="50C16A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D919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1E8E5B" w14:textId="77777777" w:rsidR="002520E1" w:rsidRDefault="002520E1">
            <w:pPr>
              <w:spacing w:after="0" w:line="240" w:lineRule="auto"/>
            </w:pPr>
          </w:p>
        </w:tc>
        <w:tc>
          <w:tcPr>
            <w:tcW w:w="2422" w:type="dxa"/>
          </w:tcPr>
          <w:p w14:paraId="5A481033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A257E3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24D6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002CB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2520E1" w14:paraId="4C4491E1" w14:textId="77777777">
        <w:trPr>
          <w:trHeight w:val="167"/>
        </w:trPr>
        <w:tc>
          <w:tcPr>
            <w:tcW w:w="107" w:type="dxa"/>
          </w:tcPr>
          <w:p w14:paraId="6FE8F34D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ABB2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7A631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39463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47C7C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7292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2A88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89B3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741B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177FB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046013BC" w14:textId="77777777" w:rsidTr="00604327">
        <w:tc>
          <w:tcPr>
            <w:tcW w:w="107" w:type="dxa"/>
          </w:tcPr>
          <w:p w14:paraId="7D9D3954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AD4E7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A8FEB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20E1" w14:paraId="5AFA8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264C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DD9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084F" w14:textId="77777777" w:rsidR="002520E1" w:rsidRDefault="000847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ADAB" w14:textId="77777777" w:rsidR="002520E1" w:rsidRDefault="000847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5369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84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C95E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B9F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FC0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C3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4327" w14:paraId="7DC5E9C5" w14:textId="77777777" w:rsidTr="0030147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31F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E3E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B1A5" w14:textId="77777777" w:rsidR="002520E1" w:rsidRDefault="002520E1">
                  <w:pPr>
                    <w:spacing w:after="0" w:line="240" w:lineRule="auto"/>
                  </w:pPr>
                </w:p>
              </w:tc>
            </w:tr>
            <w:tr w:rsidR="002520E1" w14:paraId="27EF5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1AE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34B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19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88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24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87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D44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F0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6F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7A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644,77 Kč</w:t>
                  </w:r>
                </w:p>
              </w:tc>
            </w:tr>
            <w:tr w:rsidR="002520E1" w14:paraId="30197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E1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627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21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70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9DF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F8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99F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A1B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2B5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8C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 Kč</w:t>
                  </w:r>
                </w:p>
              </w:tc>
            </w:tr>
            <w:tr w:rsidR="002520E1" w14:paraId="7FBF3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2AE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F28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10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C4E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13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09E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56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17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2DC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A7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172,89 Kč</w:t>
                  </w:r>
                </w:p>
              </w:tc>
            </w:tr>
            <w:tr w:rsidR="002520E1" w14:paraId="156BD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4F3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CA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18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CC5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DD6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4C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D0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CC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C73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20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2 855,91 Kč</w:t>
                  </w:r>
                </w:p>
              </w:tc>
            </w:tr>
            <w:tr w:rsidR="002520E1" w14:paraId="047B4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4B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F2C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96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BE0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62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7C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9B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7C6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B74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74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 Kč</w:t>
                  </w:r>
                </w:p>
              </w:tc>
            </w:tr>
            <w:tr w:rsidR="002520E1" w14:paraId="42550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A76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9B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C5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B61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FE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D51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BD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F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BCF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16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108,60 Kč</w:t>
                  </w:r>
                </w:p>
              </w:tc>
            </w:tr>
            <w:tr w:rsidR="00604327" w14:paraId="5F386AE2" w14:textId="77777777" w:rsidTr="0030147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647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1B1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CE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E8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F8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49F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8B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4 272,38 Kč</w:t>
                  </w:r>
                </w:p>
              </w:tc>
            </w:tr>
            <w:tr w:rsidR="00604327" w14:paraId="0188758D" w14:textId="77777777" w:rsidTr="0030147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45DB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FA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CB6" w14:textId="77777777" w:rsidR="002520E1" w:rsidRDefault="002520E1">
                  <w:pPr>
                    <w:spacing w:after="0" w:line="240" w:lineRule="auto"/>
                  </w:pPr>
                </w:p>
              </w:tc>
            </w:tr>
            <w:tr w:rsidR="002520E1" w14:paraId="2ED81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71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33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4F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FE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3E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466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FD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A2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81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553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797,32 Kč</w:t>
                  </w:r>
                </w:p>
              </w:tc>
            </w:tr>
            <w:tr w:rsidR="002520E1" w14:paraId="39464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5F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BC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76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152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81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56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35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7F0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50F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A4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346,67 Kč</w:t>
                  </w:r>
                </w:p>
              </w:tc>
            </w:tr>
            <w:tr w:rsidR="002520E1" w14:paraId="143A5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F78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A1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83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9FF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C3B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60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83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5D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B3F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674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 Kč</w:t>
                  </w:r>
                </w:p>
              </w:tc>
            </w:tr>
            <w:tr w:rsidR="002520E1" w14:paraId="30D6A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45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EF6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6E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CC9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84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3F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64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251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E7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77F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173,33 Kč</w:t>
                  </w:r>
                </w:p>
              </w:tc>
            </w:tr>
            <w:tr w:rsidR="002520E1" w14:paraId="06ED3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F1E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772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C9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BDD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43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17A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293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55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EE3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EC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693,33 Kč</w:t>
                  </w:r>
                </w:p>
              </w:tc>
            </w:tr>
            <w:tr w:rsidR="002520E1" w14:paraId="0D41C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B40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423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15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37B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196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C37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4CE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1AF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4D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41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183,39 Kč</w:t>
                  </w:r>
                </w:p>
              </w:tc>
            </w:tr>
            <w:tr w:rsidR="002520E1" w14:paraId="2C3A38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AD1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AD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53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4FE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70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CD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B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3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26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DCA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693,33 Kč</w:t>
                  </w:r>
                </w:p>
              </w:tc>
            </w:tr>
            <w:tr w:rsidR="002520E1" w14:paraId="3712D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F7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69C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0E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1D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A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AE4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333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34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9CD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71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121,33 Kč</w:t>
                  </w:r>
                </w:p>
              </w:tc>
            </w:tr>
            <w:tr w:rsidR="002520E1" w14:paraId="6334D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FA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A1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3FB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F1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584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41A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B34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2F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AB1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8BB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940,50 Kč</w:t>
                  </w:r>
                </w:p>
              </w:tc>
            </w:tr>
            <w:tr w:rsidR="002520E1" w14:paraId="25AF6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8A2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04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46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33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15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89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F2E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21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F1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F12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792,82 Kč</w:t>
                  </w:r>
                </w:p>
              </w:tc>
            </w:tr>
            <w:tr w:rsidR="002520E1" w14:paraId="0BB1A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146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72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0E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7A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EF4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544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22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BA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FC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E24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955,41 Kč</w:t>
                  </w:r>
                </w:p>
              </w:tc>
            </w:tr>
            <w:tr w:rsidR="002520E1" w14:paraId="03EA8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7F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4FC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CF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798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90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7F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C5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43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B00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09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1 457,37 Kč</w:t>
                  </w:r>
                </w:p>
              </w:tc>
            </w:tr>
            <w:tr w:rsidR="002520E1" w14:paraId="672B6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9D3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CA0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85F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8E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9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375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B23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96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2E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CC3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668,37 Kč</w:t>
                  </w:r>
                </w:p>
              </w:tc>
            </w:tr>
            <w:tr w:rsidR="002520E1" w14:paraId="06126E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9B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63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122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D6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61D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BF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6A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6A7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E6C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79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1 651,85 Kč</w:t>
                  </w:r>
                </w:p>
              </w:tc>
            </w:tr>
            <w:tr w:rsidR="002520E1" w14:paraId="20E4A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CA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A3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62C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A98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CC6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C7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75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A11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B5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E9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1 272,60 Kč</w:t>
                  </w:r>
                </w:p>
              </w:tc>
            </w:tr>
            <w:tr w:rsidR="002520E1" w14:paraId="5F3FE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276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E5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B7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A2E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A8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A3D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1D1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F7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7D5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A65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1 136,71 Kč</w:t>
                  </w:r>
                </w:p>
              </w:tc>
            </w:tr>
            <w:tr w:rsidR="002520E1" w14:paraId="34BF7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95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CE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45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B2A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77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BA5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95B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969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EC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2D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1 651,85 Kč</w:t>
                  </w:r>
                </w:p>
              </w:tc>
            </w:tr>
            <w:tr w:rsidR="002520E1" w14:paraId="3138E1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D4C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25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4B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1C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4F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90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5EA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C3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88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147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1 473,31 Kč</w:t>
                  </w:r>
                </w:p>
              </w:tc>
            </w:tr>
            <w:tr w:rsidR="002520E1" w14:paraId="29A60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D01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26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FF8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06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C3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00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066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721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FA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3A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1 357,19 Kč</w:t>
                  </w:r>
                </w:p>
              </w:tc>
            </w:tr>
            <w:tr w:rsidR="002520E1" w14:paraId="02E3B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8D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41C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A30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ADB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AF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7B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906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360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5E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49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1 064,61 Kč</w:t>
                  </w:r>
                </w:p>
              </w:tc>
            </w:tr>
            <w:tr w:rsidR="002520E1" w14:paraId="549CB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F2C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E76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90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A59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413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CC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790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C04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F1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A6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1 077,09 Kč</w:t>
                  </w:r>
                </w:p>
              </w:tc>
            </w:tr>
            <w:tr w:rsidR="002520E1" w14:paraId="72305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D81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7A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C5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AA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BC7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B4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830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6D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FD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A4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336,95 Kč</w:t>
                  </w:r>
                </w:p>
              </w:tc>
            </w:tr>
            <w:tr w:rsidR="002520E1" w14:paraId="36AB1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9AE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E0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D1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82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F06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2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F1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E0E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9E1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8D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1 916,35 Kč</w:t>
                  </w:r>
                </w:p>
              </w:tc>
            </w:tr>
            <w:tr w:rsidR="002520E1" w14:paraId="65FCA6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B1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63C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F8F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31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DB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21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B6D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AFF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B9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C30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1 749,96 Kč</w:t>
                  </w:r>
                </w:p>
              </w:tc>
            </w:tr>
            <w:tr w:rsidR="002520E1" w14:paraId="3DB64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52A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AE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F4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E9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B5F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67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E5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E6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07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30E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2 372,91 Kč</w:t>
                  </w:r>
                </w:p>
              </w:tc>
            </w:tr>
            <w:tr w:rsidR="002520E1" w14:paraId="6D0D5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BEE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872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6C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3E0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351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CB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BC8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3E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5A6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2C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2 433,58 Kč</w:t>
                  </w:r>
                </w:p>
              </w:tc>
            </w:tr>
            <w:tr w:rsidR="002520E1" w14:paraId="5128D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6A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F5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E9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4BA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485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96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25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27A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D5E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085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4 090,63 Kč</w:t>
                  </w:r>
                </w:p>
              </w:tc>
            </w:tr>
            <w:tr w:rsidR="002520E1" w14:paraId="19F36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42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7D0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64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98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450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DFB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0B3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D1C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54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6F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2 433,58 Kč</w:t>
                  </w:r>
                </w:p>
              </w:tc>
            </w:tr>
            <w:tr w:rsidR="002520E1" w14:paraId="6A2595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FD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0D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E0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DF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C77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24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39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490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03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13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1 436,91 Kč</w:t>
                  </w:r>
                </w:p>
              </w:tc>
            </w:tr>
            <w:tr w:rsidR="002520E1" w14:paraId="4ADF9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364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DB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65A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DC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4E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D2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F0B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E1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A3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22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1 713,90 Kč</w:t>
                  </w:r>
                </w:p>
              </w:tc>
            </w:tr>
            <w:tr w:rsidR="002520E1" w14:paraId="02D01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AE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81F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F3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D99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B7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2B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C8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B63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422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1BD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1 242,80 Kč</w:t>
                  </w:r>
                </w:p>
              </w:tc>
            </w:tr>
            <w:tr w:rsidR="002520E1" w14:paraId="461E1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ED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18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F6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F3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D67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90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B3F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82B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5B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CB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722,45 Kč</w:t>
                  </w:r>
                </w:p>
              </w:tc>
            </w:tr>
            <w:tr w:rsidR="002520E1" w14:paraId="38950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BD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B2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4CC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55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27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70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15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B6D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AF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4CC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5 032,53 Kč</w:t>
                  </w:r>
                </w:p>
              </w:tc>
            </w:tr>
            <w:tr w:rsidR="002520E1" w14:paraId="3A78F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25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F59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EC8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2AA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E4D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15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2E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FA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75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FD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120,99 Kč</w:t>
                  </w:r>
                </w:p>
              </w:tc>
            </w:tr>
            <w:tr w:rsidR="002520E1" w14:paraId="7C634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996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37B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813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A2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34F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F5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E2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8E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D6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B54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532,82 Kč</w:t>
                  </w:r>
                </w:p>
              </w:tc>
            </w:tr>
            <w:tr w:rsidR="002520E1" w14:paraId="37099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B8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D7A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194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625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C0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12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A9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119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C61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34D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783,46 Kč</w:t>
                  </w:r>
                </w:p>
              </w:tc>
            </w:tr>
            <w:tr w:rsidR="002520E1" w14:paraId="6FEB0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C46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4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8C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C75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BD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D2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98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818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744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BB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764,39 Kč</w:t>
                  </w:r>
                </w:p>
              </w:tc>
            </w:tr>
            <w:tr w:rsidR="002520E1" w14:paraId="0AC34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A5D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8C4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9C7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41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192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7BC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6B3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D3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31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ED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387,92 Kč</w:t>
                  </w:r>
                </w:p>
              </w:tc>
            </w:tr>
            <w:tr w:rsidR="002520E1" w14:paraId="4BBD6C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C5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EFC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5FA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D10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6D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641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C59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CF4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5A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1A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3 044,05 Kč</w:t>
                  </w:r>
                </w:p>
              </w:tc>
            </w:tr>
            <w:tr w:rsidR="002520E1" w14:paraId="5EA26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B5D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89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B5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5D9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97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F7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DAA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DCC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D3A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7B6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1 337,78 Kč</w:t>
                  </w:r>
                </w:p>
              </w:tc>
            </w:tr>
            <w:tr w:rsidR="002520E1" w14:paraId="60D34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F2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7BA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1F9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11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B4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A3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E4B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1E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18F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65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1 436,23 Kč</w:t>
                  </w:r>
                </w:p>
              </w:tc>
            </w:tr>
            <w:tr w:rsidR="002520E1" w14:paraId="3B1B3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CEB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E4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60F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72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42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60F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CC5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85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F5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3C4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807,72 Kč</w:t>
                  </w:r>
                </w:p>
              </w:tc>
            </w:tr>
            <w:tr w:rsidR="002520E1" w14:paraId="0276B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350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9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87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69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31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25E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81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06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B6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FE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596,96 Kč</w:t>
                  </w:r>
                </w:p>
              </w:tc>
            </w:tr>
            <w:tr w:rsidR="002520E1" w14:paraId="3F11D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2A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99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DEA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96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34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FD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23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B61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DD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58B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2 730,32 Kč</w:t>
                  </w:r>
                </w:p>
              </w:tc>
            </w:tr>
            <w:tr w:rsidR="002520E1" w14:paraId="556B8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3A6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47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39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1F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84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BE6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2F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66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9C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0F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4 747,21 Kč</w:t>
                  </w:r>
                </w:p>
              </w:tc>
            </w:tr>
            <w:tr w:rsidR="002520E1" w14:paraId="40EC4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82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3B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D59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119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0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CC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ABA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BB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A94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17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4 073,29 Kč</w:t>
                  </w:r>
                </w:p>
              </w:tc>
            </w:tr>
            <w:tr w:rsidR="002520E1" w14:paraId="41A29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1E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FE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5B1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F6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64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9D8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FE1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5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65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F7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904,79 Kč</w:t>
                  </w:r>
                </w:p>
              </w:tc>
            </w:tr>
            <w:tr w:rsidR="002520E1" w14:paraId="5A9E91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EF7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3F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F1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31B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A1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A0F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2E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49C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2D6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74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3 466,65 Kč</w:t>
                  </w:r>
                </w:p>
              </w:tc>
            </w:tr>
            <w:tr w:rsidR="002520E1" w14:paraId="41B66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E27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48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FC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DD3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BB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B8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A9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85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7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30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1 655,66 Kč</w:t>
                  </w:r>
                </w:p>
              </w:tc>
            </w:tr>
            <w:tr w:rsidR="002520E1" w14:paraId="58798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EF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DA1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B6D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0DF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D1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70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CAB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EB2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0A0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D15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365,05 Kč</w:t>
                  </w:r>
                </w:p>
              </w:tc>
            </w:tr>
            <w:tr w:rsidR="002520E1" w14:paraId="57EA1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78E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62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D23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34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08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482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FD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F4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66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305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1 469,85 Kč</w:t>
                  </w:r>
                </w:p>
              </w:tc>
            </w:tr>
            <w:tr w:rsidR="002520E1" w14:paraId="23EF4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7D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B4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801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2B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C7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E33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6B1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776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716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05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1 890,01 Kč</w:t>
                  </w:r>
                </w:p>
              </w:tc>
            </w:tr>
            <w:tr w:rsidR="002520E1" w14:paraId="2142F2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F2A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817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CF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3B8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A7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B00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59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86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FE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53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 Kč</w:t>
                  </w:r>
                </w:p>
              </w:tc>
            </w:tr>
            <w:tr w:rsidR="002520E1" w14:paraId="2C2E1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9A8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6C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E0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EFB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19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9A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7A1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64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566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F99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 Kč</w:t>
                  </w:r>
                </w:p>
              </w:tc>
            </w:tr>
            <w:tr w:rsidR="002520E1" w14:paraId="516B1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A7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007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6AE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CE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E3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9E7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89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BC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B47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7E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908,60 Kč</w:t>
                  </w:r>
                </w:p>
              </w:tc>
            </w:tr>
            <w:tr w:rsidR="002520E1" w14:paraId="71EDA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1B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BD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F9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E65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43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F8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88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06A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93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A5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977,25 Kč</w:t>
                  </w:r>
                </w:p>
              </w:tc>
            </w:tr>
            <w:tr w:rsidR="002520E1" w14:paraId="7CECE0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C4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DD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7D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F9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45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B9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6E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59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0D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22A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 Kč</w:t>
                  </w:r>
                </w:p>
              </w:tc>
            </w:tr>
            <w:tr w:rsidR="002520E1" w14:paraId="71664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A9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2B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7BB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C5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8C7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339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D75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686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63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5FC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466,61 Kč</w:t>
                  </w:r>
                </w:p>
              </w:tc>
            </w:tr>
            <w:tr w:rsidR="002520E1" w14:paraId="17D3C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7B8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A5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BBB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5C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A5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D22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968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99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47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51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33 899,21 Kč</w:t>
                  </w:r>
                </w:p>
              </w:tc>
            </w:tr>
            <w:tr w:rsidR="002520E1" w14:paraId="1D8C0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DB8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F34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DB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76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5F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B5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E2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CE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95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577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349,09 Kč</w:t>
                  </w:r>
                </w:p>
              </w:tc>
            </w:tr>
            <w:tr w:rsidR="002520E1" w14:paraId="2A594B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5F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9D7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0EC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69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0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E8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15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86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4B6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5CE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1 072,58 Kč</w:t>
                  </w:r>
                </w:p>
              </w:tc>
            </w:tr>
            <w:tr w:rsidR="002520E1" w14:paraId="66BD2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78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245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680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99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CA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CC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D86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08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B0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02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214,93 Kč</w:t>
                  </w:r>
                </w:p>
              </w:tc>
            </w:tr>
            <w:tr w:rsidR="002520E1" w14:paraId="03C83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38C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56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98B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BF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558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3DB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54C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227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0B7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51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1 155,44 Kč</w:t>
                  </w:r>
                </w:p>
              </w:tc>
            </w:tr>
            <w:tr w:rsidR="002520E1" w14:paraId="32DCE4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F8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01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99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02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EEC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54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A1B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503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91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A3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 Kč</w:t>
                  </w:r>
                </w:p>
              </w:tc>
            </w:tr>
            <w:tr w:rsidR="002520E1" w14:paraId="4B6FA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BD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FA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E0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F74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18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97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40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1CE2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4E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77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2 703,97 Kč</w:t>
                  </w:r>
                </w:p>
              </w:tc>
            </w:tr>
            <w:tr w:rsidR="002520E1" w14:paraId="7663BB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7F9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09B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5E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B9C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0B7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DF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1EC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33D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CE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3A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2 480,04 Kč</w:t>
                  </w:r>
                </w:p>
              </w:tc>
            </w:tr>
            <w:tr w:rsidR="002520E1" w14:paraId="6C781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A89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AC0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73F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2A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678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286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8FE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136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30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11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168,49 Kč</w:t>
                  </w:r>
                </w:p>
              </w:tc>
            </w:tr>
            <w:tr w:rsidR="002520E1" w14:paraId="2677F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0B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12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09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30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D3B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64A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11F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CB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DA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3B3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 Kč</w:t>
                  </w:r>
                </w:p>
              </w:tc>
            </w:tr>
            <w:tr w:rsidR="002520E1" w14:paraId="05954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DF4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D4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720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284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C3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DFE9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95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2F0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2B3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9147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703,72 Kč</w:t>
                  </w:r>
                </w:p>
              </w:tc>
            </w:tr>
            <w:tr w:rsidR="002520E1" w14:paraId="03720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E69C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7F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C2B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CD9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2C9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3D1B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5E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71C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61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6CF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5 337,59 Kč</w:t>
                  </w:r>
                </w:p>
              </w:tc>
            </w:tr>
            <w:tr w:rsidR="002520E1" w14:paraId="50CB7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8D5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5BC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D5EE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C4A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50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2E01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BDF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D1D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045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FFB4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334,87 Kč</w:t>
                  </w:r>
                </w:p>
              </w:tc>
            </w:tr>
            <w:tr w:rsidR="00604327" w14:paraId="3C6094EA" w14:textId="77777777" w:rsidTr="0030147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16B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D8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8ACD" w14:textId="0DA969E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  <w:r w:rsidR="0030147D"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30147D">
                    <w:rPr>
                      <w:rFonts w:ascii="Arial" w:eastAsia="Arial" w:hAnsi="Arial"/>
                      <w:color w:val="000000"/>
                    </w:rPr>
                    <w:t>58</w:t>
                  </w:r>
                  <w:r>
                    <w:rPr>
                      <w:rFonts w:ascii="Arial" w:eastAsia="Arial" w:hAnsi="Arial"/>
                      <w:color w:val="000000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DD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6A2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C6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64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128 122,78 Kč</w:t>
                  </w:r>
                </w:p>
              </w:tc>
            </w:tr>
            <w:tr w:rsidR="00604327" w14:paraId="23DB3785" w14:textId="77777777" w:rsidTr="0030147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749E" w14:textId="08E412A5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B3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9DCF" w14:textId="633F27BB" w:rsidR="002520E1" w:rsidRDefault="002520E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8D3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7C5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63D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C137" w14:textId="4BD5C6F9" w:rsidR="002520E1" w:rsidRDefault="002520E1">
                  <w:pPr>
                    <w:spacing w:after="0" w:line="240" w:lineRule="auto"/>
                    <w:jc w:val="right"/>
                  </w:pPr>
                </w:p>
              </w:tc>
            </w:tr>
            <w:tr w:rsidR="00604327" w14:paraId="3B9532A5" w14:textId="77777777" w:rsidTr="0030147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94F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D650" w14:textId="4FA3F69F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  <w:r w:rsidR="00E870CA">
                    <w:rPr>
                      <w:rFonts w:ascii="Arial" w:eastAsia="Arial" w:hAnsi="Arial"/>
                      <w:b/>
                      <w:color w:val="000000"/>
                    </w:rPr>
                    <w:t>85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E870CA">
                    <w:rPr>
                      <w:rFonts w:ascii="Arial" w:eastAsia="Arial" w:hAnsi="Arial"/>
                      <w:b/>
                      <w:color w:val="000000"/>
                    </w:rPr>
                    <w:t>206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A1F1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5D17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A38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1F65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132 395,16 Kč</w:t>
                  </w:r>
                </w:p>
              </w:tc>
            </w:tr>
          </w:tbl>
          <w:p w14:paraId="65C4AC52" w14:textId="77777777" w:rsidR="002520E1" w:rsidRDefault="002520E1">
            <w:pPr>
              <w:spacing w:after="0" w:line="240" w:lineRule="auto"/>
            </w:pPr>
          </w:p>
        </w:tc>
        <w:tc>
          <w:tcPr>
            <w:tcW w:w="15" w:type="dxa"/>
          </w:tcPr>
          <w:p w14:paraId="70BBA1F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412CC9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2520E1" w14:paraId="37228FA9" w14:textId="77777777">
        <w:trPr>
          <w:trHeight w:val="124"/>
        </w:trPr>
        <w:tc>
          <w:tcPr>
            <w:tcW w:w="107" w:type="dxa"/>
          </w:tcPr>
          <w:p w14:paraId="74E1B84F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8A491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7DF783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8D363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54C0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2419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3A4B24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17A6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15820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E7886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07EE0762" w14:textId="77777777" w:rsidTr="00604327">
        <w:trPr>
          <w:trHeight w:val="340"/>
        </w:trPr>
        <w:tc>
          <w:tcPr>
            <w:tcW w:w="107" w:type="dxa"/>
          </w:tcPr>
          <w:p w14:paraId="43EE1E3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520E1" w14:paraId="10EEFC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2F6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6A474C" w14:textId="77777777" w:rsidR="002520E1" w:rsidRDefault="002520E1">
            <w:pPr>
              <w:spacing w:after="0" w:line="240" w:lineRule="auto"/>
            </w:pPr>
          </w:p>
        </w:tc>
        <w:tc>
          <w:tcPr>
            <w:tcW w:w="40" w:type="dxa"/>
          </w:tcPr>
          <w:p w14:paraId="37C6F94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55D78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9715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DEBA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1F5C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2520E1" w14:paraId="5BCEA4B2" w14:textId="77777777">
        <w:trPr>
          <w:trHeight w:val="225"/>
        </w:trPr>
        <w:tc>
          <w:tcPr>
            <w:tcW w:w="107" w:type="dxa"/>
          </w:tcPr>
          <w:p w14:paraId="519DF0D9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DA22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B28C8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C6197D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CCD9C0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A9901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C97C0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36792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326FC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B6C83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7265A8B8" w14:textId="77777777" w:rsidTr="00604327">
        <w:tc>
          <w:tcPr>
            <w:tcW w:w="107" w:type="dxa"/>
          </w:tcPr>
          <w:p w14:paraId="219128F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20E1" w14:paraId="637FB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F93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6E0F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F41" w14:textId="77777777" w:rsidR="002520E1" w:rsidRDefault="000847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73C" w14:textId="77777777" w:rsidR="002520E1" w:rsidRDefault="000847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B5F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4CA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8725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8689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56A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B6EE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4327" w14:paraId="21F10533" w14:textId="77777777" w:rsidTr="006043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8DD0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156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D0A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895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EB4" w14:textId="77777777" w:rsidR="002520E1" w:rsidRDefault="002520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94F" w14:textId="77777777" w:rsidR="002520E1" w:rsidRDefault="002520E1">
                  <w:pPr>
                    <w:spacing w:after="0" w:line="240" w:lineRule="auto"/>
                  </w:pPr>
                </w:p>
              </w:tc>
            </w:tr>
          </w:tbl>
          <w:p w14:paraId="366145C7" w14:textId="77777777" w:rsidR="002520E1" w:rsidRDefault="002520E1">
            <w:pPr>
              <w:spacing w:after="0" w:line="240" w:lineRule="auto"/>
            </w:pPr>
          </w:p>
        </w:tc>
        <w:tc>
          <w:tcPr>
            <w:tcW w:w="40" w:type="dxa"/>
          </w:tcPr>
          <w:p w14:paraId="0770186C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2520E1" w14:paraId="5A07CA46" w14:textId="77777777">
        <w:trPr>
          <w:trHeight w:val="107"/>
        </w:trPr>
        <w:tc>
          <w:tcPr>
            <w:tcW w:w="107" w:type="dxa"/>
          </w:tcPr>
          <w:p w14:paraId="4106919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0CBD6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CAE6F1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0A932D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BD073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A386C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E35B9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3E110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F99C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B1A2B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026DB479" w14:textId="77777777" w:rsidTr="00604327">
        <w:trPr>
          <w:trHeight w:val="30"/>
        </w:trPr>
        <w:tc>
          <w:tcPr>
            <w:tcW w:w="107" w:type="dxa"/>
          </w:tcPr>
          <w:p w14:paraId="77E7B39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0E79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520E1" w14:paraId="2BAEB24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8582" w14:textId="77777777" w:rsidR="002520E1" w:rsidRDefault="000847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FA36C4" w14:textId="77777777" w:rsidR="002520E1" w:rsidRDefault="002520E1">
            <w:pPr>
              <w:spacing w:after="0" w:line="240" w:lineRule="auto"/>
            </w:pPr>
          </w:p>
        </w:tc>
        <w:tc>
          <w:tcPr>
            <w:tcW w:w="1869" w:type="dxa"/>
          </w:tcPr>
          <w:p w14:paraId="67EDD2F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3DAB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AC87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DA691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E2644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EDE2A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604327" w14:paraId="5BEE22CA" w14:textId="77777777" w:rsidTr="00604327">
        <w:trPr>
          <w:trHeight w:val="310"/>
        </w:trPr>
        <w:tc>
          <w:tcPr>
            <w:tcW w:w="107" w:type="dxa"/>
          </w:tcPr>
          <w:p w14:paraId="45B136CF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08D87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9234D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F365D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6AD4A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2D51C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520E1" w14:paraId="5548638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7C38" w14:textId="77777777" w:rsidR="002520E1" w:rsidRDefault="000847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132 395</w:t>
                  </w:r>
                </w:p>
              </w:tc>
            </w:tr>
          </w:tbl>
          <w:p w14:paraId="551E5308" w14:textId="77777777" w:rsidR="002520E1" w:rsidRDefault="002520E1">
            <w:pPr>
              <w:spacing w:after="0" w:line="240" w:lineRule="auto"/>
            </w:pPr>
          </w:p>
        </w:tc>
        <w:tc>
          <w:tcPr>
            <w:tcW w:w="15" w:type="dxa"/>
          </w:tcPr>
          <w:p w14:paraId="07644DD3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0A4B0E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  <w:tr w:rsidR="002520E1" w14:paraId="71732784" w14:textId="77777777">
        <w:trPr>
          <w:trHeight w:val="137"/>
        </w:trPr>
        <w:tc>
          <w:tcPr>
            <w:tcW w:w="107" w:type="dxa"/>
          </w:tcPr>
          <w:p w14:paraId="59B97CE4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F92B0B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51445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177BA6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EF6E50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7D930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03F662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0FCF51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1155E" w14:textId="77777777" w:rsidR="002520E1" w:rsidRDefault="002520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D80CD" w14:textId="77777777" w:rsidR="002520E1" w:rsidRDefault="002520E1">
            <w:pPr>
              <w:pStyle w:val="EmptyCellLayoutStyle"/>
              <w:spacing w:after="0" w:line="240" w:lineRule="auto"/>
            </w:pPr>
          </w:p>
        </w:tc>
      </w:tr>
    </w:tbl>
    <w:p w14:paraId="69BFD422" w14:textId="77777777" w:rsidR="002520E1" w:rsidRDefault="002520E1">
      <w:pPr>
        <w:spacing w:after="0" w:line="240" w:lineRule="auto"/>
      </w:pPr>
    </w:p>
    <w:sectPr w:rsidR="002520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C3BE" w14:textId="77777777" w:rsidR="00387B28" w:rsidRDefault="00387B28">
      <w:pPr>
        <w:spacing w:after="0" w:line="240" w:lineRule="auto"/>
      </w:pPr>
      <w:r>
        <w:separator/>
      </w:r>
    </w:p>
  </w:endnote>
  <w:endnote w:type="continuationSeparator" w:id="0">
    <w:p w14:paraId="1F66D5F0" w14:textId="77777777" w:rsidR="00387B28" w:rsidRDefault="0038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520E1" w14:paraId="2BEEC249" w14:textId="77777777">
      <w:tc>
        <w:tcPr>
          <w:tcW w:w="8570" w:type="dxa"/>
        </w:tcPr>
        <w:p w14:paraId="5D4AE661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74F773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45B2F2" w14:textId="77777777" w:rsidR="002520E1" w:rsidRDefault="002520E1">
          <w:pPr>
            <w:pStyle w:val="EmptyCellLayoutStyle"/>
            <w:spacing w:after="0" w:line="240" w:lineRule="auto"/>
          </w:pPr>
        </w:p>
      </w:tc>
    </w:tr>
    <w:tr w:rsidR="002520E1" w14:paraId="37708BBE" w14:textId="77777777">
      <w:tc>
        <w:tcPr>
          <w:tcW w:w="8570" w:type="dxa"/>
        </w:tcPr>
        <w:p w14:paraId="01A0323B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20E1" w14:paraId="7D360B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B3AE63" w14:textId="77777777" w:rsidR="002520E1" w:rsidRDefault="000847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66ABF2" w14:textId="77777777" w:rsidR="002520E1" w:rsidRDefault="002520E1">
          <w:pPr>
            <w:spacing w:after="0" w:line="240" w:lineRule="auto"/>
          </w:pPr>
        </w:p>
      </w:tc>
      <w:tc>
        <w:tcPr>
          <w:tcW w:w="55" w:type="dxa"/>
        </w:tcPr>
        <w:p w14:paraId="06DF168B" w14:textId="77777777" w:rsidR="002520E1" w:rsidRDefault="002520E1">
          <w:pPr>
            <w:pStyle w:val="EmptyCellLayoutStyle"/>
            <w:spacing w:after="0" w:line="240" w:lineRule="auto"/>
          </w:pPr>
        </w:p>
      </w:tc>
    </w:tr>
    <w:tr w:rsidR="002520E1" w14:paraId="3B1F6536" w14:textId="77777777">
      <w:tc>
        <w:tcPr>
          <w:tcW w:w="8570" w:type="dxa"/>
        </w:tcPr>
        <w:p w14:paraId="73ADC92B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0B6BF5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398139" w14:textId="77777777" w:rsidR="002520E1" w:rsidRDefault="002520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7D11" w14:textId="77777777" w:rsidR="00387B28" w:rsidRDefault="00387B28">
      <w:pPr>
        <w:spacing w:after="0" w:line="240" w:lineRule="auto"/>
      </w:pPr>
      <w:r>
        <w:separator/>
      </w:r>
    </w:p>
  </w:footnote>
  <w:footnote w:type="continuationSeparator" w:id="0">
    <w:p w14:paraId="0FCA54BF" w14:textId="77777777" w:rsidR="00387B28" w:rsidRDefault="0038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520E1" w14:paraId="6A8E4F0B" w14:textId="77777777">
      <w:tc>
        <w:tcPr>
          <w:tcW w:w="148" w:type="dxa"/>
        </w:tcPr>
        <w:p w14:paraId="653E4B17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D39A55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D474B6" w14:textId="77777777" w:rsidR="002520E1" w:rsidRDefault="002520E1">
          <w:pPr>
            <w:pStyle w:val="EmptyCellLayoutStyle"/>
            <w:spacing w:after="0" w:line="240" w:lineRule="auto"/>
          </w:pPr>
        </w:p>
      </w:tc>
    </w:tr>
    <w:tr w:rsidR="002520E1" w14:paraId="4D17AD44" w14:textId="77777777">
      <w:tc>
        <w:tcPr>
          <w:tcW w:w="148" w:type="dxa"/>
        </w:tcPr>
        <w:p w14:paraId="707B4C88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2520E1" w14:paraId="60672E9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34010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7195577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F0BF34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E3E2D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83223B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1C52B7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422567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5CF1D2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B5DB29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A56D84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</w:tr>
          <w:tr w:rsidR="00604327" w14:paraId="6D85FD5F" w14:textId="77777777" w:rsidTr="006043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72C47F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520E1" w14:paraId="3DD9E8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92915" w14:textId="43EA55C4" w:rsidR="002520E1" w:rsidRDefault="000847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507AE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507AE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128N17/27</w:t>
                      </w:r>
                    </w:p>
                  </w:tc>
                </w:tr>
              </w:tbl>
              <w:p w14:paraId="6BBF9A05" w14:textId="77777777" w:rsidR="002520E1" w:rsidRDefault="002520E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84B0F9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</w:tr>
          <w:tr w:rsidR="002520E1" w14:paraId="46DCF46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561933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11A4C0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EA30D2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5F9E51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493B7B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7BB50C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DD859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05BECC4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970A65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76B3CF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</w:tr>
          <w:tr w:rsidR="002520E1" w14:paraId="4FCAF07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99C67A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2520E1" w14:paraId="57AFB0B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FF7BC" w14:textId="689BB851" w:rsidR="002520E1" w:rsidRDefault="002520E1">
                      <w:pPr>
                        <w:spacing w:after="0" w:line="240" w:lineRule="auto"/>
                      </w:pPr>
                    </w:p>
                  </w:tc>
                </w:tr>
              </w:tbl>
              <w:p w14:paraId="0A1BA9B6" w14:textId="77777777" w:rsidR="002520E1" w:rsidRDefault="002520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4A724C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2520E1" w14:paraId="3FCDD37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FBCE0" w14:textId="017F875C" w:rsidR="002520E1" w:rsidRDefault="002520E1">
                      <w:pPr>
                        <w:spacing w:after="0" w:line="240" w:lineRule="auto"/>
                      </w:pPr>
                    </w:p>
                  </w:tc>
                </w:tr>
              </w:tbl>
              <w:p w14:paraId="563639E5" w14:textId="77777777" w:rsidR="002520E1" w:rsidRDefault="002520E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57F2D6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520E1" w14:paraId="693B2D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BE41E" w14:textId="77777777" w:rsidR="002520E1" w:rsidRDefault="000847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E585E86" w14:textId="77777777" w:rsidR="002520E1" w:rsidRDefault="002520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2F00BD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2520E1" w14:paraId="638FA72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C2622" w14:textId="77777777" w:rsidR="002520E1" w:rsidRDefault="000847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90CD4AC" w14:textId="77777777" w:rsidR="002520E1" w:rsidRDefault="002520E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4778DE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F4A0D4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</w:tr>
          <w:tr w:rsidR="002520E1" w14:paraId="28215C9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7793B1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69C951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5CDE00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BD7AF8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2360A6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3F9100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AA9EE3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9E6E43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F8EDA8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0C246C2" w14:textId="77777777" w:rsidR="002520E1" w:rsidRDefault="002520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E8E338" w14:textId="77777777" w:rsidR="002520E1" w:rsidRDefault="002520E1">
          <w:pPr>
            <w:spacing w:after="0" w:line="240" w:lineRule="auto"/>
          </w:pPr>
        </w:p>
      </w:tc>
      <w:tc>
        <w:tcPr>
          <w:tcW w:w="40" w:type="dxa"/>
        </w:tcPr>
        <w:p w14:paraId="5B61AC31" w14:textId="77777777" w:rsidR="002520E1" w:rsidRDefault="002520E1">
          <w:pPr>
            <w:pStyle w:val="EmptyCellLayoutStyle"/>
            <w:spacing w:after="0" w:line="240" w:lineRule="auto"/>
          </w:pPr>
        </w:p>
      </w:tc>
    </w:tr>
    <w:tr w:rsidR="002520E1" w14:paraId="5CE1D8D1" w14:textId="77777777">
      <w:tc>
        <w:tcPr>
          <w:tcW w:w="148" w:type="dxa"/>
        </w:tcPr>
        <w:p w14:paraId="205EDEE6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99E52F" w14:textId="77777777" w:rsidR="002520E1" w:rsidRDefault="002520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FA2ECB" w14:textId="77777777" w:rsidR="002520E1" w:rsidRDefault="002520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5346367">
    <w:abstractNumId w:val="0"/>
  </w:num>
  <w:num w:numId="2" w16cid:durableId="188375559">
    <w:abstractNumId w:val="1"/>
  </w:num>
  <w:num w:numId="3" w16cid:durableId="581566511">
    <w:abstractNumId w:val="2"/>
  </w:num>
  <w:num w:numId="4" w16cid:durableId="61636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E1"/>
    <w:rsid w:val="000847A2"/>
    <w:rsid w:val="002520E1"/>
    <w:rsid w:val="0030147D"/>
    <w:rsid w:val="00387B28"/>
    <w:rsid w:val="004367A6"/>
    <w:rsid w:val="00507AEB"/>
    <w:rsid w:val="00604327"/>
    <w:rsid w:val="00AB4F6F"/>
    <w:rsid w:val="00E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89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AEB"/>
  </w:style>
  <w:style w:type="paragraph" w:styleId="Zpat">
    <w:name w:val="footer"/>
    <w:basedOn w:val="Normln"/>
    <w:link w:val="ZpatChar"/>
    <w:uiPriority w:val="99"/>
    <w:unhideWhenUsed/>
    <w:rsid w:val="0050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2024-08-07T13:24:00Z</dcterms:created>
  <dcterms:modified xsi:type="dcterms:W3CDTF">2024-08-07T13:24:00Z</dcterms:modified>
</cp:coreProperties>
</file>