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81400F" w14:paraId="249C8F02" w14:textId="77777777">
        <w:trPr>
          <w:trHeight w:val="148"/>
        </w:trPr>
        <w:tc>
          <w:tcPr>
            <w:tcW w:w="115" w:type="dxa"/>
          </w:tcPr>
          <w:p w14:paraId="237177F8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141CC4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A06378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14CB63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CB51CE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0E3890" w14:textId="77777777" w:rsidR="0081400F" w:rsidRDefault="0081400F">
            <w:pPr>
              <w:pStyle w:val="EmptyCellLayoutStyle"/>
              <w:spacing w:after="0" w:line="240" w:lineRule="auto"/>
            </w:pPr>
          </w:p>
        </w:tc>
      </w:tr>
      <w:tr w:rsidR="00932058" w14:paraId="4D4E9FC0" w14:textId="77777777" w:rsidTr="00932058">
        <w:trPr>
          <w:trHeight w:val="340"/>
        </w:trPr>
        <w:tc>
          <w:tcPr>
            <w:tcW w:w="115" w:type="dxa"/>
          </w:tcPr>
          <w:p w14:paraId="2526F707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DF7CF7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81400F" w14:paraId="0A0095F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FD20" w14:textId="06FDC516" w:rsidR="0081400F" w:rsidRDefault="00F2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Uživatel:</w:t>
                  </w:r>
                </w:p>
              </w:tc>
            </w:tr>
          </w:tbl>
          <w:p w14:paraId="5385AFF8" w14:textId="77777777" w:rsidR="0081400F" w:rsidRDefault="0081400F">
            <w:pPr>
              <w:spacing w:after="0" w:line="240" w:lineRule="auto"/>
            </w:pPr>
          </w:p>
        </w:tc>
        <w:tc>
          <w:tcPr>
            <w:tcW w:w="8142" w:type="dxa"/>
          </w:tcPr>
          <w:p w14:paraId="4ABCA060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615034" w14:textId="77777777" w:rsidR="0081400F" w:rsidRDefault="0081400F">
            <w:pPr>
              <w:pStyle w:val="EmptyCellLayoutStyle"/>
              <w:spacing w:after="0" w:line="240" w:lineRule="auto"/>
            </w:pPr>
          </w:p>
        </w:tc>
      </w:tr>
      <w:tr w:rsidR="0081400F" w14:paraId="20CBFD2B" w14:textId="77777777">
        <w:trPr>
          <w:trHeight w:val="100"/>
        </w:trPr>
        <w:tc>
          <w:tcPr>
            <w:tcW w:w="115" w:type="dxa"/>
          </w:tcPr>
          <w:p w14:paraId="5C535FD1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8FB151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92227A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41890D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336C65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D25321" w14:textId="77777777" w:rsidR="0081400F" w:rsidRDefault="0081400F">
            <w:pPr>
              <w:pStyle w:val="EmptyCellLayoutStyle"/>
              <w:spacing w:after="0" w:line="240" w:lineRule="auto"/>
            </w:pPr>
          </w:p>
        </w:tc>
      </w:tr>
      <w:tr w:rsidR="00932058" w14:paraId="6732E71C" w14:textId="77777777" w:rsidTr="00932058">
        <w:tc>
          <w:tcPr>
            <w:tcW w:w="115" w:type="dxa"/>
          </w:tcPr>
          <w:p w14:paraId="4CBC2EEA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60AE1B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81400F" w14:paraId="6E585BB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3F9E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42E7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1400F" w14:paraId="2808E8C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D72B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Smržice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7C57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Smržice 269, 79817 Smržice</w:t>
                  </w:r>
                </w:p>
              </w:tc>
            </w:tr>
          </w:tbl>
          <w:p w14:paraId="78D6E598" w14:textId="77777777" w:rsidR="0081400F" w:rsidRDefault="0081400F">
            <w:pPr>
              <w:spacing w:after="0" w:line="240" w:lineRule="auto"/>
            </w:pPr>
          </w:p>
        </w:tc>
      </w:tr>
      <w:tr w:rsidR="0081400F" w14:paraId="55EF293B" w14:textId="77777777">
        <w:trPr>
          <w:trHeight w:val="349"/>
        </w:trPr>
        <w:tc>
          <w:tcPr>
            <w:tcW w:w="115" w:type="dxa"/>
          </w:tcPr>
          <w:p w14:paraId="26D916C8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4BC8ED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6816E0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423CB5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1FC179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4E1101" w14:textId="77777777" w:rsidR="0081400F" w:rsidRDefault="0081400F">
            <w:pPr>
              <w:pStyle w:val="EmptyCellLayoutStyle"/>
              <w:spacing w:after="0" w:line="240" w:lineRule="auto"/>
            </w:pPr>
          </w:p>
        </w:tc>
      </w:tr>
      <w:tr w:rsidR="0081400F" w14:paraId="2830BE16" w14:textId="77777777">
        <w:trPr>
          <w:trHeight w:val="340"/>
        </w:trPr>
        <w:tc>
          <w:tcPr>
            <w:tcW w:w="115" w:type="dxa"/>
          </w:tcPr>
          <w:p w14:paraId="530D9C6A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36827F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81400F" w14:paraId="44FB8B9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22DE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127241C" w14:textId="77777777" w:rsidR="0081400F" w:rsidRDefault="0081400F">
            <w:pPr>
              <w:spacing w:after="0" w:line="240" w:lineRule="auto"/>
            </w:pPr>
          </w:p>
        </w:tc>
        <w:tc>
          <w:tcPr>
            <w:tcW w:w="801" w:type="dxa"/>
          </w:tcPr>
          <w:p w14:paraId="55A0EA23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4321C0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728A4F" w14:textId="77777777" w:rsidR="0081400F" w:rsidRDefault="0081400F">
            <w:pPr>
              <w:pStyle w:val="EmptyCellLayoutStyle"/>
              <w:spacing w:after="0" w:line="240" w:lineRule="auto"/>
            </w:pPr>
          </w:p>
        </w:tc>
      </w:tr>
      <w:tr w:rsidR="0081400F" w14:paraId="0A32A0B9" w14:textId="77777777">
        <w:trPr>
          <w:trHeight w:val="229"/>
        </w:trPr>
        <w:tc>
          <w:tcPr>
            <w:tcW w:w="115" w:type="dxa"/>
          </w:tcPr>
          <w:p w14:paraId="70F90D1C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78D114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F9A0F1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A00BA1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EADD4E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38CD8E" w14:textId="77777777" w:rsidR="0081400F" w:rsidRDefault="0081400F">
            <w:pPr>
              <w:pStyle w:val="EmptyCellLayoutStyle"/>
              <w:spacing w:after="0" w:line="240" w:lineRule="auto"/>
            </w:pPr>
          </w:p>
        </w:tc>
      </w:tr>
      <w:tr w:rsidR="00932058" w14:paraId="2D5DC6CB" w14:textId="77777777" w:rsidTr="00932058">
        <w:tc>
          <w:tcPr>
            <w:tcW w:w="115" w:type="dxa"/>
          </w:tcPr>
          <w:p w14:paraId="534C8E68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1400F" w14:paraId="4FAC4440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0446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B8C4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E7AF" w14:textId="77777777" w:rsidR="0081400F" w:rsidRDefault="009C26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EC0E" w14:textId="77777777" w:rsidR="0081400F" w:rsidRDefault="009C26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B9DD" w14:textId="77777777" w:rsidR="0081400F" w:rsidRDefault="009C26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38E4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A41FE" w14:textId="77777777" w:rsidR="0081400F" w:rsidRDefault="009C26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8BD6" w14:textId="77777777" w:rsidR="0081400F" w:rsidRDefault="009C26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4D36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DA7F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17B9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E907" w14:textId="77777777" w:rsidR="0081400F" w:rsidRDefault="009C26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7CB2" w14:textId="77777777" w:rsidR="0081400F" w:rsidRDefault="009C26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999F" w14:textId="162D33B9" w:rsidR="0081400F" w:rsidRDefault="00F2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32058" w14:paraId="3E33A362" w14:textId="77777777" w:rsidTr="009320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1CC6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Smržice</w:t>
                  </w:r>
                </w:p>
              </w:tc>
            </w:tr>
            <w:tr w:rsidR="0081400F" w14:paraId="37575F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BD11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SPU id. 12/30 z 6484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268B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7584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2CAF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0658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56D4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7DC69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F5003" w14:textId="77777777" w:rsidR="0081400F" w:rsidRDefault="009C26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287B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C2A9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AE48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AE64" w14:textId="77777777" w:rsidR="0081400F" w:rsidRDefault="009C26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E894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3CB9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957,03</w:t>
                  </w:r>
                </w:p>
              </w:tc>
            </w:tr>
            <w:tr w:rsidR="0081400F" w14:paraId="5D1DF5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4021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SPU id. 1/2 z 2937 m2 (část v PB)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EE87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A841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9F27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7754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BB64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9B80E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6CAED" w14:textId="77777777" w:rsidR="0081400F" w:rsidRDefault="009C26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B7C5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D9F6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5A3B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5530" w14:textId="77777777" w:rsidR="0081400F" w:rsidRDefault="009C26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DE6A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6965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541,97</w:t>
                  </w:r>
                </w:p>
              </w:tc>
            </w:tr>
            <w:tr w:rsidR="0081400F" w14:paraId="66D8AE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5B79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SPU id. 2/3 z 8008 m2 (část v PB)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2266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7D0B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EE9A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8175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347B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F1764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146D3" w14:textId="77777777" w:rsidR="0081400F" w:rsidRDefault="009C26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CAEB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710B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540A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E173" w14:textId="77777777" w:rsidR="0081400F" w:rsidRDefault="009C26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ACC7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2A61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1 969,77</w:t>
                  </w:r>
                </w:p>
              </w:tc>
            </w:tr>
            <w:tr w:rsidR="0081400F" w14:paraId="315707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924B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SPU id. 1/2 z 2123 m2 (část v PB)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FA59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FD87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EBAC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1833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39F7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27F9C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67D6F" w14:textId="77777777" w:rsidR="0081400F" w:rsidRDefault="009C26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C52B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E528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DD89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BED7" w14:textId="77777777" w:rsidR="0081400F" w:rsidRDefault="009C26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116D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5BD7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391,81</w:t>
                  </w:r>
                </w:p>
              </w:tc>
            </w:tr>
            <w:tr w:rsidR="0081400F" w14:paraId="4C8D54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81AF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SPU id. 2/3 z 90594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082A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1B2E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B170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0E18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AAF3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C0C69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4F3B5" w14:textId="77777777" w:rsidR="0081400F" w:rsidRDefault="009C26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3F3F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1B38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0A2F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9AEC" w14:textId="77777777" w:rsidR="0081400F" w:rsidRDefault="009C26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0E26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AD68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22 282,50</w:t>
                  </w:r>
                </w:p>
              </w:tc>
            </w:tr>
            <w:tr w:rsidR="0081400F" w14:paraId="005136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3955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SPU id. 1/2 z 11343 m2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5B87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283A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1F46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90FA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AAC7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2539C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E4DCD" w14:textId="77777777" w:rsidR="0081400F" w:rsidRDefault="009C26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B246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0A90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F5B4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C77D" w14:textId="77777777" w:rsidR="0081400F" w:rsidRDefault="009C26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0317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6CCA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2 092,63</w:t>
                  </w:r>
                </w:p>
              </w:tc>
            </w:tr>
            <w:tr w:rsidR="0081400F" w14:paraId="2862BA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2B02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SPU id. 12/30 z 8736 m2 (část v PB)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BF6C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7656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B4DB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19E3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FBA0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ADACD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8D4B8" w14:textId="77777777" w:rsidR="0081400F" w:rsidRDefault="009C26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8669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55BD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2D91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01D2" w14:textId="77777777" w:rsidR="0081400F" w:rsidRDefault="009C26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AFB9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55A0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1 289,08</w:t>
                  </w:r>
                </w:p>
              </w:tc>
            </w:tr>
            <w:tr w:rsidR="00932058" w14:paraId="0E00A40E" w14:textId="77777777" w:rsidTr="009320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B09B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1E60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0A49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58250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1134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BF12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04CF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80 026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48ED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69C5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4A7C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5F6C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29 524,79</w:t>
                  </w:r>
                </w:p>
              </w:tc>
            </w:tr>
            <w:tr w:rsidR="00932058" w14:paraId="7FF5299A" w14:textId="77777777" w:rsidTr="0093205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5D44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CBAC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80 026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7ABF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D590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EFF8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E431" w14:textId="77777777" w:rsidR="0081400F" w:rsidRDefault="009C26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29 525</w:t>
                  </w:r>
                </w:p>
              </w:tc>
            </w:tr>
            <w:tr w:rsidR="00932058" w14:paraId="134A3554" w14:textId="77777777" w:rsidTr="0093205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F83F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7A1A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22F8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50AB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A262" w14:textId="77777777" w:rsidR="0081400F" w:rsidRDefault="008140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89F3" w14:textId="77777777" w:rsidR="0081400F" w:rsidRDefault="0081400F">
                  <w:pPr>
                    <w:spacing w:after="0" w:line="240" w:lineRule="auto"/>
                  </w:pPr>
                </w:p>
              </w:tc>
            </w:tr>
          </w:tbl>
          <w:p w14:paraId="20EC8958" w14:textId="77777777" w:rsidR="0081400F" w:rsidRDefault="0081400F">
            <w:pPr>
              <w:spacing w:after="0" w:line="240" w:lineRule="auto"/>
            </w:pPr>
          </w:p>
        </w:tc>
      </w:tr>
      <w:tr w:rsidR="0081400F" w14:paraId="339B4E0B" w14:textId="77777777">
        <w:trPr>
          <w:trHeight w:val="254"/>
        </w:trPr>
        <w:tc>
          <w:tcPr>
            <w:tcW w:w="115" w:type="dxa"/>
          </w:tcPr>
          <w:p w14:paraId="01A01AB7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2D7E19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4B77F3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4575D3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C6039C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8536FD" w14:textId="77777777" w:rsidR="0081400F" w:rsidRDefault="0081400F">
            <w:pPr>
              <w:pStyle w:val="EmptyCellLayoutStyle"/>
              <w:spacing w:after="0" w:line="240" w:lineRule="auto"/>
            </w:pPr>
          </w:p>
        </w:tc>
      </w:tr>
      <w:tr w:rsidR="00932058" w14:paraId="047BF221" w14:textId="77777777" w:rsidTr="00932058">
        <w:trPr>
          <w:trHeight w:val="1305"/>
        </w:trPr>
        <w:tc>
          <w:tcPr>
            <w:tcW w:w="115" w:type="dxa"/>
          </w:tcPr>
          <w:p w14:paraId="680DD66F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81400F" w14:paraId="0F0B1B9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4360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A6DBF05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F461A7B" w14:textId="77777777" w:rsidR="0081400F" w:rsidRDefault="009C26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F72973C" w14:textId="77777777" w:rsidR="0081400F" w:rsidRDefault="009C26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A209544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82E00B7" w14:textId="77777777" w:rsidR="0081400F" w:rsidRDefault="0081400F">
            <w:pPr>
              <w:spacing w:after="0" w:line="240" w:lineRule="auto"/>
            </w:pPr>
          </w:p>
        </w:tc>
        <w:tc>
          <w:tcPr>
            <w:tcW w:w="285" w:type="dxa"/>
          </w:tcPr>
          <w:p w14:paraId="57DE414C" w14:textId="77777777" w:rsidR="0081400F" w:rsidRDefault="0081400F">
            <w:pPr>
              <w:pStyle w:val="EmptyCellLayoutStyle"/>
              <w:spacing w:after="0" w:line="240" w:lineRule="auto"/>
            </w:pPr>
          </w:p>
        </w:tc>
      </w:tr>
      <w:tr w:rsidR="0081400F" w14:paraId="3C5C098A" w14:textId="77777777">
        <w:trPr>
          <w:trHeight w:val="100"/>
        </w:trPr>
        <w:tc>
          <w:tcPr>
            <w:tcW w:w="115" w:type="dxa"/>
          </w:tcPr>
          <w:p w14:paraId="22049696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11AD9E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3E57EC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BFC431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D63BE9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C4FE49" w14:textId="77777777" w:rsidR="0081400F" w:rsidRDefault="0081400F">
            <w:pPr>
              <w:pStyle w:val="EmptyCellLayoutStyle"/>
              <w:spacing w:after="0" w:line="240" w:lineRule="auto"/>
            </w:pPr>
          </w:p>
        </w:tc>
      </w:tr>
      <w:tr w:rsidR="00932058" w14:paraId="23478239" w14:textId="77777777" w:rsidTr="00932058">
        <w:trPr>
          <w:trHeight w:val="1685"/>
        </w:trPr>
        <w:tc>
          <w:tcPr>
            <w:tcW w:w="115" w:type="dxa"/>
          </w:tcPr>
          <w:p w14:paraId="31E6D6DD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81400F" w14:paraId="4F01855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AD0E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074EAF3" w14:textId="77777777" w:rsidR="0081400F" w:rsidRDefault="009C263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0661F4D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8CBC190" w14:textId="77777777" w:rsidR="0081400F" w:rsidRDefault="009C263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BCD7D10" w14:textId="77777777" w:rsidR="0081400F" w:rsidRDefault="009C263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543C126" w14:textId="77777777" w:rsidR="0081400F" w:rsidRDefault="009C263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355D60D" w14:textId="77777777" w:rsidR="0081400F" w:rsidRDefault="009C26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864510A" w14:textId="77777777" w:rsidR="0081400F" w:rsidRDefault="0081400F">
            <w:pPr>
              <w:spacing w:after="0" w:line="240" w:lineRule="auto"/>
            </w:pPr>
          </w:p>
        </w:tc>
        <w:tc>
          <w:tcPr>
            <w:tcW w:w="285" w:type="dxa"/>
          </w:tcPr>
          <w:p w14:paraId="0B85B398" w14:textId="77777777" w:rsidR="0081400F" w:rsidRDefault="0081400F">
            <w:pPr>
              <w:pStyle w:val="EmptyCellLayoutStyle"/>
              <w:spacing w:after="0" w:line="240" w:lineRule="auto"/>
            </w:pPr>
          </w:p>
        </w:tc>
      </w:tr>
      <w:tr w:rsidR="0081400F" w14:paraId="38417978" w14:textId="77777777">
        <w:trPr>
          <w:trHeight w:val="59"/>
        </w:trPr>
        <w:tc>
          <w:tcPr>
            <w:tcW w:w="115" w:type="dxa"/>
          </w:tcPr>
          <w:p w14:paraId="095B7A6F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74B0DF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B2057F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89B29A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959323" w14:textId="77777777" w:rsidR="0081400F" w:rsidRDefault="008140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3A93B6" w14:textId="77777777" w:rsidR="0081400F" w:rsidRDefault="0081400F">
            <w:pPr>
              <w:pStyle w:val="EmptyCellLayoutStyle"/>
              <w:spacing w:after="0" w:line="240" w:lineRule="auto"/>
            </w:pPr>
          </w:p>
        </w:tc>
      </w:tr>
    </w:tbl>
    <w:p w14:paraId="42DDCDF4" w14:textId="77777777" w:rsidR="0081400F" w:rsidRDefault="0081400F">
      <w:pPr>
        <w:spacing w:after="0" w:line="240" w:lineRule="auto"/>
      </w:pPr>
    </w:p>
    <w:sectPr w:rsidR="0081400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7532" w14:textId="77777777" w:rsidR="00F533A2" w:rsidRDefault="00F533A2">
      <w:pPr>
        <w:spacing w:after="0" w:line="240" w:lineRule="auto"/>
      </w:pPr>
      <w:r>
        <w:separator/>
      </w:r>
    </w:p>
  </w:endnote>
  <w:endnote w:type="continuationSeparator" w:id="0">
    <w:p w14:paraId="29984BB1" w14:textId="77777777" w:rsidR="00F533A2" w:rsidRDefault="00F5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81400F" w14:paraId="72345B4A" w14:textId="77777777">
      <w:tc>
        <w:tcPr>
          <w:tcW w:w="9346" w:type="dxa"/>
        </w:tcPr>
        <w:p w14:paraId="40FF6A6C" w14:textId="77777777" w:rsidR="0081400F" w:rsidRDefault="008140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A280CF" w14:textId="77777777" w:rsidR="0081400F" w:rsidRDefault="0081400F">
          <w:pPr>
            <w:pStyle w:val="EmptyCellLayoutStyle"/>
            <w:spacing w:after="0" w:line="240" w:lineRule="auto"/>
          </w:pPr>
        </w:p>
      </w:tc>
    </w:tr>
    <w:tr w:rsidR="0081400F" w14:paraId="0C7637F2" w14:textId="77777777">
      <w:tc>
        <w:tcPr>
          <w:tcW w:w="9346" w:type="dxa"/>
        </w:tcPr>
        <w:p w14:paraId="5D9F1AC5" w14:textId="77777777" w:rsidR="0081400F" w:rsidRDefault="008140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1400F" w14:paraId="23C93CA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BD2DF31" w14:textId="77777777" w:rsidR="0081400F" w:rsidRDefault="009C263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A28DB69" w14:textId="77777777" w:rsidR="0081400F" w:rsidRDefault="0081400F">
          <w:pPr>
            <w:spacing w:after="0" w:line="240" w:lineRule="auto"/>
          </w:pPr>
        </w:p>
      </w:tc>
    </w:tr>
    <w:tr w:rsidR="0081400F" w14:paraId="6F8017D2" w14:textId="77777777">
      <w:tc>
        <w:tcPr>
          <w:tcW w:w="9346" w:type="dxa"/>
        </w:tcPr>
        <w:p w14:paraId="2E4CE880" w14:textId="77777777" w:rsidR="0081400F" w:rsidRDefault="008140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804912" w14:textId="77777777" w:rsidR="0081400F" w:rsidRDefault="0081400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6DB8" w14:textId="77777777" w:rsidR="00F533A2" w:rsidRDefault="00F533A2">
      <w:pPr>
        <w:spacing w:after="0" w:line="240" w:lineRule="auto"/>
      </w:pPr>
      <w:r>
        <w:separator/>
      </w:r>
    </w:p>
  </w:footnote>
  <w:footnote w:type="continuationSeparator" w:id="0">
    <w:p w14:paraId="06112BF9" w14:textId="77777777" w:rsidR="00F533A2" w:rsidRDefault="00F5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81400F" w14:paraId="4AC4104E" w14:textId="77777777">
      <w:tc>
        <w:tcPr>
          <w:tcW w:w="144" w:type="dxa"/>
        </w:tcPr>
        <w:p w14:paraId="56FB9F38" w14:textId="77777777" w:rsidR="0081400F" w:rsidRDefault="0081400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E1806A8" w14:textId="77777777" w:rsidR="0081400F" w:rsidRDefault="0081400F">
          <w:pPr>
            <w:pStyle w:val="EmptyCellLayoutStyle"/>
            <w:spacing w:after="0" w:line="240" w:lineRule="auto"/>
          </w:pPr>
        </w:p>
      </w:tc>
    </w:tr>
    <w:tr w:rsidR="0081400F" w14:paraId="5512AECF" w14:textId="77777777">
      <w:tc>
        <w:tcPr>
          <w:tcW w:w="144" w:type="dxa"/>
        </w:tcPr>
        <w:p w14:paraId="5EB25FCB" w14:textId="77777777" w:rsidR="0081400F" w:rsidRDefault="0081400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1400F" w14:paraId="4590615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C11D851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3A49901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C8EA5AF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777211D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03E16CC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8FD71F8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E09F343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EC625B5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2A17ED3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88B380C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FF20492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2A61135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7EEF29F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4DEABD6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D72DDB2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AFF544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B61186D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6F30EEC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</w:tr>
          <w:tr w:rsidR="00932058" w14:paraId="14B73461" w14:textId="77777777" w:rsidTr="009320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F3AFEE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81400F" w14:paraId="29754D0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B12F6D" w14:textId="7F52E7AE" w:rsidR="0081400F" w:rsidRDefault="009C26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F22D68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č. 1 k dohodě o zaplacení úhrady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49N19/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53</w:t>
                      </w:r>
                      <w:r w:rsidR="00F22D68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B</w:t>
                      </w:r>
                      <w:proofErr w:type="gramEnd"/>
                    </w:p>
                  </w:tc>
                </w:tr>
              </w:tbl>
              <w:p w14:paraId="1417E221" w14:textId="77777777" w:rsidR="0081400F" w:rsidRDefault="0081400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4AB964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</w:tr>
          <w:tr w:rsidR="0081400F" w14:paraId="3726CE8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613B3D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2A705F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B25C4D9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FDBEF3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9375E1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1DE71F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385473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0C7E7F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5D82E4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731382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C04248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BBBF43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A557F7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2C6469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150D7F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B3BCFE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663FC7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A99786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</w:tr>
          <w:tr w:rsidR="00932058" w14:paraId="405C63CA" w14:textId="77777777" w:rsidTr="009320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CE5C52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B8ADFA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81400F" w14:paraId="694BB50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F710C8" w14:textId="77777777" w:rsidR="0081400F" w:rsidRDefault="009C26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86BB3DE" w14:textId="77777777" w:rsidR="0081400F" w:rsidRDefault="0081400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E01094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81400F" w14:paraId="6204DD9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E9022B" w14:textId="77777777" w:rsidR="0081400F" w:rsidRDefault="009C26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4911953</w:t>
                      </w:r>
                    </w:p>
                  </w:tc>
                </w:tr>
              </w:tbl>
              <w:p w14:paraId="6FB61656" w14:textId="77777777" w:rsidR="0081400F" w:rsidRDefault="0081400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83E6B1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81400F" w14:paraId="5F238D9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5DB1B" w14:textId="77777777" w:rsidR="0081400F" w:rsidRDefault="009C26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1FC0AE9" w14:textId="77777777" w:rsidR="0081400F" w:rsidRDefault="0081400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3B6ECC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168684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3339EA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81400F" w14:paraId="362B4A3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41962E" w14:textId="77777777" w:rsidR="0081400F" w:rsidRDefault="009C26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06.09.2019</w:t>
                      </w:r>
                    </w:p>
                  </w:tc>
                </w:tr>
              </w:tbl>
              <w:p w14:paraId="35C9E76F" w14:textId="77777777" w:rsidR="0081400F" w:rsidRDefault="0081400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C0588E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81400F" w14:paraId="08C2E62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120125" w14:textId="51619C45" w:rsidR="0081400F" w:rsidRDefault="009C26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Roční </w:t>
                      </w:r>
                      <w:r w:rsidR="00F22D68">
                        <w:rPr>
                          <w:rFonts w:ascii="Arial" w:eastAsia="Arial" w:hAnsi="Arial"/>
                          <w:color w:val="000000"/>
                        </w:rPr>
                        <w:t>úhrada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14:paraId="3804F808" w14:textId="77777777" w:rsidR="0081400F" w:rsidRDefault="0081400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AC20C6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81400F" w14:paraId="3E0B7DA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722BEA" w14:textId="77777777" w:rsidR="0081400F" w:rsidRDefault="009C26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29 525 Kč</w:t>
                      </w:r>
                    </w:p>
                  </w:tc>
                </w:tr>
              </w:tbl>
              <w:p w14:paraId="59DF9095" w14:textId="77777777" w:rsidR="0081400F" w:rsidRDefault="0081400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BA9112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</w:tr>
          <w:tr w:rsidR="0081400F" w14:paraId="09649A8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6D06CA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AA3504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C0DF27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3DA904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89F417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65F6F0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BF3432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42484B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DC2ED4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FD3CB9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F90E0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35AB08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EEF1A96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DBCDAD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6E2FE1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2F8FE6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B03722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3FDF42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</w:tr>
          <w:tr w:rsidR="0081400F" w14:paraId="72803C6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8905AE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ABDFD7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B73038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C1AA83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B73916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15BE23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2C0095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1F32FE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F3EC19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B57345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13DF08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5FFBE4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4F2655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7E4FD0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C8BC98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F811D9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D18AC5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C598B4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</w:tr>
          <w:tr w:rsidR="0081400F" w14:paraId="5033524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995358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1F256B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81400F" w14:paraId="19FCD30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EB5A88" w14:textId="77777777" w:rsidR="0081400F" w:rsidRDefault="009C26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33848D4" w14:textId="77777777" w:rsidR="0081400F" w:rsidRDefault="0081400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4EA79B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80E728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30E17D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477145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D13D75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2F7FBA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43F4B1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0ECFEB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4B24E3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D31359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9A29FA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494433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CA0CFA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60B25A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A7173D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</w:tr>
          <w:tr w:rsidR="00932058" w14:paraId="697125B2" w14:textId="77777777" w:rsidTr="009320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E7724F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1933B7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6E1C65A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83407E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4DD46C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81400F" w14:paraId="631AAF5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DB2B58" w14:textId="77777777" w:rsidR="0081400F" w:rsidRDefault="009C26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19.07.2024</w:t>
                      </w:r>
                    </w:p>
                  </w:tc>
                </w:tr>
              </w:tbl>
              <w:p w14:paraId="11C4F39F" w14:textId="77777777" w:rsidR="0081400F" w:rsidRDefault="0081400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C2E6E3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208149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81400F" w14:paraId="1774FD8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0C99CB" w14:textId="77777777" w:rsidR="0081400F" w:rsidRDefault="009C26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E2E01F8" w14:textId="77777777" w:rsidR="0081400F" w:rsidRDefault="0081400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0E8B91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0D18E9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C817751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CB1BA4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F04BC7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97EC08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46C779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5F3B42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</w:tr>
          <w:tr w:rsidR="00932058" w14:paraId="7C480728" w14:textId="77777777" w:rsidTr="009320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C00BE2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94BE5C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357A06B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B21045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271A62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42BE9FC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BC2DDA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380513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1276D91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A307FB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81400F" w14:paraId="083C824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75D36C" w14:textId="77777777" w:rsidR="0081400F" w:rsidRDefault="009C26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06.09.2019</w:t>
                      </w:r>
                    </w:p>
                  </w:tc>
                </w:tr>
              </w:tbl>
              <w:p w14:paraId="145F5519" w14:textId="77777777" w:rsidR="0081400F" w:rsidRDefault="0081400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5053BF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A9964D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F7C3E2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225DE7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7929DF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</w:tr>
          <w:tr w:rsidR="00932058" w14:paraId="1D938ABD" w14:textId="77777777" w:rsidTr="009320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477DBE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AFD7BD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F42EEC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B8F598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B2843D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87DE97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733D2B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FE6D32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BAFD115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F4FC22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794E3D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7BB423E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E92B50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2F9513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76BADD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EB9CA1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E4BF80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</w:tr>
          <w:tr w:rsidR="0081400F" w14:paraId="4887A36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03E243D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B011F1D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513650A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41811BE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A6D6916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2653A45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0795BA2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ABD255A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54EBCD3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8AE96F0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CE13614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6E45C49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1B506C9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8D1EB38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8397E8A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0B851A4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A20F4CB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D5BDF04" w14:textId="77777777" w:rsidR="0081400F" w:rsidRDefault="0081400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6945F24" w14:textId="77777777" w:rsidR="0081400F" w:rsidRDefault="0081400F">
          <w:pPr>
            <w:spacing w:after="0" w:line="240" w:lineRule="auto"/>
          </w:pPr>
        </w:p>
      </w:tc>
    </w:tr>
    <w:tr w:rsidR="0081400F" w14:paraId="36B7B97C" w14:textId="77777777">
      <w:tc>
        <w:tcPr>
          <w:tcW w:w="144" w:type="dxa"/>
        </w:tcPr>
        <w:p w14:paraId="48C92705" w14:textId="77777777" w:rsidR="0081400F" w:rsidRDefault="0081400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7EAD344" w14:textId="77777777" w:rsidR="0081400F" w:rsidRDefault="0081400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28623256">
    <w:abstractNumId w:val="0"/>
  </w:num>
  <w:num w:numId="2" w16cid:durableId="963576940">
    <w:abstractNumId w:val="1"/>
  </w:num>
  <w:num w:numId="3" w16cid:durableId="1959876790">
    <w:abstractNumId w:val="2"/>
  </w:num>
  <w:num w:numId="4" w16cid:durableId="1335642196">
    <w:abstractNumId w:val="3"/>
  </w:num>
  <w:num w:numId="5" w16cid:durableId="2054309586">
    <w:abstractNumId w:val="4"/>
  </w:num>
  <w:num w:numId="6" w16cid:durableId="894045059">
    <w:abstractNumId w:val="5"/>
  </w:num>
  <w:num w:numId="7" w16cid:durableId="2049917488">
    <w:abstractNumId w:val="6"/>
  </w:num>
  <w:num w:numId="8" w16cid:durableId="65542871">
    <w:abstractNumId w:val="7"/>
  </w:num>
  <w:num w:numId="9" w16cid:durableId="1883128309">
    <w:abstractNumId w:val="8"/>
  </w:num>
  <w:num w:numId="10" w16cid:durableId="1107771626">
    <w:abstractNumId w:val="9"/>
  </w:num>
  <w:num w:numId="11" w16cid:durableId="1352411812">
    <w:abstractNumId w:val="10"/>
  </w:num>
  <w:num w:numId="12" w16cid:durableId="509178448">
    <w:abstractNumId w:val="11"/>
  </w:num>
  <w:num w:numId="13" w16cid:durableId="274992961">
    <w:abstractNumId w:val="12"/>
  </w:num>
  <w:num w:numId="14" w16cid:durableId="2073695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0F"/>
    <w:rsid w:val="0081400F"/>
    <w:rsid w:val="00932058"/>
    <w:rsid w:val="009C263D"/>
    <w:rsid w:val="00F22D68"/>
    <w:rsid w:val="00F5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DF9F"/>
  <w15:docId w15:val="{CDA92D93-B3B3-4072-B41C-A62501BC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22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D68"/>
  </w:style>
  <w:style w:type="paragraph" w:styleId="Zpat">
    <w:name w:val="footer"/>
    <w:basedOn w:val="Normln"/>
    <w:link w:val="ZpatChar"/>
    <w:uiPriority w:val="99"/>
    <w:unhideWhenUsed/>
    <w:rsid w:val="00F22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1013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Gajda Ondřej Ing. Bc.</dc:creator>
  <dc:description/>
  <cp:lastModifiedBy>Kudelová Veronika</cp:lastModifiedBy>
  <cp:revision>2</cp:revision>
  <dcterms:created xsi:type="dcterms:W3CDTF">2024-08-07T12:13:00Z</dcterms:created>
  <dcterms:modified xsi:type="dcterms:W3CDTF">2024-08-07T12:13:00Z</dcterms:modified>
</cp:coreProperties>
</file>