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5C75E" w14:textId="77777777" w:rsidR="00EB0F81" w:rsidRDefault="00EB0F81" w:rsidP="00EB0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2"/>
          <w:szCs w:val="28"/>
        </w:rPr>
      </w:pPr>
      <w:r w:rsidRPr="007D79A8">
        <w:rPr>
          <w:b/>
          <w:sz w:val="32"/>
          <w:szCs w:val="28"/>
        </w:rPr>
        <w:t>SMLOUVA O POBYTOVÉ AKCI V</w:t>
      </w:r>
      <w:r w:rsidR="00071CEB">
        <w:rPr>
          <w:b/>
          <w:sz w:val="32"/>
          <w:szCs w:val="28"/>
        </w:rPr>
        <w:t> </w:t>
      </w:r>
      <w:r w:rsidRPr="007D79A8">
        <w:rPr>
          <w:b/>
          <w:sz w:val="32"/>
          <w:szCs w:val="28"/>
        </w:rPr>
        <w:t>PŘÍRODĚ</w:t>
      </w:r>
    </w:p>
    <w:p w14:paraId="29BE5238" w14:textId="1ED9929E" w:rsidR="00071CEB" w:rsidRPr="00053C86" w:rsidRDefault="00071CEB" w:rsidP="00E54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</w:p>
    <w:p w14:paraId="0564E57F" w14:textId="77777777" w:rsidR="00EB0F81" w:rsidRDefault="00EB0F81" w:rsidP="00EB0F81">
      <w:pPr>
        <w:jc w:val="center"/>
      </w:pPr>
      <w:r>
        <w:t>uzavřena dle ustanovení § 2326 a násl. zák. č. 89/2012 Sb., občanský zákoník v platném znění</w:t>
      </w:r>
    </w:p>
    <w:p w14:paraId="0AC4E0A1" w14:textId="77777777" w:rsidR="00EB0F81" w:rsidRDefault="00EB0F81" w:rsidP="00EB0F81">
      <w:pPr>
        <w:jc w:val="center"/>
      </w:pPr>
    </w:p>
    <w:p w14:paraId="3695623A" w14:textId="6934B7C2" w:rsidR="00EB0F81" w:rsidRDefault="00EB0F81" w:rsidP="00C258F8">
      <w:pPr>
        <w:tabs>
          <w:tab w:val="left" w:pos="3120"/>
          <w:tab w:val="center" w:pos="4536"/>
        </w:tabs>
      </w:pPr>
      <w:r>
        <w:tab/>
      </w:r>
      <w:r>
        <w:tab/>
        <w:t>mezi:</w:t>
      </w:r>
    </w:p>
    <w:p w14:paraId="1BE60AD6" w14:textId="77777777" w:rsidR="00EB0F81" w:rsidRDefault="006C4A7F" w:rsidP="00EB0F81">
      <w:pPr>
        <w:rPr>
          <w:b/>
          <w:u w:val="single"/>
        </w:rPr>
      </w:pPr>
      <w:r>
        <w:rPr>
          <w:b/>
          <w:u w:val="single"/>
        </w:rPr>
        <w:t>UBYTOVATEL</w:t>
      </w:r>
    </w:p>
    <w:p w14:paraId="2A084130" w14:textId="77777777" w:rsidR="0084742D" w:rsidRPr="0084742D" w:rsidRDefault="0084742D" w:rsidP="00EB0F81">
      <w:pPr>
        <w:rPr>
          <w:b/>
        </w:rPr>
      </w:pPr>
      <w:r w:rsidRPr="0084742D">
        <w:rPr>
          <w:b/>
        </w:rPr>
        <w:t>Jan Kubíček,</w:t>
      </w:r>
    </w:p>
    <w:p w14:paraId="5AEC4284" w14:textId="2054537C" w:rsidR="0084742D" w:rsidRDefault="0084742D" w:rsidP="00EB0F81">
      <w:pPr>
        <w:rPr>
          <w:bCs/>
        </w:rPr>
      </w:pPr>
      <w:r w:rsidRPr="0084742D">
        <w:rPr>
          <w:bCs/>
        </w:rPr>
        <w:t xml:space="preserve">Sídlo: </w:t>
      </w:r>
      <w:r w:rsidR="00DA26F9">
        <w:rPr>
          <w:bCs/>
        </w:rPr>
        <w:tab/>
      </w:r>
      <w:r w:rsidR="00DA26F9">
        <w:rPr>
          <w:bCs/>
        </w:rPr>
        <w:tab/>
      </w:r>
      <w:r w:rsidR="00DA26F9">
        <w:rPr>
          <w:bCs/>
        </w:rPr>
        <w:tab/>
      </w:r>
      <w:r w:rsidRPr="0084742D">
        <w:rPr>
          <w:bCs/>
        </w:rPr>
        <w:t>Janoušov 75, 789 91 Štíty</w:t>
      </w:r>
    </w:p>
    <w:p w14:paraId="2BADC0CD" w14:textId="5883C3EC" w:rsidR="0084742D" w:rsidRPr="0084742D" w:rsidRDefault="0084742D" w:rsidP="00EB0F81">
      <w:pPr>
        <w:rPr>
          <w:bCs/>
        </w:rPr>
      </w:pPr>
      <w:r>
        <w:rPr>
          <w:bCs/>
        </w:rPr>
        <w:t>IČO</w:t>
      </w:r>
      <w:r w:rsidR="00DA26F9">
        <w:rPr>
          <w:bCs/>
        </w:rPr>
        <w:t>.</w:t>
      </w:r>
      <w:r w:rsidR="00DA26F9">
        <w:rPr>
          <w:bCs/>
        </w:rPr>
        <w:tab/>
      </w:r>
      <w:r w:rsidR="00DA26F9">
        <w:rPr>
          <w:bCs/>
        </w:rPr>
        <w:tab/>
      </w:r>
      <w:r w:rsidR="00DA26F9">
        <w:rPr>
          <w:bCs/>
        </w:rPr>
        <w:tab/>
      </w:r>
      <w:r w:rsidRPr="0084742D">
        <w:rPr>
          <w:bCs/>
        </w:rPr>
        <w:t>69204845</w:t>
      </w:r>
    </w:p>
    <w:p w14:paraId="00774FDE" w14:textId="776BAA10" w:rsidR="0084742D" w:rsidRDefault="00A11A7E" w:rsidP="0084742D">
      <w:pPr>
        <w:rPr>
          <w:bCs/>
        </w:rPr>
      </w:pPr>
      <w:r w:rsidRPr="00A11A7E">
        <w:rPr>
          <w:bCs/>
        </w:rPr>
        <w:t xml:space="preserve">Provozovna: </w:t>
      </w:r>
      <w:r w:rsidR="00DA26F9">
        <w:rPr>
          <w:bCs/>
        </w:rPr>
        <w:tab/>
      </w:r>
      <w:r w:rsidR="00DA26F9">
        <w:rPr>
          <w:bCs/>
        </w:rPr>
        <w:tab/>
      </w:r>
      <w:r w:rsidRPr="00A11A7E">
        <w:rPr>
          <w:bCs/>
        </w:rPr>
        <w:t>Ubytovací a stravovací za</w:t>
      </w:r>
      <w:r w:rsidR="009341BA">
        <w:rPr>
          <w:bCs/>
        </w:rPr>
        <w:t>řízení</w:t>
      </w:r>
      <w:r w:rsidR="0084742D">
        <w:rPr>
          <w:bCs/>
        </w:rPr>
        <w:t xml:space="preserve"> </w:t>
      </w:r>
    </w:p>
    <w:p w14:paraId="392F6085" w14:textId="66B5C6B7" w:rsidR="00A11A7E" w:rsidRPr="0084742D" w:rsidRDefault="0084742D" w:rsidP="00DA26F9">
      <w:pPr>
        <w:ind w:left="1416" w:firstLine="708"/>
        <w:rPr>
          <w:b/>
        </w:rPr>
      </w:pPr>
      <w:r>
        <w:rPr>
          <w:b/>
        </w:rPr>
        <w:t>P</w:t>
      </w:r>
      <w:r w:rsidRPr="00A11A7E">
        <w:rPr>
          <w:b/>
        </w:rPr>
        <w:t xml:space="preserve">enzion </w:t>
      </w:r>
      <w:r>
        <w:rPr>
          <w:b/>
        </w:rPr>
        <w:t xml:space="preserve">Horizont, </w:t>
      </w:r>
      <w:r w:rsidRPr="00CE3D9D">
        <w:rPr>
          <w:bCs/>
        </w:rPr>
        <w:t>Janoušov 82, 789 91 Janoušov</w:t>
      </w:r>
    </w:p>
    <w:p w14:paraId="6996A0BC" w14:textId="4F9D30BB" w:rsidR="00A11A7E" w:rsidRPr="00A11A7E" w:rsidRDefault="0096768A" w:rsidP="00A11A7E">
      <w:pPr>
        <w:rPr>
          <w:bCs/>
        </w:rPr>
      </w:pPr>
      <w:r w:rsidRPr="00A11A7E">
        <w:rPr>
          <w:bCs/>
        </w:rPr>
        <w:t>T</w:t>
      </w:r>
      <w:r w:rsidR="00A11A7E" w:rsidRPr="00A11A7E">
        <w:rPr>
          <w:bCs/>
        </w:rPr>
        <w:t>el</w:t>
      </w:r>
      <w:r>
        <w:rPr>
          <w:bCs/>
        </w:rPr>
        <w:t>:</w:t>
      </w:r>
      <w:r w:rsidR="0041665F">
        <w:rPr>
          <w:bCs/>
        </w:rPr>
        <w:t xml:space="preserve"> </w:t>
      </w:r>
      <w:r w:rsidR="00DA26F9">
        <w:rPr>
          <w:bCs/>
        </w:rPr>
        <w:tab/>
      </w:r>
      <w:r w:rsidR="00DA26F9">
        <w:rPr>
          <w:bCs/>
        </w:rPr>
        <w:tab/>
      </w:r>
      <w:r w:rsidR="00DA26F9">
        <w:rPr>
          <w:bCs/>
        </w:rPr>
        <w:tab/>
      </w:r>
      <w:r w:rsidR="0041665F">
        <w:rPr>
          <w:bCs/>
        </w:rPr>
        <w:t>604 174 345</w:t>
      </w:r>
    </w:p>
    <w:p w14:paraId="52A14501" w14:textId="7AFC4039" w:rsidR="00A11A7E" w:rsidRPr="00A11A7E" w:rsidRDefault="00A11A7E" w:rsidP="00A11A7E">
      <w:pPr>
        <w:rPr>
          <w:bCs/>
        </w:rPr>
      </w:pPr>
      <w:r w:rsidRPr="00A11A7E">
        <w:rPr>
          <w:bCs/>
        </w:rPr>
        <w:t xml:space="preserve">e-mail: </w:t>
      </w:r>
      <w:r w:rsidR="00DA26F9">
        <w:rPr>
          <w:bCs/>
        </w:rPr>
        <w:tab/>
      </w:r>
      <w:r w:rsidR="00DA26F9">
        <w:rPr>
          <w:bCs/>
        </w:rPr>
        <w:tab/>
      </w:r>
      <w:r w:rsidR="00DA26F9" w:rsidRPr="00DA26F9">
        <w:rPr>
          <w:bCs/>
        </w:rPr>
        <w:t>kubicek61@seznam.cz</w:t>
      </w:r>
    </w:p>
    <w:p w14:paraId="7CFD599D" w14:textId="0FE1291C" w:rsidR="00EB0F81" w:rsidRPr="00A11A7E" w:rsidRDefault="00A11A7E" w:rsidP="00A11A7E">
      <w:pPr>
        <w:rPr>
          <w:bCs/>
        </w:rPr>
      </w:pPr>
      <w:r w:rsidRPr="00A11A7E">
        <w:rPr>
          <w:bCs/>
        </w:rPr>
        <w:t>jako ubytovatel na straně jedné</w:t>
      </w:r>
    </w:p>
    <w:p w14:paraId="77D6E3F9" w14:textId="4443698A" w:rsidR="0046145B" w:rsidRDefault="00EB0F81" w:rsidP="00EB0F81">
      <w:pPr>
        <w:ind w:left="2832" w:hanging="2832"/>
      </w:pPr>
      <w:r>
        <w:t>a</w:t>
      </w:r>
    </w:p>
    <w:p w14:paraId="09F4C364" w14:textId="77777777" w:rsidR="00EB0F81" w:rsidRPr="001F36AF" w:rsidRDefault="00EB0F81" w:rsidP="00EB0F81">
      <w:pPr>
        <w:ind w:left="2832" w:hanging="2832"/>
        <w:rPr>
          <w:sz w:val="12"/>
          <w:szCs w:val="12"/>
        </w:rPr>
      </w:pPr>
    </w:p>
    <w:p w14:paraId="0DF89797" w14:textId="77777777" w:rsidR="00EB0F81" w:rsidRPr="006C4A7F" w:rsidRDefault="006C4A7F" w:rsidP="00EB0F81">
      <w:pPr>
        <w:ind w:left="2832" w:hanging="2832"/>
        <w:rPr>
          <w:b/>
          <w:u w:val="single"/>
        </w:rPr>
      </w:pPr>
      <w:r w:rsidRPr="006C4A7F">
        <w:rPr>
          <w:b/>
          <w:u w:val="single"/>
        </w:rPr>
        <w:t>UBYTOVANÝ</w:t>
      </w:r>
    </w:p>
    <w:p w14:paraId="14DC418B" w14:textId="1EE995D4" w:rsidR="004316CF" w:rsidRDefault="00C96947" w:rsidP="004316CF">
      <w:pPr>
        <w:rPr>
          <w:b/>
        </w:rPr>
      </w:pPr>
      <w:r>
        <w:rPr>
          <w:b/>
        </w:rPr>
        <w:t xml:space="preserve">Sportcentrum </w:t>
      </w:r>
      <w:r w:rsidR="00DA26F9">
        <w:rPr>
          <w:b/>
        </w:rPr>
        <w:t>–</w:t>
      </w:r>
      <w:r>
        <w:rPr>
          <w:b/>
        </w:rPr>
        <w:t xml:space="preserve"> dům</w:t>
      </w:r>
      <w:r w:rsidR="00DA26F9">
        <w:rPr>
          <w:b/>
        </w:rPr>
        <w:t xml:space="preserve"> </w:t>
      </w:r>
      <w:r>
        <w:rPr>
          <w:b/>
        </w:rPr>
        <w:t>dětí a mládeže Prostějov, příspěvková organizace</w:t>
      </w:r>
    </w:p>
    <w:p w14:paraId="60CB221F" w14:textId="51634C7D" w:rsidR="00703B8E" w:rsidRDefault="00A11A7E" w:rsidP="004316CF">
      <w:pPr>
        <w:rPr>
          <w:bCs/>
        </w:rPr>
      </w:pPr>
      <w:r>
        <w:rPr>
          <w:bCs/>
        </w:rPr>
        <w:t xml:space="preserve">Sídlo: </w:t>
      </w:r>
      <w:r w:rsidR="00DA26F9">
        <w:rPr>
          <w:bCs/>
        </w:rPr>
        <w:tab/>
      </w:r>
      <w:r w:rsidR="00DA26F9">
        <w:rPr>
          <w:bCs/>
        </w:rPr>
        <w:tab/>
      </w:r>
      <w:r w:rsidR="00DA26F9">
        <w:rPr>
          <w:bCs/>
        </w:rPr>
        <w:tab/>
      </w:r>
      <w:r w:rsidR="004A66D6">
        <w:rPr>
          <w:bCs/>
        </w:rPr>
        <w:t>Olympi</w:t>
      </w:r>
      <w:r w:rsidR="00C96947">
        <w:rPr>
          <w:bCs/>
        </w:rPr>
        <w:t>j</w:t>
      </w:r>
      <w:r w:rsidR="004A66D6">
        <w:rPr>
          <w:bCs/>
        </w:rPr>
        <w:t>s</w:t>
      </w:r>
      <w:r w:rsidR="00C96947">
        <w:rPr>
          <w:bCs/>
        </w:rPr>
        <w:t>ká 4</w:t>
      </w:r>
      <w:r w:rsidR="004A66D6">
        <w:rPr>
          <w:bCs/>
        </w:rPr>
        <w:t>228/4</w:t>
      </w:r>
      <w:r w:rsidR="00C96947">
        <w:rPr>
          <w:bCs/>
        </w:rPr>
        <w:t>, 796 01 Prostějov</w:t>
      </w:r>
    </w:p>
    <w:p w14:paraId="6BE8FB0A" w14:textId="7783AE9F" w:rsidR="00EB47A0" w:rsidRDefault="00C96947" w:rsidP="004316CF">
      <w:pPr>
        <w:rPr>
          <w:bCs/>
        </w:rPr>
      </w:pPr>
      <w:r>
        <w:rPr>
          <w:bCs/>
        </w:rPr>
        <w:t>IČO</w:t>
      </w:r>
      <w:r w:rsidR="00DA26F9">
        <w:rPr>
          <w:bCs/>
        </w:rPr>
        <w:t>:</w:t>
      </w:r>
      <w:r w:rsidR="00DA26F9">
        <w:rPr>
          <w:bCs/>
        </w:rPr>
        <w:tab/>
      </w:r>
      <w:r w:rsidR="00DA26F9">
        <w:rPr>
          <w:bCs/>
        </w:rPr>
        <w:tab/>
      </w:r>
      <w:r w:rsidR="00DA26F9">
        <w:rPr>
          <w:bCs/>
        </w:rPr>
        <w:tab/>
      </w:r>
      <w:r>
        <w:rPr>
          <w:bCs/>
        </w:rPr>
        <w:t>00840173</w:t>
      </w:r>
    </w:p>
    <w:p w14:paraId="63F3B188" w14:textId="77777777" w:rsidR="001B0C98" w:rsidRPr="001B0C98" w:rsidRDefault="00AE3BA7" w:rsidP="004316CF">
      <w:pPr>
        <w:rPr>
          <w:bCs/>
        </w:rPr>
      </w:pPr>
      <w:r>
        <w:rPr>
          <w:bCs/>
        </w:rPr>
        <w:t xml:space="preserve">zastoupený ředitelem </w:t>
      </w:r>
      <w:r w:rsidR="00C96947">
        <w:rPr>
          <w:bCs/>
        </w:rPr>
        <w:t>Bc. Janem Zatloukalem</w:t>
      </w:r>
    </w:p>
    <w:p w14:paraId="16EE94D6" w14:textId="77777777" w:rsidR="004316CF" w:rsidRPr="001F36AF" w:rsidRDefault="004316CF" w:rsidP="00EB0F81">
      <w:pPr>
        <w:ind w:left="2832" w:hanging="2832"/>
        <w:rPr>
          <w:b/>
          <w:sz w:val="12"/>
          <w:szCs w:val="12"/>
        </w:rPr>
      </w:pPr>
    </w:p>
    <w:p w14:paraId="59D094D5" w14:textId="77777777" w:rsidR="00EB0F81" w:rsidRDefault="00EB0F81" w:rsidP="00EB0F81">
      <w:r>
        <w:t>jako ubytovaný na straně druhé</w:t>
      </w:r>
    </w:p>
    <w:p w14:paraId="31EA86F9" w14:textId="77777777" w:rsidR="00EB0F81" w:rsidRPr="001F36AF" w:rsidRDefault="00EB0F81" w:rsidP="00EB0F81">
      <w:pPr>
        <w:ind w:left="2832" w:hanging="2832"/>
        <w:rPr>
          <w:sz w:val="12"/>
          <w:szCs w:val="12"/>
        </w:rPr>
      </w:pPr>
    </w:p>
    <w:p w14:paraId="0D48BEE6" w14:textId="77777777" w:rsidR="00EB0F81" w:rsidRDefault="00EB0F81" w:rsidP="00EB0F81">
      <w:pPr>
        <w:ind w:left="2832" w:hanging="2832"/>
      </w:pPr>
      <w:r>
        <w:t>takto:</w:t>
      </w:r>
    </w:p>
    <w:p w14:paraId="3AD03920" w14:textId="77777777" w:rsidR="00785100" w:rsidRPr="00824D74" w:rsidRDefault="00785100" w:rsidP="001F36AF">
      <w:pPr>
        <w:pStyle w:val="lnek"/>
        <w:spacing w:before="240" w:after="0"/>
      </w:pPr>
      <w:r w:rsidRPr="00824D74">
        <w:t>Článek I.</w:t>
      </w:r>
    </w:p>
    <w:p w14:paraId="612C439C" w14:textId="77777777" w:rsidR="00785100" w:rsidRPr="00824D74" w:rsidRDefault="00785100" w:rsidP="00785100">
      <w:pPr>
        <w:pStyle w:val="lnek"/>
      </w:pPr>
      <w:r w:rsidRPr="00824D74">
        <w:t>Úvodní ustanovení</w:t>
      </w:r>
    </w:p>
    <w:p w14:paraId="7A2AA058" w14:textId="77777777" w:rsidR="00785100" w:rsidRPr="001F36AF" w:rsidRDefault="00785100" w:rsidP="00785100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Smluvní strany tímto uzavírají smlouvu o pobytové akci v přírodě jako zotavovací pobyt ve zdravotně příznivém prostředí </w:t>
      </w:r>
      <w:r w:rsidR="00FD3EE9">
        <w:rPr>
          <w:sz w:val="22"/>
          <w:szCs w:val="22"/>
        </w:rPr>
        <w:t xml:space="preserve">dětem </w:t>
      </w:r>
      <w:r w:rsidR="00C509BE" w:rsidRPr="001F36AF">
        <w:rPr>
          <w:sz w:val="22"/>
          <w:szCs w:val="22"/>
        </w:rPr>
        <w:t xml:space="preserve">(dále též jen </w:t>
      </w:r>
      <w:r w:rsidR="00C509BE" w:rsidRPr="001F36AF">
        <w:rPr>
          <w:i/>
          <w:sz w:val="22"/>
          <w:szCs w:val="22"/>
        </w:rPr>
        <w:t>„dětí“</w:t>
      </w:r>
      <w:r w:rsidR="00C509BE" w:rsidRPr="001F36AF">
        <w:rPr>
          <w:sz w:val="22"/>
          <w:szCs w:val="22"/>
        </w:rPr>
        <w:t>)</w:t>
      </w:r>
      <w:r w:rsidRPr="001F36AF">
        <w:rPr>
          <w:sz w:val="22"/>
          <w:szCs w:val="22"/>
        </w:rPr>
        <w:t>.</w:t>
      </w:r>
    </w:p>
    <w:p w14:paraId="505646A8" w14:textId="77777777" w:rsidR="00D52241" w:rsidRPr="001F36AF" w:rsidRDefault="00D52241" w:rsidP="00D52241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II.</w:t>
      </w:r>
    </w:p>
    <w:p w14:paraId="18E16A15" w14:textId="77777777" w:rsidR="00D52241" w:rsidRPr="001F36AF" w:rsidRDefault="00D52241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Předmět smlouvy</w:t>
      </w:r>
    </w:p>
    <w:p w14:paraId="1AAF734F" w14:textId="77777777" w:rsidR="00D52241" w:rsidRPr="001F36AF" w:rsidRDefault="00D52241" w:rsidP="00D5224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57E762B5" w14:textId="0649D02E" w:rsidR="004A66D6" w:rsidRDefault="00C509BE" w:rsidP="000D73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na základě této smlouvy se zavazuje ubytovanému poskytnout ubytování pro pobyt dětí a dozoru ve shora uvedené provozovně </w:t>
      </w:r>
      <w:r w:rsidR="00E54DEA">
        <w:rPr>
          <w:sz w:val="22"/>
          <w:szCs w:val="22"/>
        </w:rPr>
        <w:t>v</w:t>
      </w:r>
      <w:r w:rsidR="004A66D6">
        <w:rPr>
          <w:sz w:val="22"/>
          <w:szCs w:val="22"/>
        </w:rPr>
        <w:t> </w:t>
      </w:r>
      <w:r w:rsidRPr="001F36AF">
        <w:rPr>
          <w:sz w:val="22"/>
          <w:szCs w:val="22"/>
        </w:rPr>
        <w:t>termín</w:t>
      </w:r>
      <w:r w:rsidR="004A66D6">
        <w:rPr>
          <w:sz w:val="22"/>
          <w:szCs w:val="22"/>
        </w:rPr>
        <w:t>ech:</w:t>
      </w:r>
    </w:p>
    <w:p w14:paraId="5B788DA6" w14:textId="1BE5C0DB" w:rsidR="0096768A" w:rsidRDefault="004A66D6" w:rsidP="004A66D6">
      <w:pPr>
        <w:pStyle w:val="Styl2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1. turnus: </w:t>
      </w:r>
      <w:r w:rsidR="00C509BE" w:rsidRPr="008669D7">
        <w:rPr>
          <w:sz w:val="22"/>
          <w:szCs w:val="22"/>
        </w:rPr>
        <w:t xml:space="preserve">od </w:t>
      </w:r>
      <w:r w:rsidR="00C96947" w:rsidRPr="008669D7">
        <w:rPr>
          <w:sz w:val="22"/>
          <w:szCs w:val="22"/>
        </w:rPr>
        <w:t xml:space="preserve">neděle </w:t>
      </w:r>
      <w:r w:rsidR="00E54DEA">
        <w:rPr>
          <w:sz w:val="22"/>
          <w:szCs w:val="22"/>
        </w:rPr>
        <w:t>2</w:t>
      </w:r>
      <w:r w:rsidR="0096768A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DA26F9">
        <w:rPr>
          <w:sz w:val="22"/>
          <w:szCs w:val="22"/>
        </w:rPr>
        <w:t>0</w:t>
      </w:r>
      <w:r>
        <w:rPr>
          <w:sz w:val="22"/>
          <w:szCs w:val="22"/>
        </w:rPr>
        <w:t>7.202</w:t>
      </w:r>
      <w:r w:rsidR="0096768A">
        <w:rPr>
          <w:sz w:val="22"/>
          <w:szCs w:val="22"/>
        </w:rPr>
        <w:t>4</w:t>
      </w:r>
      <w:r w:rsidR="00E54DEA">
        <w:rPr>
          <w:sz w:val="22"/>
          <w:szCs w:val="22"/>
        </w:rPr>
        <w:t xml:space="preserve"> </w:t>
      </w:r>
      <w:r w:rsidR="00C509BE" w:rsidRPr="008669D7">
        <w:rPr>
          <w:sz w:val="22"/>
          <w:szCs w:val="22"/>
        </w:rPr>
        <w:t xml:space="preserve">do pátku </w:t>
      </w:r>
      <w:r w:rsidR="00DA26F9">
        <w:rPr>
          <w:sz w:val="22"/>
          <w:szCs w:val="22"/>
        </w:rPr>
        <w:t>0</w:t>
      </w:r>
      <w:r w:rsidR="0096768A">
        <w:rPr>
          <w:sz w:val="22"/>
          <w:szCs w:val="22"/>
        </w:rPr>
        <w:t>2.</w:t>
      </w:r>
      <w:r w:rsidR="00DA26F9">
        <w:rPr>
          <w:sz w:val="22"/>
          <w:szCs w:val="22"/>
        </w:rPr>
        <w:t>0</w:t>
      </w:r>
      <w:r w:rsidR="0096768A">
        <w:rPr>
          <w:sz w:val="22"/>
          <w:szCs w:val="22"/>
        </w:rPr>
        <w:t>8.2</w:t>
      </w:r>
      <w:r w:rsidR="00EB0C98" w:rsidRPr="008669D7">
        <w:rPr>
          <w:sz w:val="22"/>
          <w:szCs w:val="22"/>
        </w:rPr>
        <w:t>02</w:t>
      </w:r>
      <w:r w:rsidR="0096768A">
        <w:rPr>
          <w:sz w:val="22"/>
          <w:szCs w:val="22"/>
        </w:rPr>
        <w:t>4</w:t>
      </w:r>
      <w:r w:rsidR="003B605E" w:rsidRPr="008669D7">
        <w:rPr>
          <w:sz w:val="22"/>
          <w:szCs w:val="22"/>
        </w:rPr>
        <w:t xml:space="preserve"> (pozn. počet nocí </w:t>
      </w:r>
      <w:r w:rsidR="00C96947" w:rsidRPr="008669D7">
        <w:rPr>
          <w:sz w:val="22"/>
          <w:szCs w:val="22"/>
        </w:rPr>
        <w:t>5</w:t>
      </w:r>
      <w:r w:rsidR="003B605E" w:rsidRPr="008669D7">
        <w:rPr>
          <w:sz w:val="22"/>
          <w:szCs w:val="22"/>
        </w:rPr>
        <w:t>)</w:t>
      </w:r>
      <w:r w:rsidR="00B6490F">
        <w:rPr>
          <w:sz w:val="22"/>
          <w:szCs w:val="22"/>
        </w:rPr>
        <w:t xml:space="preserve"> </w:t>
      </w:r>
      <w:r w:rsidR="004265C1">
        <w:rPr>
          <w:sz w:val="22"/>
          <w:szCs w:val="22"/>
        </w:rPr>
        <w:t xml:space="preserve">40 </w:t>
      </w:r>
      <w:r w:rsidR="00B6490F">
        <w:rPr>
          <w:sz w:val="22"/>
          <w:szCs w:val="22"/>
        </w:rPr>
        <w:t>dětí +</w:t>
      </w:r>
      <w:r w:rsidR="0096768A">
        <w:rPr>
          <w:sz w:val="22"/>
          <w:szCs w:val="22"/>
        </w:rPr>
        <w:t xml:space="preserve"> </w:t>
      </w:r>
      <w:r w:rsidR="004265C1">
        <w:rPr>
          <w:sz w:val="22"/>
          <w:szCs w:val="22"/>
        </w:rPr>
        <w:t>7</w:t>
      </w:r>
      <w:r w:rsidR="0096768A">
        <w:rPr>
          <w:sz w:val="22"/>
          <w:szCs w:val="22"/>
        </w:rPr>
        <w:t xml:space="preserve"> </w:t>
      </w:r>
      <w:r w:rsidR="004265C1">
        <w:rPr>
          <w:sz w:val="22"/>
          <w:szCs w:val="22"/>
        </w:rPr>
        <w:t xml:space="preserve">doprovod </w:t>
      </w:r>
    </w:p>
    <w:p w14:paraId="5F514C9F" w14:textId="05EBB43E" w:rsidR="00D441CA" w:rsidRPr="000D73BE" w:rsidRDefault="004A66D6" w:rsidP="004A66D6">
      <w:pPr>
        <w:pStyle w:val="Styl2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2. turnus: od neděle </w:t>
      </w:r>
      <w:r w:rsidR="00DA26F9">
        <w:rPr>
          <w:sz w:val="22"/>
          <w:szCs w:val="22"/>
        </w:rPr>
        <w:t>0</w:t>
      </w:r>
      <w:r w:rsidR="0096768A">
        <w:rPr>
          <w:sz w:val="22"/>
          <w:szCs w:val="22"/>
        </w:rPr>
        <w:t>4.</w:t>
      </w:r>
      <w:r w:rsidR="00DA26F9">
        <w:rPr>
          <w:sz w:val="22"/>
          <w:szCs w:val="22"/>
        </w:rPr>
        <w:t>0</w:t>
      </w:r>
      <w:r w:rsidR="0096768A">
        <w:rPr>
          <w:sz w:val="22"/>
          <w:szCs w:val="22"/>
        </w:rPr>
        <w:t>8.</w:t>
      </w:r>
      <w:r>
        <w:rPr>
          <w:sz w:val="22"/>
          <w:szCs w:val="22"/>
        </w:rPr>
        <w:t>202</w:t>
      </w:r>
      <w:r w:rsidR="0096768A">
        <w:rPr>
          <w:sz w:val="22"/>
          <w:szCs w:val="22"/>
        </w:rPr>
        <w:t>4</w:t>
      </w:r>
      <w:r>
        <w:rPr>
          <w:sz w:val="22"/>
          <w:szCs w:val="22"/>
        </w:rPr>
        <w:t xml:space="preserve"> do pátku </w:t>
      </w:r>
      <w:r w:rsidR="00DA26F9">
        <w:rPr>
          <w:sz w:val="22"/>
          <w:szCs w:val="22"/>
        </w:rPr>
        <w:t>0</w:t>
      </w:r>
      <w:r w:rsidR="0096768A">
        <w:rPr>
          <w:sz w:val="22"/>
          <w:szCs w:val="22"/>
        </w:rPr>
        <w:t>9.</w:t>
      </w:r>
      <w:r w:rsidR="00DA26F9">
        <w:rPr>
          <w:sz w:val="22"/>
          <w:szCs w:val="22"/>
        </w:rPr>
        <w:t>0</w:t>
      </w:r>
      <w:r w:rsidR="0096768A">
        <w:rPr>
          <w:sz w:val="22"/>
          <w:szCs w:val="22"/>
        </w:rPr>
        <w:t>8.</w:t>
      </w:r>
      <w:r>
        <w:rPr>
          <w:sz w:val="22"/>
          <w:szCs w:val="22"/>
        </w:rPr>
        <w:t>202</w:t>
      </w:r>
      <w:r w:rsidR="0096768A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8669D7">
        <w:rPr>
          <w:sz w:val="22"/>
          <w:szCs w:val="22"/>
        </w:rPr>
        <w:t>(pozn. počet nocí 5)</w:t>
      </w:r>
      <w:r w:rsidR="00B6490F">
        <w:rPr>
          <w:sz w:val="22"/>
          <w:szCs w:val="22"/>
        </w:rPr>
        <w:t xml:space="preserve"> </w:t>
      </w:r>
      <w:r w:rsidR="00D721D4">
        <w:rPr>
          <w:sz w:val="22"/>
          <w:szCs w:val="22"/>
        </w:rPr>
        <w:t>40</w:t>
      </w:r>
      <w:r w:rsidR="00B6490F">
        <w:rPr>
          <w:sz w:val="22"/>
          <w:szCs w:val="22"/>
        </w:rPr>
        <w:t xml:space="preserve"> dětí + </w:t>
      </w:r>
      <w:r w:rsidR="004265C1">
        <w:rPr>
          <w:sz w:val="22"/>
          <w:szCs w:val="22"/>
        </w:rPr>
        <w:t>7</w:t>
      </w:r>
      <w:r w:rsidR="0096768A">
        <w:rPr>
          <w:sz w:val="22"/>
          <w:szCs w:val="22"/>
        </w:rPr>
        <w:t xml:space="preserve"> </w:t>
      </w:r>
      <w:r w:rsidR="00B6490F">
        <w:rPr>
          <w:sz w:val="22"/>
          <w:szCs w:val="22"/>
        </w:rPr>
        <w:t>doprovod</w:t>
      </w:r>
    </w:p>
    <w:p w14:paraId="78FB8BC7" w14:textId="3DD3D353" w:rsidR="00DB20C6" w:rsidRPr="001F36AF" w:rsidRDefault="00DB20C6" w:rsidP="00C509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se zavazuje vedle ubytování poskytnout ubytovanému stravování, které začíná </w:t>
      </w:r>
      <w:r w:rsidR="00EC0725">
        <w:rPr>
          <w:sz w:val="22"/>
          <w:szCs w:val="22"/>
        </w:rPr>
        <w:t>večeří p</w:t>
      </w:r>
      <w:r w:rsidRPr="001F36AF">
        <w:rPr>
          <w:sz w:val="22"/>
          <w:szCs w:val="22"/>
        </w:rPr>
        <w:t xml:space="preserve">rvního dne ubytování a končí </w:t>
      </w:r>
      <w:r w:rsidR="0096768A">
        <w:rPr>
          <w:sz w:val="22"/>
          <w:szCs w:val="22"/>
        </w:rPr>
        <w:t>snídaní posledního dne</w:t>
      </w:r>
      <w:r w:rsidR="00220A29">
        <w:rPr>
          <w:sz w:val="22"/>
          <w:szCs w:val="22"/>
        </w:rPr>
        <w:t xml:space="preserve">. </w:t>
      </w:r>
    </w:p>
    <w:p w14:paraId="652E4FC5" w14:textId="77777777" w:rsidR="00535D18" w:rsidRPr="001F36AF" w:rsidRDefault="00535D18" w:rsidP="00535D18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III.</w:t>
      </w:r>
    </w:p>
    <w:p w14:paraId="3CB729C9" w14:textId="77777777" w:rsidR="00535D18" w:rsidRPr="001F36AF" w:rsidRDefault="00535D18" w:rsidP="001F36AF">
      <w:pPr>
        <w:pStyle w:val="lnek"/>
        <w:spacing w:after="0"/>
        <w:rPr>
          <w:sz w:val="22"/>
          <w:szCs w:val="22"/>
        </w:rPr>
      </w:pPr>
      <w:r w:rsidRPr="001F36AF">
        <w:rPr>
          <w:sz w:val="22"/>
          <w:szCs w:val="22"/>
        </w:rPr>
        <w:t>Cena za ubytování a služby spojené s ubytováním</w:t>
      </w:r>
    </w:p>
    <w:p w14:paraId="59CAC91A" w14:textId="77777777" w:rsidR="00535D18" w:rsidRPr="001F36AF" w:rsidRDefault="00535D18" w:rsidP="00535D1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7CB098A2" w14:textId="2F9BE57D" w:rsidR="0039424F" w:rsidRDefault="00535D18" w:rsidP="00535D18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Smluvní strany se dohodly na ceně za ubytování a služeb spojených s ubytováním na částce </w:t>
      </w:r>
      <w:r w:rsidR="0096768A">
        <w:rPr>
          <w:sz w:val="22"/>
          <w:szCs w:val="22"/>
        </w:rPr>
        <w:t>600</w:t>
      </w:r>
      <w:r w:rsidRPr="008669D7">
        <w:rPr>
          <w:sz w:val="22"/>
          <w:szCs w:val="22"/>
        </w:rPr>
        <w:t xml:space="preserve"> Kč (slovy: </w:t>
      </w:r>
      <w:r w:rsidR="0096768A">
        <w:rPr>
          <w:sz w:val="22"/>
          <w:szCs w:val="22"/>
        </w:rPr>
        <w:t>šest s</w:t>
      </w:r>
      <w:r w:rsidR="00C258F8">
        <w:rPr>
          <w:sz w:val="22"/>
          <w:szCs w:val="22"/>
        </w:rPr>
        <w:t xml:space="preserve">et </w:t>
      </w:r>
      <w:r w:rsidR="00C96947" w:rsidRPr="008669D7">
        <w:rPr>
          <w:sz w:val="22"/>
          <w:szCs w:val="22"/>
        </w:rPr>
        <w:t>korun</w:t>
      </w:r>
      <w:r w:rsidR="0096768A">
        <w:rPr>
          <w:sz w:val="22"/>
          <w:szCs w:val="22"/>
        </w:rPr>
        <w:t xml:space="preserve"> </w:t>
      </w:r>
      <w:r w:rsidRPr="008669D7">
        <w:rPr>
          <w:sz w:val="22"/>
          <w:szCs w:val="22"/>
        </w:rPr>
        <w:t>českých)</w:t>
      </w:r>
      <w:r w:rsidRPr="001F36AF">
        <w:rPr>
          <w:sz w:val="22"/>
          <w:szCs w:val="22"/>
        </w:rPr>
        <w:t xml:space="preserve"> na osobu</w:t>
      </w:r>
      <w:r w:rsidR="0039424F">
        <w:rPr>
          <w:sz w:val="22"/>
          <w:szCs w:val="22"/>
        </w:rPr>
        <w:t xml:space="preserve"> a den </w:t>
      </w:r>
      <w:r w:rsidR="00C407E7">
        <w:rPr>
          <w:sz w:val="22"/>
          <w:szCs w:val="22"/>
        </w:rPr>
        <w:t>zahrnuje</w:t>
      </w:r>
      <w:r w:rsidRPr="001F36AF">
        <w:rPr>
          <w:sz w:val="22"/>
          <w:szCs w:val="22"/>
        </w:rPr>
        <w:t xml:space="preserve"> stravu 5x denně (snídaně, svačina, oběd, svačina, večeře, pitný režim</w:t>
      </w:r>
      <w:r w:rsidR="00C96947">
        <w:rPr>
          <w:sz w:val="22"/>
          <w:szCs w:val="22"/>
        </w:rPr>
        <w:t>)</w:t>
      </w:r>
      <w:r w:rsidRPr="001F36AF">
        <w:rPr>
          <w:sz w:val="22"/>
          <w:szCs w:val="22"/>
        </w:rPr>
        <w:t>.</w:t>
      </w:r>
      <w:r w:rsidR="0039424F">
        <w:rPr>
          <w:sz w:val="22"/>
          <w:szCs w:val="22"/>
        </w:rPr>
        <w:t xml:space="preserve"> </w:t>
      </w:r>
    </w:p>
    <w:p w14:paraId="5391D66B" w14:textId="745E7A4C" w:rsidR="00535D18" w:rsidRPr="00C407E7" w:rsidRDefault="0039424F" w:rsidP="00194D7C">
      <w:pPr>
        <w:pStyle w:val="Styl2"/>
        <w:ind w:left="709" w:hanging="709"/>
        <w:rPr>
          <w:sz w:val="22"/>
          <w:szCs w:val="22"/>
        </w:rPr>
      </w:pPr>
      <w:r w:rsidRPr="00C407E7">
        <w:rPr>
          <w:sz w:val="22"/>
          <w:szCs w:val="22"/>
        </w:rPr>
        <w:t xml:space="preserve">Předpokládaný počet </w:t>
      </w:r>
      <w:r w:rsidR="004265C1">
        <w:rPr>
          <w:sz w:val="22"/>
          <w:szCs w:val="22"/>
        </w:rPr>
        <w:t>40</w:t>
      </w:r>
      <w:r w:rsidRPr="00C407E7">
        <w:rPr>
          <w:sz w:val="22"/>
          <w:szCs w:val="22"/>
        </w:rPr>
        <w:t xml:space="preserve"> dětí + </w:t>
      </w:r>
      <w:r w:rsidR="004265C1">
        <w:rPr>
          <w:sz w:val="22"/>
          <w:szCs w:val="22"/>
        </w:rPr>
        <w:t>7</w:t>
      </w:r>
      <w:r w:rsidRPr="00C407E7">
        <w:rPr>
          <w:sz w:val="22"/>
          <w:szCs w:val="22"/>
        </w:rPr>
        <w:t xml:space="preserve"> </w:t>
      </w:r>
      <w:r w:rsidR="00C407E7" w:rsidRPr="00C407E7">
        <w:rPr>
          <w:sz w:val="22"/>
          <w:szCs w:val="22"/>
        </w:rPr>
        <w:t>vedoucích</w:t>
      </w:r>
      <w:r w:rsidRPr="00C407E7">
        <w:rPr>
          <w:sz w:val="22"/>
          <w:szCs w:val="22"/>
        </w:rPr>
        <w:t>, tj. 4</w:t>
      </w:r>
      <w:r w:rsidR="004265C1">
        <w:rPr>
          <w:sz w:val="22"/>
          <w:szCs w:val="22"/>
        </w:rPr>
        <w:t>7</w:t>
      </w:r>
      <w:r w:rsidRPr="00C407E7">
        <w:rPr>
          <w:sz w:val="22"/>
          <w:szCs w:val="22"/>
        </w:rPr>
        <w:t xml:space="preserve"> osob</w:t>
      </w:r>
      <w:r w:rsidR="00C407E7" w:rsidRPr="00C407E7">
        <w:rPr>
          <w:sz w:val="22"/>
          <w:szCs w:val="22"/>
        </w:rPr>
        <w:t xml:space="preserve">, </w:t>
      </w:r>
      <w:r w:rsidR="00C407E7">
        <w:rPr>
          <w:sz w:val="22"/>
          <w:szCs w:val="22"/>
        </w:rPr>
        <w:t xml:space="preserve">sleva: </w:t>
      </w:r>
      <w:r w:rsidRPr="00C407E7">
        <w:rPr>
          <w:sz w:val="22"/>
          <w:szCs w:val="22"/>
        </w:rPr>
        <w:t>na 10 platících 1 doprovod zdarma, 4</w:t>
      </w:r>
      <w:r w:rsidR="004265C1">
        <w:rPr>
          <w:sz w:val="22"/>
          <w:szCs w:val="22"/>
        </w:rPr>
        <w:t>7</w:t>
      </w:r>
      <w:r w:rsidR="00C407E7" w:rsidRPr="00C407E7">
        <w:rPr>
          <w:sz w:val="22"/>
          <w:szCs w:val="22"/>
        </w:rPr>
        <w:t xml:space="preserve"> - 4</w:t>
      </w:r>
      <w:r w:rsidRPr="00C407E7">
        <w:rPr>
          <w:sz w:val="22"/>
          <w:szCs w:val="22"/>
        </w:rPr>
        <w:t xml:space="preserve">, tj. </w:t>
      </w:r>
      <w:r w:rsidR="00C407E7" w:rsidRPr="00C407E7">
        <w:rPr>
          <w:sz w:val="22"/>
          <w:szCs w:val="22"/>
        </w:rPr>
        <w:t>4</w:t>
      </w:r>
      <w:r w:rsidR="004265C1">
        <w:rPr>
          <w:sz w:val="22"/>
          <w:szCs w:val="22"/>
        </w:rPr>
        <w:t>3</w:t>
      </w:r>
      <w:r w:rsidRPr="00C407E7">
        <w:rPr>
          <w:sz w:val="22"/>
          <w:szCs w:val="22"/>
        </w:rPr>
        <w:t xml:space="preserve"> platících osob x 5 </w:t>
      </w:r>
      <w:r w:rsidR="00C407E7">
        <w:rPr>
          <w:sz w:val="22"/>
          <w:szCs w:val="22"/>
        </w:rPr>
        <w:t xml:space="preserve">dnů </w:t>
      </w:r>
      <w:r w:rsidRPr="00C407E7">
        <w:rPr>
          <w:sz w:val="22"/>
          <w:szCs w:val="22"/>
        </w:rPr>
        <w:t>x 600</w:t>
      </w:r>
      <w:r w:rsidR="00C407E7" w:rsidRPr="00C407E7">
        <w:rPr>
          <w:sz w:val="22"/>
          <w:szCs w:val="22"/>
        </w:rPr>
        <w:t xml:space="preserve"> Kč</w:t>
      </w:r>
      <w:r w:rsidRPr="00C407E7">
        <w:rPr>
          <w:sz w:val="22"/>
          <w:szCs w:val="22"/>
        </w:rPr>
        <w:t xml:space="preserve"> =</w:t>
      </w:r>
      <w:r w:rsidR="00C407E7" w:rsidRPr="00C407E7">
        <w:rPr>
          <w:sz w:val="22"/>
          <w:szCs w:val="22"/>
        </w:rPr>
        <w:t xml:space="preserve"> 12</w:t>
      </w:r>
      <w:r w:rsidR="004265C1">
        <w:rPr>
          <w:sz w:val="22"/>
          <w:szCs w:val="22"/>
        </w:rPr>
        <w:t>9</w:t>
      </w:r>
      <w:r w:rsidR="00C407E7" w:rsidRPr="00C407E7">
        <w:rPr>
          <w:sz w:val="22"/>
          <w:szCs w:val="22"/>
        </w:rPr>
        <w:t>.000 Kč</w:t>
      </w:r>
    </w:p>
    <w:p w14:paraId="43558493" w14:textId="6C381467" w:rsidR="00090120" w:rsidRDefault="007F0D16" w:rsidP="00535D18">
      <w:pPr>
        <w:pStyle w:val="Styl2"/>
        <w:ind w:left="709" w:hanging="709"/>
        <w:rPr>
          <w:sz w:val="22"/>
          <w:szCs w:val="22"/>
        </w:rPr>
      </w:pPr>
      <w:r w:rsidRPr="00BE649F">
        <w:rPr>
          <w:sz w:val="22"/>
          <w:szCs w:val="22"/>
        </w:rPr>
        <w:t>Ubytova</w:t>
      </w:r>
      <w:r w:rsidR="00090120">
        <w:rPr>
          <w:sz w:val="22"/>
          <w:szCs w:val="22"/>
        </w:rPr>
        <w:t>tel nepožaduje zálohu, po ukončení akce vystaví fakturu k úhradě za každý turnus.</w:t>
      </w:r>
    </w:p>
    <w:p w14:paraId="2F38A8BB" w14:textId="1EF18191" w:rsidR="007F0D16" w:rsidRPr="00BE649F" w:rsidRDefault="003B605E" w:rsidP="00535D18">
      <w:pPr>
        <w:pStyle w:val="Styl2"/>
        <w:ind w:left="709" w:hanging="709"/>
        <w:rPr>
          <w:sz w:val="22"/>
          <w:szCs w:val="22"/>
        </w:rPr>
      </w:pPr>
      <w:r w:rsidRPr="00BE649F">
        <w:rPr>
          <w:sz w:val="22"/>
          <w:szCs w:val="22"/>
        </w:rPr>
        <w:t xml:space="preserve">Ubytovaný se zavazuje uhradit výši ceny za ubytování a služby spojené s ubytováním </w:t>
      </w:r>
      <w:r w:rsidR="001837FE" w:rsidRPr="00BE649F">
        <w:rPr>
          <w:sz w:val="22"/>
          <w:szCs w:val="22"/>
        </w:rPr>
        <w:t>nejpozději</w:t>
      </w:r>
      <w:r w:rsidR="00220A29">
        <w:rPr>
          <w:sz w:val="22"/>
          <w:szCs w:val="22"/>
        </w:rPr>
        <w:t xml:space="preserve"> </w:t>
      </w:r>
      <w:r w:rsidR="00090120">
        <w:rPr>
          <w:sz w:val="22"/>
          <w:szCs w:val="22"/>
        </w:rPr>
        <w:t xml:space="preserve">dle splatnosti faktury </w:t>
      </w:r>
      <w:r w:rsidRPr="00BE649F">
        <w:rPr>
          <w:sz w:val="22"/>
          <w:szCs w:val="22"/>
        </w:rPr>
        <w:t>dle skutečného počtu dětí a členů doprovodu.</w:t>
      </w:r>
    </w:p>
    <w:p w14:paraId="49FA8498" w14:textId="77777777" w:rsidR="00E768EB" w:rsidRPr="001F36AF" w:rsidRDefault="00E768EB" w:rsidP="00E768EB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lastRenderedPageBreak/>
        <w:t>Článek IV.</w:t>
      </w:r>
    </w:p>
    <w:p w14:paraId="2ABD87F2" w14:textId="77777777" w:rsidR="00E768EB" w:rsidRPr="001F36AF" w:rsidRDefault="00E768EB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Práva a povinnosti smluvních stran</w:t>
      </w:r>
    </w:p>
    <w:p w14:paraId="441528C1" w14:textId="77777777" w:rsidR="00E768EB" w:rsidRPr="001F36AF" w:rsidRDefault="00E768EB" w:rsidP="00E768EB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7AC945C8" w14:textId="77777777" w:rsidR="00C509BE" w:rsidRPr="001F36AF" w:rsidRDefault="00E768EB" w:rsidP="00E768E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Ubytovatel je povinen:</w:t>
      </w:r>
    </w:p>
    <w:p w14:paraId="16870969" w14:textId="032FB173" w:rsidR="00E768EB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zabezpečit ubytovací a stravovací služby pro účastníky pobytu</w:t>
      </w:r>
    </w:p>
    <w:p w14:paraId="49A31B22" w14:textId="263655BC" w:rsidR="00C74491" w:rsidRPr="009341BA" w:rsidRDefault="00C376FA" w:rsidP="009341B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zajistit odpovídající hygienické zázemí dle příslušných právních předpisů</w:t>
      </w:r>
      <w:r w:rsidR="004B33C4" w:rsidRPr="001F36AF">
        <w:rPr>
          <w:sz w:val="22"/>
          <w:szCs w:val="22"/>
        </w:rPr>
        <w:t>;</w:t>
      </w:r>
      <w:r w:rsidR="009341BA">
        <w:rPr>
          <w:sz w:val="22"/>
          <w:szCs w:val="22"/>
        </w:rPr>
        <w:t xml:space="preserve"> </w:t>
      </w:r>
      <w:r w:rsidR="009341BA" w:rsidRPr="001F36AF">
        <w:rPr>
          <w:sz w:val="22"/>
          <w:szCs w:val="22"/>
        </w:rPr>
        <w:t>zabezpečit provozovnu z hlediska protipožární ochrany</w:t>
      </w:r>
    </w:p>
    <w:p w14:paraId="1154D593" w14:textId="3C90C35B" w:rsidR="00C376FA" w:rsidRPr="001F36AF" w:rsidRDefault="00C74491" w:rsidP="00E768EB">
      <w:pPr>
        <w:pStyle w:val="Styl3"/>
        <w:rPr>
          <w:sz w:val="22"/>
          <w:szCs w:val="22"/>
        </w:rPr>
      </w:pPr>
      <w:r>
        <w:rPr>
          <w:sz w:val="22"/>
          <w:szCs w:val="22"/>
        </w:rPr>
        <w:t xml:space="preserve">pro potřeby hygieny umístit u vstupu „zákaz kouření v celém objektu“, </w:t>
      </w:r>
      <w:r w:rsidR="0096768A">
        <w:rPr>
          <w:sz w:val="22"/>
          <w:szCs w:val="22"/>
        </w:rPr>
        <w:t xml:space="preserve">v případě patrových postelí opatřit </w:t>
      </w:r>
      <w:r>
        <w:rPr>
          <w:sz w:val="22"/>
          <w:szCs w:val="22"/>
        </w:rPr>
        <w:t>horní lůžka gumovou nebo igelitovou podložkou</w:t>
      </w:r>
    </w:p>
    <w:p w14:paraId="4760EB9B" w14:textId="13F15276" w:rsidR="00C376FA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předložit ubytovanému kompletní jídelní lístek</w:t>
      </w:r>
      <w:r w:rsidR="00D20180">
        <w:rPr>
          <w:sz w:val="22"/>
          <w:szCs w:val="22"/>
        </w:rPr>
        <w:t xml:space="preserve"> ke konzultaci</w:t>
      </w:r>
      <w:r w:rsidR="00E41E22">
        <w:rPr>
          <w:sz w:val="22"/>
          <w:szCs w:val="22"/>
        </w:rPr>
        <w:t>,</w:t>
      </w:r>
      <w:r w:rsidRPr="001F36AF">
        <w:rPr>
          <w:sz w:val="22"/>
          <w:szCs w:val="22"/>
        </w:rPr>
        <w:t xml:space="preserve"> rozpis pokojů</w:t>
      </w:r>
      <w:r w:rsidR="00E41E22">
        <w:rPr>
          <w:sz w:val="22"/>
          <w:szCs w:val="22"/>
        </w:rPr>
        <w:t xml:space="preserve"> a </w:t>
      </w:r>
      <w:r w:rsidR="0096768A">
        <w:rPr>
          <w:sz w:val="22"/>
          <w:szCs w:val="22"/>
        </w:rPr>
        <w:t xml:space="preserve">v případě vlastního zdroje </w:t>
      </w:r>
      <w:r w:rsidR="008D79F1">
        <w:rPr>
          <w:sz w:val="22"/>
          <w:szCs w:val="22"/>
        </w:rPr>
        <w:t xml:space="preserve">pitné </w:t>
      </w:r>
      <w:r w:rsidR="0096768A">
        <w:rPr>
          <w:sz w:val="22"/>
          <w:szCs w:val="22"/>
        </w:rPr>
        <w:t xml:space="preserve">vody </w:t>
      </w:r>
      <w:r w:rsidR="00E41E22">
        <w:rPr>
          <w:sz w:val="22"/>
          <w:szCs w:val="22"/>
        </w:rPr>
        <w:t>aktuální platný rozbor pro KHS.</w:t>
      </w:r>
    </w:p>
    <w:p w14:paraId="6C3B80C8" w14:textId="77777777" w:rsidR="001F36AF" w:rsidRPr="001F36AF" w:rsidRDefault="001F36AF" w:rsidP="001F36AF">
      <w:pPr>
        <w:pStyle w:val="Styl3"/>
        <w:numPr>
          <w:ilvl w:val="0"/>
          <w:numId w:val="0"/>
        </w:numPr>
        <w:ind w:left="709"/>
        <w:rPr>
          <w:sz w:val="12"/>
          <w:szCs w:val="12"/>
        </w:rPr>
      </w:pPr>
    </w:p>
    <w:p w14:paraId="41C872F0" w14:textId="77777777" w:rsidR="00E768EB" w:rsidRPr="001F36AF" w:rsidRDefault="00C376FA" w:rsidP="00E768E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Ubytovaný je povinen:</w:t>
      </w:r>
    </w:p>
    <w:p w14:paraId="41EE4BD0" w14:textId="77777777" w:rsidR="00C376FA" w:rsidRPr="001F36AF" w:rsidRDefault="00C376FA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dodržovat ubytovací a provozní řád ubytovatele</w:t>
      </w:r>
      <w:r w:rsidR="00DD0D20" w:rsidRPr="001F36AF">
        <w:rPr>
          <w:sz w:val="22"/>
          <w:szCs w:val="22"/>
        </w:rPr>
        <w:t>, včetně bezpečnostních a protipožárních předpisů</w:t>
      </w:r>
      <w:r w:rsidR="004B33C4" w:rsidRPr="001F36AF">
        <w:rPr>
          <w:sz w:val="22"/>
          <w:szCs w:val="22"/>
        </w:rPr>
        <w:t>;</w:t>
      </w:r>
    </w:p>
    <w:p w14:paraId="6DDF303E" w14:textId="46C7AA25" w:rsidR="00C376FA" w:rsidRPr="001F36AF" w:rsidRDefault="00C376FA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 xml:space="preserve">zajistit nepřetržitý dohled nad </w:t>
      </w:r>
      <w:r w:rsidR="00DD0D20" w:rsidRPr="001F36AF">
        <w:rPr>
          <w:sz w:val="22"/>
          <w:szCs w:val="22"/>
        </w:rPr>
        <w:t>dětmi</w:t>
      </w:r>
      <w:r w:rsidRPr="001F36AF">
        <w:rPr>
          <w:sz w:val="22"/>
          <w:szCs w:val="22"/>
        </w:rPr>
        <w:t xml:space="preserve">, včetně poučení </w:t>
      </w:r>
      <w:r w:rsidR="00DD0D20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 xml:space="preserve"> o chování v prostorách provozovny a okolí, k předejití škodě na zdraví či majetku </w:t>
      </w:r>
      <w:r w:rsidR="00DD0D20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 xml:space="preserve">, členů doprovodu, </w:t>
      </w:r>
      <w:r w:rsidR="004B33C4" w:rsidRPr="001F36AF">
        <w:rPr>
          <w:sz w:val="22"/>
          <w:szCs w:val="22"/>
        </w:rPr>
        <w:t>ubytovatele či třetích osob;</w:t>
      </w:r>
    </w:p>
    <w:p w14:paraId="264AB7E1" w14:textId="77777777" w:rsidR="001F36AF" w:rsidRPr="000D73BE" w:rsidRDefault="00DD0D20" w:rsidP="000D73BE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udržovat užívané prostory v ubytovacím zařízení v čistotě a pořádku v souladu s platnými hygienickými zásadami</w:t>
      </w:r>
      <w:r w:rsidR="004B33C4" w:rsidRPr="001F36AF">
        <w:rPr>
          <w:sz w:val="22"/>
          <w:szCs w:val="22"/>
        </w:rPr>
        <w:t>;</w:t>
      </w:r>
    </w:p>
    <w:p w14:paraId="07C4B36C" w14:textId="04E3D35F" w:rsidR="00EB0F81" w:rsidRDefault="00DD0D20" w:rsidP="00643C11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oznámit ubytovateli případné výjimky ve stravování dětí, např. cukrovka, bezlepková dieta,</w:t>
      </w:r>
      <w:r w:rsidR="00D20180">
        <w:rPr>
          <w:sz w:val="22"/>
          <w:szCs w:val="22"/>
        </w:rPr>
        <w:t xml:space="preserve"> bezlaktózová dieta,</w:t>
      </w:r>
      <w:r w:rsidR="008D79F1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alergie</w:t>
      </w:r>
      <w:r w:rsidR="00D20180">
        <w:rPr>
          <w:sz w:val="22"/>
          <w:szCs w:val="22"/>
        </w:rPr>
        <w:t xml:space="preserve"> na potraviny</w:t>
      </w:r>
      <w:r w:rsidRPr="001F36AF">
        <w:rPr>
          <w:sz w:val="22"/>
          <w:szCs w:val="22"/>
        </w:rPr>
        <w:t>, apod.</w:t>
      </w:r>
    </w:p>
    <w:p w14:paraId="2023EEBC" w14:textId="77777777" w:rsidR="000C2093" w:rsidRPr="001F36AF" w:rsidRDefault="000C2093" w:rsidP="000C2093">
      <w:pPr>
        <w:pStyle w:val="Styl3"/>
        <w:numPr>
          <w:ilvl w:val="0"/>
          <w:numId w:val="0"/>
        </w:numPr>
        <w:ind w:left="1418"/>
        <w:rPr>
          <w:sz w:val="22"/>
          <w:szCs w:val="22"/>
        </w:rPr>
      </w:pPr>
    </w:p>
    <w:p w14:paraId="1D8A5420" w14:textId="77777777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Případné škody na majetku ubytovatele jsou smluvní strany povinny sepsat formou písemného protokolu, který bude sloužit jako podklad k uhrazení škody na místě nebo po ukončení pobytu. Protokol bude podepsán ubytovatelem a ubytovaným, resp. vedoucím </w:t>
      </w:r>
      <w:r w:rsidR="00E14A4F">
        <w:rPr>
          <w:sz w:val="22"/>
          <w:szCs w:val="22"/>
        </w:rPr>
        <w:t>pobytové akce</w:t>
      </w:r>
      <w:r w:rsidRPr="001F36AF">
        <w:rPr>
          <w:sz w:val="22"/>
          <w:szCs w:val="22"/>
        </w:rPr>
        <w:t>.</w:t>
      </w:r>
    </w:p>
    <w:p w14:paraId="621A8C01" w14:textId="77777777" w:rsidR="000D73BE" w:rsidRDefault="000D73BE" w:rsidP="001F36AF">
      <w:pPr>
        <w:pStyle w:val="lnek"/>
        <w:spacing w:before="240" w:after="0"/>
        <w:rPr>
          <w:sz w:val="22"/>
          <w:szCs w:val="22"/>
        </w:rPr>
      </w:pPr>
    </w:p>
    <w:p w14:paraId="2F79DB3B" w14:textId="35FFE2CC" w:rsidR="00643C11" w:rsidRPr="001F36AF" w:rsidRDefault="00643C11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Článek V.</w:t>
      </w:r>
    </w:p>
    <w:p w14:paraId="70DC2A3E" w14:textId="77777777" w:rsidR="00643C11" w:rsidRPr="001F36AF" w:rsidRDefault="00643C11" w:rsidP="00643C11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Závěrečná ustanovení</w:t>
      </w:r>
    </w:p>
    <w:p w14:paraId="494D7520" w14:textId="77777777" w:rsidR="00643C11" w:rsidRPr="001F36AF" w:rsidRDefault="00643C11" w:rsidP="00643C1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14BF115B" w14:textId="432E2C9F" w:rsidR="00643C11" w:rsidRPr="00122C76" w:rsidRDefault="00643C11" w:rsidP="005943C7">
      <w:pPr>
        <w:pStyle w:val="Styl2"/>
        <w:ind w:left="709" w:hanging="709"/>
        <w:rPr>
          <w:sz w:val="22"/>
          <w:szCs w:val="22"/>
        </w:rPr>
      </w:pPr>
      <w:r w:rsidRPr="00122C76">
        <w:rPr>
          <w:sz w:val="22"/>
          <w:szCs w:val="22"/>
        </w:rPr>
        <w:t>Tato smlouva a právní vztahy vzniklé z této smlouvy se řídí českým právním řádem, zejména občanským zákoníkem</w:t>
      </w:r>
      <w:bookmarkStart w:id="0" w:name="_Toc267321135"/>
      <w:r w:rsidR="00122C76" w:rsidRPr="00122C76">
        <w:rPr>
          <w:sz w:val="22"/>
          <w:szCs w:val="22"/>
        </w:rPr>
        <w:t xml:space="preserve"> a </w:t>
      </w:r>
      <w:r w:rsidRPr="00122C76">
        <w:rPr>
          <w:sz w:val="22"/>
          <w:szCs w:val="22"/>
        </w:rPr>
        <w:t>nabývá platnosti a účinnosti dnem podpisu obou smluvních stran.</w:t>
      </w:r>
    </w:p>
    <w:p w14:paraId="01099B5E" w14:textId="77777777" w:rsidR="00BD755B" w:rsidRPr="001F36AF" w:rsidRDefault="00BD755B" w:rsidP="001F36AF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Smluvní strany prohlašují, že tuto smlouvu uzavřely na základě pravé a svobodné vůle, nikoliv v tísni za jednostranně nevýhodných podmínek a jsou oprávněny k podpisu této smlouvy, na důkaz čehož tuto opatřují svými podpisy.</w:t>
      </w:r>
    </w:p>
    <w:p w14:paraId="689A0750" w14:textId="7D2726DA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Tuto smlouvu lze měnit</w:t>
      </w:r>
      <w:bookmarkStart w:id="1" w:name="_Toc267321136"/>
      <w:bookmarkEnd w:id="0"/>
      <w:r w:rsidRPr="001F36AF">
        <w:rPr>
          <w:sz w:val="22"/>
          <w:szCs w:val="22"/>
        </w:rPr>
        <w:t xml:space="preserve"> pouze písemnými dodatky podepsanými </w:t>
      </w:r>
      <w:r w:rsidR="00BD755B" w:rsidRPr="001F36AF">
        <w:rPr>
          <w:sz w:val="22"/>
          <w:szCs w:val="22"/>
        </w:rPr>
        <w:t>oběma smluvními stranami</w:t>
      </w:r>
      <w:r w:rsidRPr="001F36AF">
        <w:rPr>
          <w:sz w:val="22"/>
          <w:szCs w:val="22"/>
        </w:rPr>
        <w:t>.</w:t>
      </w:r>
      <w:r w:rsidR="00D20180">
        <w:rPr>
          <w:sz w:val="22"/>
          <w:szCs w:val="22"/>
        </w:rPr>
        <w:t xml:space="preserve"> Zejména zvýšení poplatku za ubytování a stravu v případě nepředvídatelného navýšení cen potravin a služeb.</w:t>
      </w:r>
      <w:r w:rsidRPr="001F36AF">
        <w:rPr>
          <w:sz w:val="22"/>
          <w:szCs w:val="22"/>
        </w:rPr>
        <w:t xml:space="preserve"> Jinou, než písemnou formu </w:t>
      </w:r>
      <w:r w:rsidR="00BD755B" w:rsidRPr="001F36AF">
        <w:rPr>
          <w:sz w:val="22"/>
          <w:szCs w:val="22"/>
        </w:rPr>
        <w:t>smluvní strany</w:t>
      </w:r>
      <w:r w:rsidRPr="001F36AF">
        <w:rPr>
          <w:sz w:val="22"/>
          <w:szCs w:val="22"/>
        </w:rPr>
        <w:t xml:space="preserve"> výslovně vylučují. Změna tohoto ustanovení je možná pouze a jenom písemnou formou.</w:t>
      </w:r>
    </w:p>
    <w:p w14:paraId="781781AB" w14:textId="6497C815" w:rsidR="00643C11" w:rsidRDefault="00643C11" w:rsidP="00643C11">
      <w:pPr>
        <w:pStyle w:val="Styl2"/>
        <w:keepNext/>
        <w:ind w:left="709" w:hanging="709"/>
        <w:rPr>
          <w:sz w:val="22"/>
          <w:szCs w:val="22"/>
        </w:rPr>
      </w:pPr>
      <w:bookmarkStart w:id="2" w:name="_Toc267321138"/>
      <w:bookmarkEnd w:id="1"/>
      <w:r w:rsidRPr="001F36AF">
        <w:rPr>
          <w:sz w:val="22"/>
          <w:szCs w:val="22"/>
        </w:rPr>
        <w:t xml:space="preserve">Tato smlouva je vyhotovena ve </w:t>
      </w:r>
      <w:r w:rsidR="00BD755B" w:rsidRPr="001F36AF">
        <w:rPr>
          <w:sz w:val="22"/>
          <w:szCs w:val="22"/>
        </w:rPr>
        <w:t>dvou stejnopisech, přičemž každá smluvní strana</w:t>
      </w:r>
      <w:r w:rsidRPr="001F36AF">
        <w:rPr>
          <w:sz w:val="22"/>
          <w:szCs w:val="22"/>
        </w:rPr>
        <w:t xml:space="preserve"> obdrží po jednom stejnopisu.</w:t>
      </w:r>
      <w:bookmarkStart w:id="3" w:name="_Toc267321139"/>
      <w:bookmarkEnd w:id="2"/>
    </w:p>
    <w:p w14:paraId="2DE3C943" w14:textId="77777777" w:rsidR="009341BA" w:rsidRDefault="009341BA" w:rsidP="009341BA">
      <w:pPr>
        <w:pStyle w:val="Styl2"/>
        <w:keepNext/>
        <w:numPr>
          <w:ilvl w:val="0"/>
          <w:numId w:val="0"/>
        </w:numPr>
        <w:ind w:left="709"/>
        <w:rPr>
          <w:sz w:val="22"/>
          <w:szCs w:val="22"/>
        </w:rPr>
      </w:pPr>
    </w:p>
    <w:p w14:paraId="1D0831C4" w14:textId="77777777" w:rsidR="00C407E7" w:rsidRDefault="00C407E7" w:rsidP="009341BA">
      <w:pPr>
        <w:pStyle w:val="Styl2"/>
        <w:keepNext/>
        <w:numPr>
          <w:ilvl w:val="0"/>
          <w:numId w:val="0"/>
        </w:numPr>
        <w:ind w:left="709"/>
        <w:rPr>
          <w:sz w:val="22"/>
          <w:szCs w:val="22"/>
        </w:rPr>
      </w:pPr>
    </w:p>
    <w:p w14:paraId="73C279D9" w14:textId="77777777" w:rsidR="00C407E7" w:rsidRPr="001F36AF" w:rsidRDefault="00C407E7" w:rsidP="009341BA">
      <w:pPr>
        <w:pStyle w:val="Styl2"/>
        <w:keepNext/>
        <w:numPr>
          <w:ilvl w:val="0"/>
          <w:numId w:val="0"/>
        </w:numPr>
        <w:ind w:left="709"/>
        <w:rPr>
          <w:sz w:val="22"/>
          <w:szCs w:val="22"/>
        </w:rPr>
      </w:pPr>
    </w:p>
    <w:bookmarkEnd w:id="3"/>
    <w:p w14:paraId="24BCFC15" w14:textId="10BCEE53" w:rsidR="00BD755B" w:rsidRDefault="00BD755B" w:rsidP="00BD755B">
      <w:pPr>
        <w:pStyle w:val="Normlnweb"/>
        <w:spacing w:before="0" w:after="0" w:line="276" w:lineRule="auto"/>
        <w:jc w:val="both"/>
        <w:rPr>
          <w:sz w:val="22"/>
          <w:szCs w:val="22"/>
        </w:rPr>
      </w:pPr>
      <w:r w:rsidRPr="001F36AF">
        <w:rPr>
          <w:sz w:val="22"/>
          <w:szCs w:val="22"/>
        </w:rPr>
        <w:t>V</w:t>
      </w:r>
      <w:r w:rsidR="00B366DA">
        <w:rPr>
          <w:sz w:val="22"/>
          <w:szCs w:val="22"/>
        </w:rPr>
        <w:t> </w:t>
      </w:r>
      <w:r w:rsidR="00D20180">
        <w:rPr>
          <w:sz w:val="22"/>
          <w:szCs w:val="22"/>
        </w:rPr>
        <w:t>Janoušově</w:t>
      </w:r>
      <w:r w:rsidR="00C645BC">
        <w:rPr>
          <w:sz w:val="22"/>
          <w:szCs w:val="22"/>
        </w:rPr>
        <w:t xml:space="preserve"> dne </w:t>
      </w:r>
      <w:r w:rsidR="00D311FE">
        <w:rPr>
          <w:sz w:val="22"/>
          <w:szCs w:val="22"/>
        </w:rPr>
        <w:t>28.7.2024</w:t>
      </w:r>
      <w:r w:rsidRPr="001F36AF">
        <w:rPr>
          <w:sz w:val="22"/>
          <w:szCs w:val="22"/>
        </w:rPr>
        <w:tab/>
      </w:r>
      <w:r w:rsidRPr="001F36AF">
        <w:rPr>
          <w:sz w:val="22"/>
          <w:szCs w:val="22"/>
        </w:rPr>
        <w:tab/>
      </w:r>
      <w:r w:rsidRPr="001F36AF">
        <w:rPr>
          <w:sz w:val="22"/>
          <w:szCs w:val="22"/>
        </w:rPr>
        <w:tab/>
      </w:r>
      <w:r w:rsidR="00D20180">
        <w:rPr>
          <w:sz w:val="22"/>
          <w:szCs w:val="22"/>
        </w:rPr>
        <w:t xml:space="preserve">            </w:t>
      </w:r>
      <w:r w:rsidRPr="001F36AF">
        <w:rPr>
          <w:sz w:val="22"/>
          <w:szCs w:val="22"/>
        </w:rPr>
        <w:t>V</w:t>
      </w:r>
      <w:r w:rsidR="00E14A4F">
        <w:rPr>
          <w:sz w:val="22"/>
          <w:szCs w:val="22"/>
        </w:rPr>
        <w:t xml:space="preserve"> Prostějově </w:t>
      </w:r>
      <w:r w:rsidRPr="001F36AF">
        <w:rPr>
          <w:sz w:val="22"/>
          <w:szCs w:val="22"/>
        </w:rPr>
        <w:t xml:space="preserve">dne </w:t>
      </w:r>
      <w:r w:rsidR="00D311FE">
        <w:rPr>
          <w:sz w:val="22"/>
          <w:szCs w:val="22"/>
        </w:rPr>
        <w:t>28.7.2024</w:t>
      </w:r>
    </w:p>
    <w:p w14:paraId="6A058017" w14:textId="16ACDDF1" w:rsidR="00A76959" w:rsidRDefault="00A76959" w:rsidP="00BD755B">
      <w:pPr>
        <w:pStyle w:val="Normlnweb"/>
        <w:spacing w:before="0" w:after="0" w:line="276" w:lineRule="auto"/>
        <w:jc w:val="both"/>
        <w:rPr>
          <w:sz w:val="22"/>
          <w:szCs w:val="22"/>
        </w:rPr>
      </w:pPr>
    </w:p>
    <w:p w14:paraId="3FC0C368" w14:textId="77777777" w:rsidR="00C407E7" w:rsidRDefault="00C407E7" w:rsidP="00BD755B">
      <w:pPr>
        <w:pStyle w:val="Normlnweb"/>
        <w:spacing w:before="0" w:after="0" w:line="276" w:lineRule="auto"/>
        <w:jc w:val="both"/>
        <w:rPr>
          <w:sz w:val="22"/>
          <w:szCs w:val="22"/>
        </w:rPr>
      </w:pPr>
    </w:p>
    <w:p w14:paraId="075D1DC9" w14:textId="77777777" w:rsidR="00C407E7" w:rsidRDefault="00C407E7" w:rsidP="00BD755B">
      <w:pPr>
        <w:pStyle w:val="Normlnweb"/>
        <w:spacing w:before="0" w:after="0" w:line="276" w:lineRule="auto"/>
        <w:jc w:val="both"/>
        <w:rPr>
          <w:sz w:val="22"/>
          <w:szCs w:val="22"/>
        </w:rPr>
      </w:pPr>
    </w:p>
    <w:p w14:paraId="7BF7C47B" w14:textId="77777777" w:rsidR="00C407E7" w:rsidRDefault="00C407E7" w:rsidP="00BD755B">
      <w:pPr>
        <w:pStyle w:val="Normlnweb"/>
        <w:spacing w:before="0" w:after="0" w:line="276" w:lineRule="auto"/>
        <w:jc w:val="both"/>
        <w:rPr>
          <w:sz w:val="22"/>
          <w:szCs w:val="22"/>
        </w:rPr>
      </w:pPr>
    </w:p>
    <w:p w14:paraId="19760812" w14:textId="77777777" w:rsidR="00BD755B" w:rsidRPr="001F36AF" w:rsidRDefault="00BD755B" w:rsidP="00BD755B">
      <w:pPr>
        <w:pStyle w:val="Standard"/>
        <w:spacing w:line="276" w:lineRule="auto"/>
        <w:rPr>
          <w:sz w:val="22"/>
          <w:szCs w:val="22"/>
        </w:rPr>
      </w:pPr>
      <w:r w:rsidRPr="001F36AF">
        <w:rPr>
          <w:sz w:val="22"/>
          <w:szCs w:val="22"/>
        </w:rPr>
        <w:t>______________________________</w:t>
      </w:r>
      <w:r w:rsidRPr="001F36AF">
        <w:rPr>
          <w:sz w:val="22"/>
          <w:szCs w:val="22"/>
        </w:rPr>
        <w:tab/>
      </w:r>
      <w:r w:rsidRPr="001F36AF">
        <w:rPr>
          <w:sz w:val="22"/>
          <w:szCs w:val="22"/>
        </w:rPr>
        <w:tab/>
        <w:t>______________________________</w:t>
      </w:r>
    </w:p>
    <w:p w14:paraId="602060AC" w14:textId="5503F877" w:rsidR="00BD755B" w:rsidRPr="001F36AF" w:rsidRDefault="00A43390" w:rsidP="00BD755B">
      <w:pPr>
        <w:pStyle w:val="Standard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Penzion </w:t>
      </w:r>
      <w:r w:rsidR="00C407E7">
        <w:rPr>
          <w:b/>
          <w:sz w:val="22"/>
          <w:szCs w:val="22"/>
        </w:rPr>
        <w:t>Horizont Janoušov</w:t>
      </w:r>
      <w:r>
        <w:rPr>
          <w:b/>
          <w:sz w:val="22"/>
          <w:szCs w:val="22"/>
        </w:rPr>
        <w:t xml:space="preserve">                               </w:t>
      </w:r>
      <w:r w:rsidR="00E14A4F">
        <w:rPr>
          <w:b/>
          <w:sz w:val="22"/>
          <w:szCs w:val="22"/>
        </w:rPr>
        <w:t>Sportcentrum DDM Prostějov</w:t>
      </w:r>
    </w:p>
    <w:p w14:paraId="5CE90196" w14:textId="74714005" w:rsidR="00EB0F81" w:rsidRDefault="00A43390" w:rsidP="00A76959">
      <w:pPr>
        <w:pStyle w:val="Standard"/>
        <w:spacing w:line="276" w:lineRule="auto"/>
      </w:pPr>
      <w:r w:rsidRPr="001F36AF">
        <w:rPr>
          <w:sz w:val="22"/>
          <w:szCs w:val="22"/>
        </w:rPr>
        <w:t>Z</w:t>
      </w:r>
      <w:r w:rsidR="00BD755B" w:rsidRPr="001F36AF">
        <w:rPr>
          <w:sz w:val="22"/>
          <w:szCs w:val="22"/>
        </w:rPr>
        <w:t>astoupená</w:t>
      </w:r>
      <w:r w:rsidR="00B366DA">
        <w:rPr>
          <w:sz w:val="22"/>
          <w:szCs w:val="22"/>
        </w:rPr>
        <w:t>,</w:t>
      </w:r>
      <w:r w:rsidR="0041665F">
        <w:rPr>
          <w:sz w:val="22"/>
          <w:szCs w:val="22"/>
        </w:rPr>
        <w:t xml:space="preserve"> Janem Kubíčkem,</w:t>
      </w:r>
      <w:r w:rsidR="00B366DA">
        <w:rPr>
          <w:sz w:val="22"/>
          <w:szCs w:val="22"/>
        </w:rPr>
        <w:t xml:space="preserve"> majitel</w:t>
      </w:r>
      <w:r w:rsidR="0041665F">
        <w:rPr>
          <w:sz w:val="22"/>
          <w:szCs w:val="22"/>
        </w:rPr>
        <w:t>em</w:t>
      </w:r>
      <w:r>
        <w:rPr>
          <w:sz w:val="22"/>
          <w:szCs w:val="22"/>
        </w:rPr>
        <w:t xml:space="preserve">       </w:t>
      </w:r>
      <w:r w:rsidR="00BD755B" w:rsidRPr="001F36AF">
        <w:rPr>
          <w:sz w:val="22"/>
          <w:szCs w:val="22"/>
        </w:rPr>
        <w:tab/>
      </w:r>
      <w:r w:rsidR="00E14A4F">
        <w:rPr>
          <w:sz w:val="22"/>
          <w:szCs w:val="22"/>
        </w:rPr>
        <w:t>zastoupená B</w:t>
      </w:r>
      <w:r w:rsidR="00735A11">
        <w:rPr>
          <w:sz w:val="22"/>
          <w:szCs w:val="22"/>
        </w:rPr>
        <w:t>c</w:t>
      </w:r>
      <w:r w:rsidR="00E14A4F">
        <w:rPr>
          <w:sz w:val="22"/>
          <w:szCs w:val="22"/>
        </w:rPr>
        <w:t>. Janem Zatloukalem, ředitelem</w:t>
      </w:r>
    </w:p>
    <w:sectPr w:rsidR="00EB0F81" w:rsidSect="00C407E7">
      <w:footerReference w:type="default" r:id="rId7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8730D" w14:textId="77777777" w:rsidR="00B6407C" w:rsidRDefault="00B6407C" w:rsidP="00535D18">
      <w:r>
        <w:separator/>
      </w:r>
    </w:p>
  </w:endnote>
  <w:endnote w:type="continuationSeparator" w:id="0">
    <w:p w14:paraId="2F17A5EA" w14:textId="77777777" w:rsidR="00B6407C" w:rsidRDefault="00B6407C" w:rsidP="0053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7560960"/>
      <w:docPartObj>
        <w:docPartGallery w:val="Page Numbers (Bottom of Page)"/>
        <w:docPartUnique/>
      </w:docPartObj>
    </w:sdtPr>
    <w:sdtContent>
      <w:p w14:paraId="5FE222A0" w14:textId="77777777" w:rsidR="004B33C4" w:rsidRDefault="004301EE">
        <w:pPr>
          <w:pStyle w:val="Zpat"/>
          <w:jc w:val="center"/>
        </w:pPr>
        <w:r>
          <w:fldChar w:fldCharType="begin"/>
        </w:r>
        <w:r w:rsidR="004B33C4">
          <w:instrText>PAGE   \* MERGEFORMAT</w:instrText>
        </w:r>
        <w:r>
          <w:fldChar w:fldCharType="separate"/>
        </w:r>
        <w:r w:rsidR="00053C86">
          <w:rPr>
            <w:noProof/>
          </w:rPr>
          <w:t>4</w:t>
        </w:r>
        <w:r>
          <w:fldChar w:fldCharType="end"/>
        </w:r>
      </w:p>
    </w:sdtContent>
  </w:sdt>
  <w:p w14:paraId="01574951" w14:textId="77777777" w:rsidR="004B33C4" w:rsidRDefault="004B33C4" w:rsidP="00535D1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A3E2F" w14:textId="77777777" w:rsidR="00B6407C" w:rsidRDefault="00B6407C" w:rsidP="00535D18">
      <w:r>
        <w:separator/>
      </w:r>
    </w:p>
  </w:footnote>
  <w:footnote w:type="continuationSeparator" w:id="0">
    <w:p w14:paraId="5E9B2B8C" w14:textId="77777777" w:rsidR="00B6407C" w:rsidRDefault="00B6407C" w:rsidP="0053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8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0915408">
    <w:abstractNumId w:val="0"/>
  </w:num>
  <w:num w:numId="2" w16cid:durableId="420956848">
    <w:abstractNumId w:val="1"/>
  </w:num>
  <w:num w:numId="3" w16cid:durableId="415900863">
    <w:abstractNumId w:val="2"/>
  </w:num>
  <w:num w:numId="4" w16cid:durableId="1754155835">
    <w:abstractNumId w:val="3"/>
  </w:num>
  <w:num w:numId="5" w16cid:durableId="1194155018">
    <w:abstractNumId w:val="4"/>
  </w:num>
  <w:num w:numId="6" w16cid:durableId="317074477">
    <w:abstractNumId w:val="5"/>
  </w:num>
  <w:num w:numId="7" w16cid:durableId="203031212">
    <w:abstractNumId w:val="6"/>
  </w:num>
  <w:num w:numId="8" w16cid:durableId="967586617">
    <w:abstractNumId w:val="7"/>
  </w:num>
  <w:num w:numId="9" w16cid:durableId="1229347141">
    <w:abstractNumId w:val="8"/>
  </w:num>
  <w:num w:numId="10" w16cid:durableId="392116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81"/>
    <w:rsid w:val="00025ED0"/>
    <w:rsid w:val="00040CD9"/>
    <w:rsid w:val="00043E6F"/>
    <w:rsid w:val="00053C86"/>
    <w:rsid w:val="00057FFA"/>
    <w:rsid w:val="00071CEB"/>
    <w:rsid w:val="00090120"/>
    <w:rsid w:val="000B77E7"/>
    <w:rsid w:val="000C2093"/>
    <w:rsid w:val="000D21CE"/>
    <w:rsid w:val="000D73BE"/>
    <w:rsid w:val="00122C76"/>
    <w:rsid w:val="001837FE"/>
    <w:rsid w:val="001B0C98"/>
    <w:rsid w:val="001D1933"/>
    <w:rsid w:val="001E40DB"/>
    <w:rsid w:val="001F36AF"/>
    <w:rsid w:val="001F5DF6"/>
    <w:rsid w:val="00220A29"/>
    <w:rsid w:val="002341E3"/>
    <w:rsid w:val="0025424E"/>
    <w:rsid w:val="002904E7"/>
    <w:rsid w:val="002B6F6B"/>
    <w:rsid w:val="00323223"/>
    <w:rsid w:val="003356CF"/>
    <w:rsid w:val="00335F09"/>
    <w:rsid w:val="003638A2"/>
    <w:rsid w:val="0036716A"/>
    <w:rsid w:val="00392AF1"/>
    <w:rsid w:val="0039424F"/>
    <w:rsid w:val="003B605E"/>
    <w:rsid w:val="003D0391"/>
    <w:rsid w:val="004131DE"/>
    <w:rsid w:val="0041665F"/>
    <w:rsid w:val="004265C1"/>
    <w:rsid w:val="004301EE"/>
    <w:rsid w:val="004316CF"/>
    <w:rsid w:val="0046145B"/>
    <w:rsid w:val="0048288A"/>
    <w:rsid w:val="004A33DE"/>
    <w:rsid w:val="004A55C9"/>
    <w:rsid w:val="004A66D6"/>
    <w:rsid w:val="004B33C4"/>
    <w:rsid w:val="004F1544"/>
    <w:rsid w:val="00516F0A"/>
    <w:rsid w:val="00526431"/>
    <w:rsid w:val="00535D18"/>
    <w:rsid w:val="005A237A"/>
    <w:rsid w:val="005A3073"/>
    <w:rsid w:val="005B6554"/>
    <w:rsid w:val="005C527D"/>
    <w:rsid w:val="005E6D30"/>
    <w:rsid w:val="005F71FD"/>
    <w:rsid w:val="00627A91"/>
    <w:rsid w:val="00642E14"/>
    <w:rsid w:val="00643C11"/>
    <w:rsid w:val="00667C26"/>
    <w:rsid w:val="0068616D"/>
    <w:rsid w:val="006910BA"/>
    <w:rsid w:val="006967A3"/>
    <w:rsid w:val="00697EC1"/>
    <w:rsid w:val="006A775C"/>
    <w:rsid w:val="006B3494"/>
    <w:rsid w:val="006C4A7F"/>
    <w:rsid w:val="006E139E"/>
    <w:rsid w:val="006F528F"/>
    <w:rsid w:val="00703B8E"/>
    <w:rsid w:val="00727AE8"/>
    <w:rsid w:val="00735A11"/>
    <w:rsid w:val="007419C8"/>
    <w:rsid w:val="00764FBA"/>
    <w:rsid w:val="00776E8E"/>
    <w:rsid w:val="00785100"/>
    <w:rsid w:val="007B1B76"/>
    <w:rsid w:val="007D79A8"/>
    <w:rsid w:val="007E052D"/>
    <w:rsid w:val="007E7496"/>
    <w:rsid w:val="007F046C"/>
    <w:rsid w:val="007F0D16"/>
    <w:rsid w:val="0080091C"/>
    <w:rsid w:val="0084742D"/>
    <w:rsid w:val="008669D7"/>
    <w:rsid w:val="00870EE3"/>
    <w:rsid w:val="008816B6"/>
    <w:rsid w:val="008D79F1"/>
    <w:rsid w:val="009030AC"/>
    <w:rsid w:val="009341BA"/>
    <w:rsid w:val="009425FC"/>
    <w:rsid w:val="00951C4A"/>
    <w:rsid w:val="00960C50"/>
    <w:rsid w:val="00962170"/>
    <w:rsid w:val="00964A94"/>
    <w:rsid w:val="0096768A"/>
    <w:rsid w:val="009F7197"/>
    <w:rsid w:val="00A00216"/>
    <w:rsid w:val="00A02305"/>
    <w:rsid w:val="00A11A7E"/>
    <w:rsid w:val="00A43390"/>
    <w:rsid w:val="00A56FB7"/>
    <w:rsid w:val="00A76959"/>
    <w:rsid w:val="00A81A95"/>
    <w:rsid w:val="00AA18D6"/>
    <w:rsid w:val="00AA3099"/>
    <w:rsid w:val="00AB1E30"/>
    <w:rsid w:val="00AD19E0"/>
    <w:rsid w:val="00AE3BA7"/>
    <w:rsid w:val="00B14E5A"/>
    <w:rsid w:val="00B246CC"/>
    <w:rsid w:val="00B32C7D"/>
    <w:rsid w:val="00B366DA"/>
    <w:rsid w:val="00B4209F"/>
    <w:rsid w:val="00B51960"/>
    <w:rsid w:val="00B51FA9"/>
    <w:rsid w:val="00B6407C"/>
    <w:rsid w:val="00B6490F"/>
    <w:rsid w:val="00B84261"/>
    <w:rsid w:val="00B852B5"/>
    <w:rsid w:val="00B952E3"/>
    <w:rsid w:val="00BA6564"/>
    <w:rsid w:val="00BB2412"/>
    <w:rsid w:val="00BC2618"/>
    <w:rsid w:val="00BD0DB5"/>
    <w:rsid w:val="00BD35D5"/>
    <w:rsid w:val="00BD42E1"/>
    <w:rsid w:val="00BD755B"/>
    <w:rsid w:val="00BE649F"/>
    <w:rsid w:val="00C02296"/>
    <w:rsid w:val="00C24436"/>
    <w:rsid w:val="00C25062"/>
    <w:rsid w:val="00C258F8"/>
    <w:rsid w:val="00C376FA"/>
    <w:rsid w:val="00C407E7"/>
    <w:rsid w:val="00C509BE"/>
    <w:rsid w:val="00C6179A"/>
    <w:rsid w:val="00C645BC"/>
    <w:rsid w:val="00C74491"/>
    <w:rsid w:val="00C9027E"/>
    <w:rsid w:val="00C96947"/>
    <w:rsid w:val="00CA27AA"/>
    <w:rsid w:val="00CA29D5"/>
    <w:rsid w:val="00CE1F22"/>
    <w:rsid w:val="00CE3D9D"/>
    <w:rsid w:val="00D20180"/>
    <w:rsid w:val="00D2410E"/>
    <w:rsid w:val="00D251BB"/>
    <w:rsid w:val="00D252AB"/>
    <w:rsid w:val="00D311FE"/>
    <w:rsid w:val="00D441CA"/>
    <w:rsid w:val="00D52241"/>
    <w:rsid w:val="00D721D4"/>
    <w:rsid w:val="00DA26F9"/>
    <w:rsid w:val="00DB1588"/>
    <w:rsid w:val="00DB20C6"/>
    <w:rsid w:val="00DD0D20"/>
    <w:rsid w:val="00DF3852"/>
    <w:rsid w:val="00E05408"/>
    <w:rsid w:val="00E13182"/>
    <w:rsid w:val="00E14A4F"/>
    <w:rsid w:val="00E1630B"/>
    <w:rsid w:val="00E40A9C"/>
    <w:rsid w:val="00E41E22"/>
    <w:rsid w:val="00E54DEA"/>
    <w:rsid w:val="00E65D35"/>
    <w:rsid w:val="00E768EB"/>
    <w:rsid w:val="00EB0C98"/>
    <w:rsid w:val="00EB0F81"/>
    <w:rsid w:val="00EB3AF4"/>
    <w:rsid w:val="00EB47A0"/>
    <w:rsid w:val="00EB6938"/>
    <w:rsid w:val="00EC0725"/>
    <w:rsid w:val="00EE145E"/>
    <w:rsid w:val="00EF0B1A"/>
    <w:rsid w:val="00EF4D9B"/>
    <w:rsid w:val="00F31882"/>
    <w:rsid w:val="00F3294A"/>
    <w:rsid w:val="00F526E9"/>
    <w:rsid w:val="00F55F84"/>
    <w:rsid w:val="00FC7535"/>
    <w:rsid w:val="00FD3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B842F"/>
  <w15:docId w15:val="{B1196A64-4213-4A7C-999C-729378F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85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B0F81"/>
    <w:rPr>
      <w:color w:val="0000FF"/>
      <w:u w:val="single"/>
    </w:rPr>
  </w:style>
  <w:style w:type="character" w:styleId="slostrnky">
    <w:name w:val="page number"/>
    <w:basedOn w:val="Standardnpsmoodstavce"/>
    <w:rsid w:val="00EB0F81"/>
  </w:style>
  <w:style w:type="character" w:styleId="Siln">
    <w:name w:val="Strong"/>
    <w:basedOn w:val="Standardnpsmoodstavce"/>
    <w:uiPriority w:val="22"/>
    <w:qFormat/>
    <w:rsid w:val="00EB0F81"/>
    <w:rPr>
      <w:b/>
      <w:bCs/>
    </w:rPr>
  </w:style>
  <w:style w:type="paragraph" w:styleId="Zkladntext">
    <w:name w:val="Body Text"/>
    <w:basedOn w:val="Normln"/>
    <w:link w:val="ZkladntextChar"/>
    <w:rsid w:val="00EB0F8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EB0F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EB0F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4316CF"/>
    <w:pPr>
      <w:autoSpaceDN w:val="0"/>
      <w:spacing w:before="100" w:after="100"/>
      <w:textAlignment w:val="baseline"/>
    </w:pPr>
    <w:rPr>
      <w:kern w:val="3"/>
      <w:lang w:eastAsia="cs-CZ"/>
    </w:rPr>
  </w:style>
  <w:style w:type="paragraph" w:customStyle="1" w:styleId="Styl1">
    <w:name w:val="Styl1"/>
    <w:basedOn w:val="Nadpis1"/>
    <w:qFormat/>
    <w:rsid w:val="00785100"/>
    <w:pPr>
      <w:keepNext w:val="0"/>
      <w:keepLines w:val="0"/>
      <w:widowControl w:val="0"/>
      <w:numPr>
        <w:numId w:val="9"/>
      </w:numPr>
      <w:tabs>
        <w:tab w:val="left" w:pos="709"/>
      </w:tabs>
      <w:suppressAutoHyphens w:val="0"/>
      <w:spacing w:before="120"/>
      <w:ind w:left="709" w:hanging="709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en-US"/>
    </w:rPr>
  </w:style>
  <w:style w:type="paragraph" w:customStyle="1" w:styleId="Styl2">
    <w:name w:val="Styl2"/>
    <w:basedOn w:val="Styl1"/>
    <w:link w:val="Styl2Char"/>
    <w:qFormat/>
    <w:rsid w:val="00785100"/>
    <w:pPr>
      <w:numPr>
        <w:ilvl w:val="1"/>
      </w:numPr>
    </w:pPr>
    <w:rPr>
      <w:b w:val="0"/>
      <w:caps w:val="0"/>
    </w:rPr>
  </w:style>
  <w:style w:type="character" w:customStyle="1" w:styleId="Styl2Char">
    <w:name w:val="Styl2 Char"/>
    <w:link w:val="Styl2"/>
    <w:rsid w:val="00785100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3">
    <w:name w:val="Styl3"/>
    <w:basedOn w:val="Styl2"/>
    <w:qFormat/>
    <w:rsid w:val="00785100"/>
    <w:pPr>
      <w:numPr>
        <w:ilvl w:val="2"/>
      </w:numPr>
      <w:tabs>
        <w:tab w:val="clear" w:pos="709"/>
        <w:tab w:val="num" w:pos="360"/>
        <w:tab w:val="left" w:pos="1418"/>
      </w:tabs>
      <w:ind w:left="1418" w:hanging="709"/>
    </w:pPr>
  </w:style>
  <w:style w:type="paragraph" w:customStyle="1" w:styleId="lnek">
    <w:name w:val="Článek"/>
    <w:basedOn w:val="Normln"/>
    <w:rsid w:val="00785100"/>
    <w:pPr>
      <w:keepNext/>
      <w:keepLines/>
      <w:suppressAutoHyphens w:val="0"/>
      <w:spacing w:before="480" w:after="240"/>
      <w:contextualSpacing/>
      <w:jc w:val="center"/>
    </w:pPr>
    <w:rPr>
      <w:rFonts w:eastAsia="Calibri"/>
      <w:b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51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highlight">
    <w:name w:val="highlight"/>
    <w:basedOn w:val="Standardnpsmoodstavce"/>
    <w:rsid w:val="00785100"/>
  </w:style>
  <w:style w:type="paragraph" w:customStyle="1" w:styleId="center">
    <w:name w:val="center"/>
    <w:basedOn w:val="Normln"/>
    <w:rsid w:val="00D52241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D52241"/>
    <w:pPr>
      <w:ind w:left="720"/>
      <w:contextualSpacing/>
    </w:pPr>
  </w:style>
  <w:style w:type="paragraph" w:customStyle="1" w:styleId="Standard">
    <w:name w:val="Standard"/>
    <w:rsid w:val="00BD75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D755B"/>
    <w:rPr>
      <w:color w:val="954F72" w:themeColor="followedHyperlink"/>
      <w:u w:val="single"/>
    </w:rPr>
  </w:style>
  <w:style w:type="paragraph" w:customStyle="1" w:styleId="font7">
    <w:name w:val="font_7"/>
    <w:basedOn w:val="Normln"/>
    <w:rsid w:val="00F526E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olor15">
    <w:name w:val="color_15"/>
    <w:basedOn w:val="Standardnpsmoodstavce"/>
    <w:rsid w:val="00F526E9"/>
  </w:style>
  <w:style w:type="character" w:styleId="Nevyeenzmnka">
    <w:name w:val="Unresolved Mention"/>
    <w:basedOn w:val="Standardnpsmoodstavce"/>
    <w:uiPriority w:val="99"/>
    <w:semiHidden/>
    <w:unhideWhenUsed/>
    <w:rsid w:val="00DA2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7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Kutnar</dc:creator>
  <cp:lastModifiedBy>Jan Zatloukal</cp:lastModifiedBy>
  <cp:revision>3</cp:revision>
  <dcterms:created xsi:type="dcterms:W3CDTF">2024-08-07T10:45:00Z</dcterms:created>
  <dcterms:modified xsi:type="dcterms:W3CDTF">2024-08-07T10:45:00Z</dcterms:modified>
</cp:coreProperties>
</file>