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0DF03EF1"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C77474">
        <w:rPr>
          <w:rFonts w:cs="Arial"/>
          <w:b/>
        </w:rPr>
        <w:t>2024/S/220/</w:t>
      </w:r>
      <w:r w:rsidR="00D7696A">
        <w:rPr>
          <w:rFonts w:cs="Arial"/>
          <w:b/>
        </w:rPr>
        <w:t>0118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5A0B6D6F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8D7087" w:rsidRPr="008D7087">
        <w:rPr>
          <w:rFonts w:cs="Arial"/>
          <w:szCs w:val="20"/>
        </w:rPr>
        <w:t>13</w:t>
      </w:r>
      <w:r w:rsidR="00840392" w:rsidRPr="008D7087">
        <w:rPr>
          <w:rFonts w:cs="Arial"/>
          <w:szCs w:val="20"/>
        </w:rPr>
        <w:t>.</w:t>
      </w:r>
      <w:r w:rsidR="00075EBE" w:rsidRPr="008D7087">
        <w:rPr>
          <w:rFonts w:cs="Arial"/>
          <w:szCs w:val="20"/>
        </w:rPr>
        <w:t> </w:t>
      </w:r>
      <w:r w:rsidR="008D7087" w:rsidRPr="008D7087">
        <w:rPr>
          <w:rFonts w:cs="Arial"/>
          <w:szCs w:val="20"/>
        </w:rPr>
        <w:t>5</w:t>
      </w:r>
      <w:r w:rsidR="00840392" w:rsidRPr="008D7087">
        <w:rPr>
          <w:rFonts w:cs="Arial"/>
          <w:szCs w:val="20"/>
        </w:rPr>
        <w:t>.</w:t>
      </w:r>
      <w:r w:rsidR="00075EBE" w:rsidRPr="008D7087">
        <w:rPr>
          <w:rFonts w:cs="Arial"/>
          <w:szCs w:val="20"/>
        </w:rPr>
        <w:t> </w:t>
      </w:r>
      <w:r w:rsidR="00840392" w:rsidRPr="008D7087">
        <w:rPr>
          <w:rFonts w:cs="Arial"/>
          <w:szCs w:val="20"/>
        </w:rPr>
        <w:t>202</w:t>
      </w:r>
      <w:r w:rsidR="00727383" w:rsidRPr="008D7087">
        <w:rPr>
          <w:rFonts w:cs="Arial"/>
          <w:szCs w:val="20"/>
        </w:rPr>
        <w:t>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 xml:space="preserve">A </w:t>
      </w:r>
      <w:r w:rsidR="00A764AE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E2388B">
        <w:rPr>
          <w:rFonts w:cs="Arial"/>
          <w:szCs w:val="20"/>
        </w:rPr>
        <w:t xml:space="preserve"> </w:t>
      </w:r>
      <w:r w:rsidR="005F0A71">
        <w:rPr>
          <w:rFonts w:cs="Arial"/>
          <w:szCs w:val="20"/>
        </w:rPr>
        <w:t>automat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>v elektronickém nástroji NEN pod systémovým číslem</w:t>
      </w:r>
      <w:r w:rsidR="009B2D7C">
        <w:rPr>
          <w:rFonts w:cs="Arial"/>
          <w:szCs w:val="20"/>
        </w:rPr>
        <w:t xml:space="preserve"> NEN </w:t>
      </w:r>
      <w:r w:rsidR="009B2D7C" w:rsidRPr="009B2D7C">
        <w:rPr>
          <w:rFonts w:cs="Arial"/>
          <w:szCs w:val="20"/>
        </w:rPr>
        <w:t>N006/23/V00032876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0D28A657" w14:textId="0C909F5A" w:rsidR="006B360A" w:rsidRPr="003952EA" w:rsidRDefault="00C77474" w:rsidP="006B360A">
      <w:pPr>
        <w:spacing w:before="6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Česká centrála cestovního ruchu – CzechTourism</w:t>
      </w:r>
    </w:p>
    <w:p w14:paraId="6B821006" w14:textId="4EB47730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="00C77474">
        <w:rPr>
          <w:rFonts w:cs="Arial"/>
          <w:szCs w:val="20"/>
        </w:rPr>
        <w:t>Štěpánská 567/15, 120 00 Praha 2</w:t>
      </w:r>
    </w:p>
    <w:p w14:paraId="77ADADC3" w14:textId="083BB07A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 w:rsidR="00CB6304"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="00C77474">
        <w:rPr>
          <w:rFonts w:cs="Arial"/>
          <w:szCs w:val="20"/>
        </w:rPr>
        <w:t>49277600</w:t>
      </w:r>
    </w:p>
    <w:p w14:paraId="5CF00E25" w14:textId="2D6E837B" w:rsidR="006B360A" w:rsidRPr="000848AA" w:rsidRDefault="006B360A" w:rsidP="006B360A">
      <w:pPr>
        <w:jc w:val="both"/>
        <w:rPr>
          <w:rFonts w:cs="Arial"/>
          <w:szCs w:val="20"/>
        </w:rPr>
      </w:pPr>
      <w:r w:rsidRPr="00C77474">
        <w:rPr>
          <w:rFonts w:cs="Arial"/>
          <w:szCs w:val="20"/>
        </w:rPr>
        <w:t xml:space="preserve">DIČ: </w:t>
      </w:r>
      <w:r w:rsidR="00C77474" w:rsidRPr="00C77474">
        <w:rPr>
          <w:rFonts w:cs="Arial"/>
          <w:szCs w:val="20"/>
        </w:rPr>
        <w:t>CZ49277600</w:t>
      </w:r>
    </w:p>
    <w:p w14:paraId="005B8879" w14:textId="1D48473F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="0039570E">
        <w:rPr>
          <w:rFonts w:cs="Arial"/>
          <w:szCs w:val="20"/>
        </w:rPr>
        <w:t>XXX</w:t>
      </w:r>
    </w:p>
    <w:p w14:paraId="528F3411" w14:textId="4BD9166D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="0039570E">
        <w:rPr>
          <w:rFonts w:cs="Arial"/>
          <w:szCs w:val="20"/>
        </w:rPr>
        <w:t>XXX</w:t>
      </w:r>
    </w:p>
    <w:p w14:paraId="5ACD4D29" w14:textId="0208BAED" w:rsidR="006B360A" w:rsidRPr="000848AA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5C6A81" w:rsidRPr="005C6A81">
        <w:rPr>
          <w:rFonts w:cs="Arial"/>
          <w:szCs w:val="20"/>
        </w:rPr>
        <w:t>yr9mzxx</w:t>
      </w:r>
    </w:p>
    <w:p w14:paraId="11161615" w14:textId="5B6C2A59" w:rsidR="006B360A" w:rsidRDefault="00294739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="006B360A" w:rsidRPr="000848AA">
        <w:rPr>
          <w:rFonts w:cs="Arial"/>
          <w:szCs w:val="20"/>
        </w:rPr>
        <w:t xml:space="preserve">: </w:t>
      </w:r>
      <w:r w:rsidR="000504F7" w:rsidRPr="000504F7">
        <w:rPr>
          <w:rFonts w:cs="Arial"/>
          <w:szCs w:val="20"/>
        </w:rPr>
        <w:t xml:space="preserve">František </w:t>
      </w:r>
      <w:proofErr w:type="spellStart"/>
      <w:r w:rsidR="000504F7" w:rsidRPr="000504F7">
        <w:rPr>
          <w:rFonts w:cs="Arial"/>
          <w:szCs w:val="20"/>
        </w:rPr>
        <w:t>Reismüller</w:t>
      </w:r>
      <w:proofErr w:type="spellEnd"/>
      <w:r w:rsidR="000504F7" w:rsidRPr="000504F7">
        <w:rPr>
          <w:rFonts w:cs="Arial"/>
          <w:szCs w:val="20"/>
        </w:rPr>
        <w:t>, Ph.D. – ředitel CzechTourism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34D83FC7" w14:textId="77777777" w:rsidR="005A78E0" w:rsidRPr="003B0C7A" w:rsidRDefault="005A78E0" w:rsidP="005A78E0">
      <w:pPr>
        <w:jc w:val="both"/>
        <w:rPr>
          <w:rFonts w:cs="Arial"/>
          <w:b/>
        </w:rPr>
      </w:pPr>
      <w:r w:rsidRPr="003B0C7A">
        <w:rPr>
          <w:rFonts w:cs="Arial"/>
          <w:b/>
        </w:rPr>
        <w:t>Škoda Auto a.s.</w:t>
      </w:r>
    </w:p>
    <w:p w14:paraId="67138F0E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sídlo: tř. Václava Klementa 869, 293 01 Mladá Boleslav</w:t>
      </w:r>
    </w:p>
    <w:p w14:paraId="7463FD26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zapsaný/á v obchodním rejstříku vedeném u Městského soudu v Praze pod spisovou značkou </w:t>
      </w:r>
      <w:proofErr w:type="spellStart"/>
      <w:r w:rsidRPr="003B0C7A">
        <w:rPr>
          <w:rFonts w:cs="Arial"/>
        </w:rPr>
        <w:t>Rg</w:t>
      </w:r>
      <w:proofErr w:type="spellEnd"/>
      <w:r w:rsidRPr="003B0C7A">
        <w:rPr>
          <w:rFonts w:cs="Arial"/>
        </w:rPr>
        <w:t>. B 332</w:t>
      </w:r>
    </w:p>
    <w:p w14:paraId="3AF39EAE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IČO: 00177041</w:t>
      </w:r>
    </w:p>
    <w:p w14:paraId="2F1B4710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DIČ: CZ00177041</w:t>
      </w:r>
    </w:p>
    <w:p w14:paraId="44820016" w14:textId="48A0BC61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banka: </w:t>
      </w:r>
      <w:r w:rsidR="00160A63">
        <w:rPr>
          <w:rFonts w:cs="Arial"/>
        </w:rPr>
        <w:t>XXX</w:t>
      </w:r>
    </w:p>
    <w:p w14:paraId="4A4A2C93" w14:textId="6A3C4FB2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č. účtu: </w:t>
      </w:r>
      <w:r w:rsidR="004A45B3">
        <w:rPr>
          <w:rFonts w:cs="Arial"/>
        </w:rPr>
        <w:t>XXX</w:t>
      </w:r>
    </w:p>
    <w:p w14:paraId="1A9CE26A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ID datové schránky: 67wchuf</w:t>
      </w:r>
    </w:p>
    <w:p w14:paraId="0FA6BC46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zastoupená: Ing. Tomáš Duchoň, vedoucí Prodej ČR</w:t>
      </w:r>
    </w:p>
    <w:p w14:paraId="0A919303" w14:textId="77777777" w:rsidR="005A78E0" w:rsidRPr="003B0C7A" w:rsidRDefault="005A78E0" w:rsidP="005A78E0">
      <w:pPr>
        <w:keepNext w:val="0"/>
        <w:ind w:left="708"/>
        <w:jc w:val="both"/>
        <w:rPr>
          <w:rFonts w:cs="Arial"/>
        </w:rPr>
      </w:pPr>
      <w:r w:rsidRPr="003B0C7A">
        <w:rPr>
          <w:rFonts w:cs="Arial"/>
        </w:rPr>
        <w:t xml:space="preserve">        Ing. Jan Pícha, vedoucí Servisní služby ČR</w:t>
      </w:r>
    </w:p>
    <w:p w14:paraId="0DC19BCE" w14:textId="502A18BC" w:rsidR="005A78E0" w:rsidRPr="003952EA" w:rsidRDefault="005A78E0" w:rsidP="005A78E0">
      <w:pPr>
        <w:jc w:val="both"/>
        <w:rPr>
          <w:rFonts w:cs="Arial"/>
          <w:szCs w:val="20"/>
        </w:rPr>
      </w:pPr>
      <w:r w:rsidRPr="003B0C7A">
        <w:rPr>
          <w:rFonts w:cs="Arial"/>
        </w:rPr>
        <w:lastRenderedPageBreak/>
        <w:t>kontaktní osoba:</w:t>
      </w:r>
      <w:r w:rsidR="004A45B3">
        <w:rPr>
          <w:rFonts w:cs="Arial"/>
        </w:rPr>
        <w:t xml:space="preserve"> XXX</w:t>
      </w:r>
    </w:p>
    <w:p w14:paraId="34F60BD2" w14:textId="77777777" w:rsidR="00274706" w:rsidRDefault="00274706" w:rsidP="006B360A">
      <w:pPr>
        <w:jc w:val="both"/>
        <w:rPr>
          <w:rFonts w:cs="Arial"/>
          <w:szCs w:val="20"/>
        </w:rPr>
      </w:pPr>
    </w:p>
    <w:p w14:paraId="2F1EA2FF" w14:textId="2E8B66DE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29170E3E" w:rsidR="006B360A" w:rsidRDefault="006B360A" w:rsidP="00274706">
      <w:pPr>
        <w:keepNext w:val="0"/>
        <w:suppressAutoHyphens w:val="0"/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 xml:space="preserve">A </w:t>
      </w:r>
      <w:r w:rsidR="00A764AE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F26414">
        <w:rPr>
          <w:rFonts w:cs="Arial"/>
          <w:szCs w:val="20"/>
        </w:rPr>
        <w:t xml:space="preserve"> </w:t>
      </w:r>
      <w:r w:rsidR="005F0A71">
        <w:rPr>
          <w:rFonts w:cs="Arial"/>
          <w:szCs w:val="20"/>
        </w:rPr>
        <w:t>automat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274706" w:rsidRPr="00274706">
        <w:rPr>
          <w:rFonts w:cs="Arial"/>
          <w:szCs w:val="20"/>
        </w:rPr>
        <w:t>18.</w:t>
      </w:r>
      <w:r w:rsidR="00274706">
        <w:rPr>
          <w:rFonts w:cs="Arial"/>
          <w:szCs w:val="20"/>
        </w:rPr>
        <w:t xml:space="preserve"> </w:t>
      </w:r>
      <w:r w:rsidR="00274706" w:rsidRPr="00274706">
        <w:rPr>
          <w:rFonts w:cs="Arial"/>
          <w:szCs w:val="20"/>
        </w:rPr>
        <w:t>12.</w:t>
      </w:r>
      <w:r w:rsidR="00274706">
        <w:rPr>
          <w:rFonts w:cs="Arial"/>
          <w:szCs w:val="20"/>
        </w:rPr>
        <w:t xml:space="preserve"> </w:t>
      </w:r>
      <w:r w:rsidR="00274706" w:rsidRPr="00274706">
        <w:rPr>
          <w:rFonts w:cs="Arial"/>
          <w:szCs w:val="20"/>
        </w:rPr>
        <w:t>2023</w:t>
      </w:r>
      <w:r w:rsidRPr="006711F9">
        <w:rPr>
          <w:rFonts w:cs="Arial"/>
          <w:szCs w:val="20"/>
        </w:rPr>
        <w:t xml:space="preserve"> pod evidenčním číslem </w:t>
      </w:r>
      <w:r w:rsidR="00274706" w:rsidRPr="00274706">
        <w:rPr>
          <w:rFonts w:cs="Arial"/>
          <w:szCs w:val="20"/>
        </w:rPr>
        <w:t>Z2023-057465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666387C6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E12D4B">
        <w:t>959 979,94</w:t>
      </w:r>
      <w:r w:rsidRPr="006814E3">
        <w:t xml:space="preserve"> Kč bez DPH, sazba DPH činí </w:t>
      </w:r>
      <w:r w:rsidR="00E12D4B">
        <w:t xml:space="preserve">21 </w:t>
      </w:r>
      <w:r w:rsidRPr="006814E3">
        <w:t xml:space="preserve">%, DPH činí </w:t>
      </w:r>
      <w:r w:rsidR="00E12D4B">
        <w:t>201 595,79</w:t>
      </w:r>
      <w:r w:rsidRPr="006814E3">
        <w:t xml:space="preserve"> Kč, Cena za </w:t>
      </w:r>
      <w:r w:rsidR="00E7403F" w:rsidRPr="006814E3">
        <w:t>Předmět plnění</w:t>
      </w:r>
      <w:r w:rsidRPr="006814E3">
        <w:t xml:space="preserve"> včetně DPH činí </w:t>
      </w:r>
      <w:r w:rsidR="00E12D4B">
        <w:t>1 161</w:t>
      </w:r>
      <w:r w:rsidR="00D34ADC">
        <w:t> </w:t>
      </w:r>
      <w:r w:rsidR="00E12D4B">
        <w:t>575</w:t>
      </w:r>
      <w:r w:rsidR="00D34ADC">
        <w:t>,73</w:t>
      </w:r>
      <w:r w:rsidRPr="006814E3">
        <w:t xml:space="preserve">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1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088"/>
        <w:gridCol w:w="26"/>
        <w:gridCol w:w="2296"/>
        <w:gridCol w:w="58"/>
      </w:tblGrid>
      <w:tr w:rsidR="00F47B19" w14:paraId="457499FD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435D7162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2D3A37A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F47B19" w:rsidRDefault="00F47B19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075EBE" w14:paraId="7326471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F47B19" w:rsidRDefault="00F47B19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1B321193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3C336838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B19" w14:paraId="0D8117F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4F997097" w:rsidR="00F47B19" w:rsidRPr="00E63CDA" w:rsidRDefault="00D34AD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 xml:space="preserve">Kategorie </w:t>
            </w:r>
            <w:r w:rsidR="00E63CDA" w:rsidRPr="00E63CDA">
              <w:rPr>
                <w:rFonts w:cs="Arial"/>
                <w:sz w:val="20"/>
                <w:szCs w:val="20"/>
              </w:rPr>
              <w:t>2 A – automat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130B63BF" w:rsidR="00F47B19" w:rsidRPr="00E63CDA" w:rsidRDefault="00D34AD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>476 747,49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15C93150" w:rsidR="00F47B19" w:rsidRPr="00E63CDA" w:rsidRDefault="00D34AD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>576 864,46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6075388E" w:rsidR="00F47B19" w:rsidRPr="00E63CDA" w:rsidRDefault="00E63CDA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>3 242,48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4F9CBD34" w:rsidR="00F47B19" w:rsidRPr="00E63CDA" w:rsidRDefault="00E63CDA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>3 923,40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E0966" w14:textId="4B134D5B" w:rsidR="00F47B19" w:rsidRPr="00E63CDA" w:rsidRDefault="00E63CDA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7FBE" w14:textId="3E8B7141" w:rsidR="00F47B19" w:rsidRPr="00E63CDA" w:rsidRDefault="00E63CDA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06849240" w:rsidR="00F47B19" w:rsidRPr="00E63CDA" w:rsidRDefault="00E63CDA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26EB473E" w:rsidR="00F47B19" w:rsidRPr="00E63CDA" w:rsidRDefault="00E63CDA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2B18CC86" w:rsidR="00F47B19" w:rsidRPr="00E63CDA" w:rsidRDefault="00E63CDA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39FC12D2" w:rsidR="00F47B19" w:rsidRPr="00E63CDA" w:rsidRDefault="00E63CDA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E63CDA">
              <w:rPr>
                <w:rFonts w:cs="Arial"/>
                <w:sz w:val="20"/>
                <w:szCs w:val="20"/>
              </w:rPr>
              <w:t>1 161 575,73</w:t>
            </w:r>
          </w:p>
        </w:tc>
      </w:tr>
      <w:tr w:rsidR="00A46445" w14:paraId="50B50125" w14:textId="77777777" w:rsidTr="00075EBE">
        <w:trPr>
          <w:trHeight w:val="437"/>
          <w:jc w:val="center"/>
        </w:trPr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D98" w14:textId="3CEAD4CE" w:rsidR="00A46445" w:rsidRDefault="00A4644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18E579B2" w:rsidR="00A46445" w:rsidRDefault="00E63CDA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1 161 575,73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765DE36E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90241D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>dodání na adrese:</w:t>
      </w:r>
      <w:r w:rsidR="0035424B" w:rsidRPr="0035424B">
        <w:t xml:space="preserve"> Štěpánská 567/15, 120 00 Praha 2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35B0A907" w14:textId="7CC9EC4B" w:rsidR="004E723F" w:rsidRDefault="000C6451" w:rsidP="00D57512">
      <w:pPr>
        <w:pStyle w:val="Nadpis3"/>
        <w:numPr>
          <w:ilvl w:val="0"/>
          <w:numId w:val="0"/>
        </w:numPr>
        <w:ind w:left="360"/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</w:t>
      </w:r>
      <w:r w:rsidR="004A45B3">
        <w:t>: XXX</w:t>
      </w: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773A06CC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4A45B3">
        <w:t>XXX</w:t>
      </w:r>
      <w:r w:rsidR="004E4F54" w:rsidRPr="004E4F54">
        <w:t xml:space="preserve"> </w:t>
      </w:r>
      <w:r>
        <w:t xml:space="preserve">a dále osoby pověřené </w:t>
      </w:r>
      <w:r w:rsidR="00427CB2">
        <w:t>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5D355229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</w:t>
      </w:r>
      <w:r>
        <w:lastRenderedPageBreak/>
        <w:t>oprávnění stanovená v Rámcové dohodě. Dodavatel bere na vědomí a souhlasí s postupem dle tohoto odstavce.</w:t>
      </w:r>
    </w:p>
    <w:p w14:paraId="276459E1" w14:textId="125DC7AE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</w:p>
    <w:p w14:paraId="44590EDF" w14:textId="642B6BA3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77D2E04F" w14:textId="77777777" w:rsidR="00F351CF" w:rsidRPr="006711F9" w:rsidRDefault="00F351CF" w:rsidP="00F351C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Praze </w:t>
      </w:r>
      <w:r w:rsidRPr="006711F9">
        <w:rPr>
          <w:rFonts w:cs="Arial"/>
          <w:szCs w:val="20"/>
        </w:rPr>
        <w:t xml:space="preserve">dne </w:t>
      </w:r>
      <w:r>
        <w:rPr>
          <w:rFonts w:cs="Arial"/>
          <w:szCs w:val="20"/>
        </w:rPr>
        <w:t xml:space="preserve">viz. </w:t>
      </w:r>
      <w:proofErr w:type="spellStart"/>
      <w:proofErr w:type="gramStart"/>
      <w:r>
        <w:rPr>
          <w:rFonts w:cs="Arial"/>
          <w:szCs w:val="20"/>
        </w:rPr>
        <w:t>el.podpis</w:t>
      </w:r>
      <w:proofErr w:type="spellEnd"/>
      <w:proofErr w:type="gramEnd"/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V Mladé Boleslavi</w:t>
      </w:r>
      <w:r w:rsidRPr="006711F9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viz. el. podpis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0382A36C" w14:textId="77777777" w:rsidR="00AA5EC4" w:rsidRPr="006711F9" w:rsidRDefault="00AA5EC4" w:rsidP="00AA5EC4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>
        <w:rPr>
          <w:rFonts w:cs="Arial"/>
          <w:szCs w:val="20"/>
        </w:rPr>
        <w:t>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45C40A80" w14:textId="2BA75D2D" w:rsidR="00AA5EC4" w:rsidRPr="003B0C7A" w:rsidRDefault="00F351CF" w:rsidP="00F351CF">
      <w:pPr>
        <w:ind w:firstLine="708"/>
        <w:rPr>
          <w:rFonts w:cs="Arial"/>
        </w:rPr>
      </w:pPr>
      <w:r>
        <w:rPr>
          <w:rFonts w:cs="Arial"/>
          <w:szCs w:val="20"/>
        </w:rPr>
        <w:t xml:space="preserve">František </w:t>
      </w:r>
      <w:proofErr w:type="spellStart"/>
      <w:r>
        <w:rPr>
          <w:rFonts w:cs="Arial"/>
          <w:szCs w:val="20"/>
        </w:rPr>
        <w:t>Reismüller</w:t>
      </w:r>
      <w:proofErr w:type="spellEnd"/>
      <w:r>
        <w:rPr>
          <w:rFonts w:cs="Arial"/>
          <w:szCs w:val="20"/>
        </w:rPr>
        <w:t>, Ph.D.</w:t>
      </w:r>
      <w:r w:rsidR="00AA5EC4">
        <w:rPr>
          <w:rFonts w:cs="Arial"/>
          <w:szCs w:val="20"/>
        </w:rPr>
        <w:tab/>
      </w:r>
      <w:r w:rsidR="00AA5EC4">
        <w:rPr>
          <w:rFonts w:cs="Arial"/>
          <w:szCs w:val="20"/>
        </w:rPr>
        <w:tab/>
      </w:r>
      <w:r w:rsidR="00AA5EC4">
        <w:rPr>
          <w:rFonts w:cs="Arial"/>
          <w:szCs w:val="20"/>
        </w:rPr>
        <w:tab/>
      </w:r>
      <w:r w:rsidR="00AA5EC4">
        <w:rPr>
          <w:rFonts w:cs="Arial"/>
          <w:szCs w:val="20"/>
        </w:rPr>
        <w:tab/>
      </w:r>
      <w:r w:rsidR="00AA5EC4" w:rsidRPr="003B0C7A">
        <w:rPr>
          <w:rFonts w:cs="Arial"/>
        </w:rPr>
        <w:t>Ing. Tomáš Duchoň</w:t>
      </w:r>
    </w:p>
    <w:p w14:paraId="0CD3A70C" w14:textId="53B96669" w:rsidR="00AA5EC4" w:rsidRPr="003B0C7A" w:rsidRDefault="00F351CF" w:rsidP="00F351CF">
      <w:pPr>
        <w:ind w:firstLine="708"/>
        <w:rPr>
          <w:rFonts w:cs="Arial"/>
        </w:rPr>
      </w:pPr>
      <w:r>
        <w:rPr>
          <w:rFonts w:cs="Arial"/>
        </w:rPr>
        <w:t>ředitel CzechTourism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A5EC4" w:rsidRPr="003B0C7A">
        <w:rPr>
          <w:rFonts w:cs="Arial"/>
        </w:rPr>
        <w:t>vedoucí Prodej ČR</w:t>
      </w:r>
    </w:p>
    <w:p w14:paraId="2EBC22F8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</w:p>
    <w:p w14:paraId="029652FF" w14:textId="77777777" w:rsidR="00AA5EC4" w:rsidRPr="003B0C7A" w:rsidRDefault="00AA5EC4" w:rsidP="00AA5EC4">
      <w:pPr>
        <w:autoSpaceDE w:val="0"/>
        <w:ind w:left="-1"/>
        <w:jc w:val="both"/>
      </w:pPr>
    </w:p>
    <w:p w14:paraId="5BFABE60" w14:textId="77777777" w:rsidR="00AA5EC4" w:rsidRPr="003B0C7A" w:rsidRDefault="00AA5EC4" w:rsidP="00AA5EC4">
      <w:pPr>
        <w:autoSpaceDE w:val="0"/>
        <w:ind w:left="-1"/>
        <w:jc w:val="both"/>
        <w:rPr>
          <w:b/>
        </w:rPr>
      </w:pPr>
    </w:p>
    <w:p w14:paraId="3D665C7E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</w:p>
    <w:p w14:paraId="1AF722AB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  <w:t>.................................................................</w:t>
      </w:r>
    </w:p>
    <w:p w14:paraId="15F9CC3F" w14:textId="2EE9AED9" w:rsidR="00AA5EC4" w:rsidRPr="003B0C7A" w:rsidRDefault="00AA5EC4" w:rsidP="00AA5EC4">
      <w:pPr>
        <w:keepNext w:val="0"/>
        <w:ind w:left="708"/>
        <w:jc w:val="both"/>
        <w:rPr>
          <w:rFonts w:cs="Arial"/>
        </w:rPr>
      </w:pP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</w:rPr>
        <w:t>Ing. Jan Pícha</w:t>
      </w:r>
    </w:p>
    <w:p w14:paraId="2B1D435C" w14:textId="77777777" w:rsidR="00AA5EC4" w:rsidRPr="003B0C7A" w:rsidRDefault="00AA5EC4" w:rsidP="00AA5EC4">
      <w:pPr>
        <w:keepNext w:val="0"/>
        <w:ind w:left="4248" w:firstLine="708"/>
        <w:jc w:val="both"/>
        <w:rPr>
          <w:rFonts w:cs="Arial"/>
        </w:rPr>
      </w:pPr>
      <w:r w:rsidRPr="003B0C7A">
        <w:rPr>
          <w:rFonts w:cs="Arial"/>
        </w:rPr>
        <w:t>vedoucí Servisní služby ČR</w:t>
      </w:r>
    </w:p>
    <w:p w14:paraId="1CADFC49" w14:textId="77777777" w:rsidR="00AA5EC4" w:rsidRDefault="00AA5EC4" w:rsidP="00AA5EC4">
      <w:pPr>
        <w:spacing w:before="120" w:after="120"/>
        <w:rPr>
          <w:b/>
        </w:rPr>
      </w:pP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3134B4E7" w14:textId="77777777" w:rsidR="00275EE3" w:rsidRDefault="00275EE3" w:rsidP="001B40FB">
      <w:pPr>
        <w:autoSpaceDE w:val="0"/>
        <w:jc w:val="both"/>
        <w:rPr>
          <w:b/>
        </w:rPr>
      </w:pPr>
    </w:p>
    <w:sectPr w:rsidR="00275EE3" w:rsidSect="001B40F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48D2" w14:textId="77777777" w:rsidR="00F54813" w:rsidRDefault="00F54813">
      <w:r>
        <w:separator/>
      </w:r>
    </w:p>
  </w:endnote>
  <w:endnote w:type="continuationSeparator" w:id="0">
    <w:p w14:paraId="7E027408" w14:textId="77777777" w:rsidR="00F54813" w:rsidRDefault="00F5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785311"/>
      <w:docPartObj>
        <w:docPartGallery w:val="Page Numbers (Bottom of Page)"/>
        <w:docPartUnique/>
      </w:docPartObj>
    </w:sdtPr>
    <w:sdtContent>
      <w:p w14:paraId="1A6D227B" w14:textId="7D309BFF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383"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\* Arabic  \* MERGEFORMAT ">
          <w:r w:rsidR="00727383">
            <w:rPr>
              <w:noProof/>
            </w:rPr>
            <w:t>5</w:t>
          </w:r>
        </w:fldSimple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7533" w14:textId="5BA32565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727383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727383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38F57" w14:textId="77777777" w:rsidR="00F54813" w:rsidRDefault="00F54813">
      <w:r>
        <w:separator/>
      </w:r>
    </w:p>
  </w:footnote>
  <w:footnote w:type="continuationSeparator" w:id="0">
    <w:p w14:paraId="55B0B297" w14:textId="77777777" w:rsidR="00F54813" w:rsidRDefault="00F5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43341">
    <w:abstractNumId w:val="10"/>
    <w:lvlOverride w:ilvl="0">
      <w:startOverride w:val="1"/>
    </w:lvlOverride>
  </w:num>
  <w:num w:numId="2" w16cid:durableId="1755393444">
    <w:abstractNumId w:val="13"/>
  </w:num>
  <w:num w:numId="3" w16cid:durableId="1913655331">
    <w:abstractNumId w:val="12"/>
  </w:num>
  <w:num w:numId="4" w16cid:durableId="17428676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867312">
    <w:abstractNumId w:val="7"/>
  </w:num>
  <w:num w:numId="6" w16cid:durableId="108791124">
    <w:abstractNumId w:val="7"/>
    <w:lvlOverride w:ilvl="0">
      <w:startOverride w:val="1"/>
    </w:lvlOverride>
  </w:num>
  <w:num w:numId="7" w16cid:durableId="246233916">
    <w:abstractNumId w:val="7"/>
    <w:lvlOverride w:ilvl="0">
      <w:startOverride w:val="1"/>
    </w:lvlOverride>
  </w:num>
  <w:num w:numId="8" w16cid:durableId="550196262">
    <w:abstractNumId w:val="9"/>
  </w:num>
  <w:num w:numId="9" w16cid:durableId="230426469">
    <w:abstractNumId w:val="15"/>
  </w:num>
  <w:num w:numId="10" w16cid:durableId="1482501765">
    <w:abstractNumId w:val="7"/>
    <w:lvlOverride w:ilvl="0">
      <w:startOverride w:val="1"/>
    </w:lvlOverride>
  </w:num>
  <w:num w:numId="11" w16cid:durableId="976566865">
    <w:abstractNumId w:val="7"/>
    <w:lvlOverride w:ilvl="0">
      <w:startOverride w:val="1"/>
    </w:lvlOverride>
  </w:num>
  <w:num w:numId="12" w16cid:durableId="1419983865">
    <w:abstractNumId w:val="7"/>
    <w:lvlOverride w:ilvl="0">
      <w:startOverride w:val="1"/>
    </w:lvlOverride>
  </w:num>
  <w:num w:numId="13" w16cid:durableId="1784156476">
    <w:abstractNumId w:val="7"/>
    <w:lvlOverride w:ilvl="0">
      <w:startOverride w:val="1"/>
    </w:lvlOverride>
  </w:num>
  <w:num w:numId="14" w16cid:durableId="2105033866">
    <w:abstractNumId w:val="7"/>
    <w:lvlOverride w:ilvl="0">
      <w:startOverride w:val="3"/>
    </w:lvlOverride>
  </w:num>
  <w:num w:numId="15" w16cid:durableId="588848294">
    <w:abstractNumId w:val="7"/>
    <w:lvlOverride w:ilvl="0">
      <w:startOverride w:val="1"/>
    </w:lvlOverride>
  </w:num>
  <w:num w:numId="16" w16cid:durableId="1612515664">
    <w:abstractNumId w:val="7"/>
    <w:lvlOverride w:ilvl="0">
      <w:startOverride w:val="1"/>
    </w:lvlOverride>
  </w:num>
  <w:num w:numId="17" w16cid:durableId="940066598">
    <w:abstractNumId w:val="7"/>
    <w:lvlOverride w:ilvl="0">
      <w:startOverride w:val="1"/>
    </w:lvlOverride>
  </w:num>
  <w:num w:numId="18" w16cid:durableId="1468930121">
    <w:abstractNumId w:val="7"/>
    <w:lvlOverride w:ilvl="0">
      <w:startOverride w:val="1"/>
    </w:lvlOverride>
  </w:num>
  <w:num w:numId="19" w16cid:durableId="1309749688">
    <w:abstractNumId w:val="7"/>
    <w:lvlOverride w:ilvl="0">
      <w:startOverride w:val="1"/>
    </w:lvlOverride>
  </w:num>
  <w:num w:numId="20" w16cid:durableId="1308439871">
    <w:abstractNumId w:val="7"/>
    <w:lvlOverride w:ilvl="0">
      <w:startOverride w:val="1"/>
    </w:lvlOverride>
  </w:num>
  <w:num w:numId="21" w16cid:durableId="21104632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3843348">
    <w:abstractNumId w:val="16"/>
  </w:num>
  <w:num w:numId="23" w16cid:durableId="1609044781">
    <w:abstractNumId w:val="17"/>
  </w:num>
  <w:num w:numId="24" w16cid:durableId="166287322">
    <w:abstractNumId w:val="7"/>
    <w:lvlOverride w:ilvl="0">
      <w:startOverride w:val="1"/>
    </w:lvlOverride>
  </w:num>
  <w:num w:numId="25" w16cid:durableId="455759135">
    <w:abstractNumId w:val="7"/>
    <w:lvlOverride w:ilvl="0">
      <w:startOverride w:val="7"/>
    </w:lvlOverride>
  </w:num>
  <w:num w:numId="26" w16cid:durableId="266692688">
    <w:abstractNumId w:val="7"/>
    <w:lvlOverride w:ilvl="0">
      <w:startOverride w:val="9"/>
    </w:lvlOverride>
  </w:num>
  <w:num w:numId="27" w16cid:durableId="1564830990">
    <w:abstractNumId w:val="7"/>
    <w:lvlOverride w:ilvl="0">
      <w:startOverride w:val="1"/>
    </w:lvlOverride>
  </w:num>
  <w:num w:numId="28" w16cid:durableId="1825773327">
    <w:abstractNumId w:val="7"/>
    <w:lvlOverride w:ilvl="0">
      <w:startOverride w:val="1"/>
    </w:lvlOverride>
  </w:num>
  <w:num w:numId="29" w16cid:durableId="1243875895">
    <w:abstractNumId w:val="7"/>
    <w:lvlOverride w:ilvl="0">
      <w:startOverride w:val="1"/>
    </w:lvlOverride>
  </w:num>
  <w:num w:numId="30" w16cid:durableId="841550342">
    <w:abstractNumId w:val="11"/>
  </w:num>
  <w:num w:numId="31" w16cid:durableId="229731859">
    <w:abstractNumId w:val="11"/>
    <w:lvlOverride w:ilvl="0">
      <w:startOverride w:val="1"/>
    </w:lvlOverride>
  </w:num>
  <w:num w:numId="32" w16cid:durableId="1153451227">
    <w:abstractNumId w:val="11"/>
    <w:lvlOverride w:ilvl="0">
      <w:startOverride w:val="1"/>
    </w:lvlOverride>
  </w:num>
  <w:num w:numId="33" w16cid:durableId="1185440684">
    <w:abstractNumId w:val="7"/>
    <w:lvlOverride w:ilvl="0">
      <w:startOverride w:val="1"/>
    </w:lvlOverride>
  </w:num>
  <w:num w:numId="34" w16cid:durableId="2142796298">
    <w:abstractNumId w:val="7"/>
    <w:lvlOverride w:ilvl="0">
      <w:startOverride w:val="1"/>
    </w:lvlOverride>
  </w:num>
  <w:num w:numId="35" w16cid:durableId="1218588161">
    <w:abstractNumId w:val="8"/>
  </w:num>
  <w:num w:numId="36" w16cid:durableId="76752677">
    <w:abstractNumId w:val="11"/>
    <w:lvlOverride w:ilvl="0">
      <w:startOverride w:val="1"/>
    </w:lvlOverride>
  </w:num>
  <w:num w:numId="37" w16cid:durableId="1640770549">
    <w:abstractNumId w:val="11"/>
    <w:lvlOverride w:ilvl="0">
      <w:startOverride w:val="1"/>
    </w:lvlOverride>
  </w:num>
  <w:num w:numId="38" w16cid:durableId="1156846488">
    <w:abstractNumId w:val="7"/>
    <w:lvlOverride w:ilvl="0">
      <w:startOverride w:val="1"/>
    </w:lvlOverride>
  </w:num>
  <w:num w:numId="39" w16cid:durableId="1163279271">
    <w:abstractNumId w:val="11"/>
    <w:lvlOverride w:ilvl="0">
      <w:startOverride w:val="1"/>
    </w:lvlOverride>
  </w:num>
  <w:num w:numId="40" w16cid:durableId="1400326029">
    <w:abstractNumId w:val="11"/>
    <w:lvlOverride w:ilvl="0">
      <w:startOverride w:val="1"/>
    </w:lvlOverride>
  </w:num>
  <w:num w:numId="41" w16cid:durableId="318461014">
    <w:abstractNumId w:val="11"/>
    <w:lvlOverride w:ilvl="0">
      <w:startOverride w:val="1"/>
    </w:lvlOverride>
  </w:num>
  <w:num w:numId="42" w16cid:durableId="667752233">
    <w:abstractNumId w:val="11"/>
    <w:lvlOverride w:ilvl="0">
      <w:startOverride w:val="1"/>
    </w:lvlOverride>
  </w:num>
  <w:num w:numId="43" w16cid:durableId="13901547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3646775">
    <w:abstractNumId w:val="11"/>
    <w:lvlOverride w:ilvl="0">
      <w:startOverride w:val="1"/>
    </w:lvlOverride>
  </w:num>
  <w:num w:numId="45" w16cid:durableId="1775593247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A8D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04F7"/>
    <w:rsid w:val="00052A7C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001D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A63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2BA4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4706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42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70E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C7A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5B3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2B"/>
    <w:rsid w:val="004D48A1"/>
    <w:rsid w:val="004D5235"/>
    <w:rsid w:val="004D6BB7"/>
    <w:rsid w:val="004D6E17"/>
    <w:rsid w:val="004E01C6"/>
    <w:rsid w:val="004E29FB"/>
    <w:rsid w:val="004E372E"/>
    <w:rsid w:val="004E4643"/>
    <w:rsid w:val="004E4F54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A78E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A2F"/>
    <w:rsid w:val="005C4BE9"/>
    <w:rsid w:val="005C5F53"/>
    <w:rsid w:val="005C6A81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A71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6AEA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83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087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87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678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2D7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4AE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5EC4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77474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ADC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96A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2D4B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3CDA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1CF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481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531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64FE4-8F49-43C8-BB3C-B437BCC48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908D7-3D45-4753-B97B-13DEA3138C3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3.xml><?xml version="1.0" encoding="utf-8"?>
<ds:datastoreItem xmlns:ds="http://schemas.openxmlformats.org/officeDocument/2006/customXml" ds:itemID="{5984A392-7337-478D-B4E4-5323BD832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294CD-950F-41B8-B5CD-B6F40F7BF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Krušberská Eliška</cp:lastModifiedBy>
  <cp:revision>6</cp:revision>
  <cp:lastPrinted>2021-03-23T09:43:00Z</cp:lastPrinted>
  <dcterms:created xsi:type="dcterms:W3CDTF">2024-08-07T06:54:00Z</dcterms:created>
  <dcterms:modified xsi:type="dcterms:W3CDTF">2024-08-07T07:22:00Z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</Properties>
</file>