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F472F" w14:paraId="1C542324" w14:textId="77777777">
        <w:trPr>
          <w:trHeight w:val="100"/>
        </w:trPr>
        <w:tc>
          <w:tcPr>
            <w:tcW w:w="107" w:type="dxa"/>
          </w:tcPr>
          <w:p w14:paraId="03A374BD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C221E5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29B209D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43EF962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EF1EFFA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903FAF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2E7EBC7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64CE48C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E88BA2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4175E1" w14:textId="77777777" w:rsidR="00AF472F" w:rsidRDefault="00AF472F">
            <w:pPr>
              <w:pStyle w:val="EmptyCellLayoutStyle"/>
              <w:spacing w:after="0" w:line="240" w:lineRule="auto"/>
            </w:pPr>
          </w:p>
        </w:tc>
      </w:tr>
      <w:tr w:rsidR="009C7B50" w14:paraId="39F6CE42" w14:textId="77777777" w:rsidTr="009C7B50">
        <w:trPr>
          <w:trHeight w:val="340"/>
        </w:trPr>
        <w:tc>
          <w:tcPr>
            <w:tcW w:w="107" w:type="dxa"/>
          </w:tcPr>
          <w:p w14:paraId="62D4CCDB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8C3D0EB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B32754E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F472F" w14:paraId="09B59A5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F213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6EEFAD6" w14:textId="77777777" w:rsidR="00AF472F" w:rsidRDefault="00AF472F">
            <w:pPr>
              <w:spacing w:after="0" w:line="240" w:lineRule="auto"/>
            </w:pPr>
          </w:p>
        </w:tc>
        <w:tc>
          <w:tcPr>
            <w:tcW w:w="2422" w:type="dxa"/>
          </w:tcPr>
          <w:p w14:paraId="124ECC03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3F53BE5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07B1DC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3F0D88" w14:textId="77777777" w:rsidR="00AF472F" w:rsidRDefault="00AF472F">
            <w:pPr>
              <w:pStyle w:val="EmptyCellLayoutStyle"/>
              <w:spacing w:after="0" w:line="240" w:lineRule="auto"/>
            </w:pPr>
          </w:p>
        </w:tc>
      </w:tr>
      <w:tr w:rsidR="00AF472F" w14:paraId="40A400A0" w14:textId="77777777">
        <w:trPr>
          <w:trHeight w:val="167"/>
        </w:trPr>
        <w:tc>
          <w:tcPr>
            <w:tcW w:w="107" w:type="dxa"/>
          </w:tcPr>
          <w:p w14:paraId="4C538820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9A1EC6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29B6208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E0C870D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1A5D5C4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068416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062F8F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5B7804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17D69E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9148D5" w14:textId="77777777" w:rsidR="00AF472F" w:rsidRDefault="00AF472F">
            <w:pPr>
              <w:pStyle w:val="EmptyCellLayoutStyle"/>
              <w:spacing w:after="0" w:line="240" w:lineRule="auto"/>
            </w:pPr>
          </w:p>
        </w:tc>
      </w:tr>
      <w:tr w:rsidR="009C7B50" w14:paraId="5425222F" w14:textId="77777777" w:rsidTr="009C7B50">
        <w:tc>
          <w:tcPr>
            <w:tcW w:w="107" w:type="dxa"/>
          </w:tcPr>
          <w:p w14:paraId="6EB8CD85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2B14786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611C236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F472F" w14:paraId="461CCB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65FD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629E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1AB9" w14:textId="77777777" w:rsidR="00AF472F" w:rsidRDefault="009C7B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DE15" w14:textId="77777777" w:rsidR="00AF472F" w:rsidRDefault="009C7B5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EB248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A4826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CB66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C99D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89C4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F640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C7B50" w14:paraId="45E8DAA3" w14:textId="77777777" w:rsidTr="009C7B50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FAF9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Přerov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4F1C3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B94D1" w14:textId="77777777" w:rsidR="00AF472F" w:rsidRDefault="00AF472F">
                  <w:pPr>
                    <w:spacing w:after="0" w:line="240" w:lineRule="auto"/>
                  </w:pPr>
                </w:p>
              </w:tc>
            </w:tr>
            <w:tr w:rsidR="00AF472F" w14:paraId="6D4A0D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6859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DC9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B13F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ABCE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E996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DA9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789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77A71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0F20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E22CD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62,68 Kč</w:t>
                  </w:r>
                </w:p>
              </w:tc>
            </w:tr>
            <w:tr w:rsidR="009C7B50" w14:paraId="28A09785" w14:textId="77777777" w:rsidTr="009C7B50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BC7E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455B9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661B" w14:textId="3C3A6263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742</w:t>
                  </w:r>
                  <w:r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1A1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96A2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9A20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65D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62,68 Kč</w:t>
                  </w:r>
                </w:p>
              </w:tc>
            </w:tr>
            <w:tr w:rsidR="009C7B50" w14:paraId="29660346" w14:textId="77777777" w:rsidTr="009C7B50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1B6EB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60EA" w14:textId="26DD35BA" w:rsidR="00AF472F" w:rsidRDefault="00AF472F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BC50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F1198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C777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F281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62,68 Kč</w:t>
                  </w:r>
                </w:p>
              </w:tc>
            </w:tr>
          </w:tbl>
          <w:p w14:paraId="4998680D" w14:textId="77777777" w:rsidR="00AF472F" w:rsidRDefault="00AF472F">
            <w:pPr>
              <w:spacing w:after="0" w:line="240" w:lineRule="auto"/>
            </w:pPr>
          </w:p>
        </w:tc>
        <w:tc>
          <w:tcPr>
            <w:tcW w:w="15" w:type="dxa"/>
          </w:tcPr>
          <w:p w14:paraId="4BBFD96E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053092" w14:textId="77777777" w:rsidR="00AF472F" w:rsidRDefault="00AF472F">
            <w:pPr>
              <w:pStyle w:val="EmptyCellLayoutStyle"/>
              <w:spacing w:after="0" w:line="240" w:lineRule="auto"/>
            </w:pPr>
          </w:p>
        </w:tc>
      </w:tr>
      <w:tr w:rsidR="00AF472F" w14:paraId="7A66D010" w14:textId="77777777">
        <w:trPr>
          <w:trHeight w:val="124"/>
        </w:trPr>
        <w:tc>
          <w:tcPr>
            <w:tcW w:w="107" w:type="dxa"/>
          </w:tcPr>
          <w:p w14:paraId="2F9D5A6A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2A25938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458279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AAB4096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6D99229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C8F64D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F9DC5C9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B97361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8C3565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E91F69" w14:textId="77777777" w:rsidR="00AF472F" w:rsidRDefault="00AF472F">
            <w:pPr>
              <w:pStyle w:val="EmptyCellLayoutStyle"/>
              <w:spacing w:after="0" w:line="240" w:lineRule="auto"/>
            </w:pPr>
          </w:p>
        </w:tc>
      </w:tr>
      <w:tr w:rsidR="009C7B50" w14:paraId="397DDB12" w14:textId="77777777" w:rsidTr="009C7B50">
        <w:trPr>
          <w:trHeight w:val="340"/>
        </w:trPr>
        <w:tc>
          <w:tcPr>
            <w:tcW w:w="107" w:type="dxa"/>
          </w:tcPr>
          <w:p w14:paraId="5548FC9C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F472F" w14:paraId="32F1F04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BDD1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69B2591" w14:textId="77777777" w:rsidR="00AF472F" w:rsidRDefault="00AF472F">
            <w:pPr>
              <w:spacing w:after="0" w:line="240" w:lineRule="auto"/>
            </w:pPr>
          </w:p>
        </w:tc>
        <w:tc>
          <w:tcPr>
            <w:tcW w:w="40" w:type="dxa"/>
          </w:tcPr>
          <w:p w14:paraId="589177DC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B00DE2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0118493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17BD57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C78674" w14:textId="77777777" w:rsidR="00AF472F" w:rsidRDefault="00AF472F">
            <w:pPr>
              <w:pStyle w:val="EmptyCellLayoutStyle"/>
              <w:spacing w:after="0" w:line="240" w:lineRule="auto"/>
            </w:pPr>
          </w:p>
        </w:tc>
      </w:tr>
      <w:tr w:rsidR="00AF472F" w14:paraId="4E01EFB2" w14:textId="77777777">
        <w:trPr>
          <w:trHeight w:val="225"/>
        </w:trPr>
        <w:tc>
          <w:tcPr>
            <w:tcW w:w="107" w:type="dxa"/>
          </w:tcPr>
          <w:p w14:paraId="2C4A0D98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FF841B5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1FD8D26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71CE72F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ADDE3FF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807304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C9684C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B31197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B68980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C5BD74" w14:textId="77777777" w:rsidR="00AF472F" w:rsidRDefault="00AF472F">
            <w:pPr>
              <w:pStyle w:val="EmptyCellLayoutStyle"/>
              <w:spacing w:after="0" w:line="240" w:lineRule="auto"/>
            </w:pPr>
          </w:p>
        </w:tc>
      </w:tr>
      <w:tr w:rsidR="009C7B50" w14:paraId="5F478954" w14:textId="77777777" w:rsidTr="009C7B50">
        <w:tc>
          <w:tcPr>
            <w:tcW w:w="107" w:type="dxa"/>
          </w:tcPr>
          <w:p w14:paraId="3B55505D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F472F" w14:paraId="715915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CB50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C9980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98A61" w14:textId="77777777" w:rsidR="00AF472F" w:rsidRDefault="009C7B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A4FF" w14:textId="77777777" w:rsidR="00AF472F" w:rsidRDefault="009C7B5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CAAEC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E2D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D5543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B37E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E5E7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B5C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C7B50" w14:paraId="67EE6C39" w14:textId="77777777" w:rsidTr="009C7B5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200B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Bezuchov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8360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F0A4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734E" w14:textId="77777777" w:rsidR="00AF472F" w:rsidRDefault="00AF472F">
                  <w:pPr>
                    <w:spacing w:after="0" w:line="240" w:lineRule="auto"/>
                  </w:pPr>
                </w:p>
              </w:tc>
            </w:tr>
            <w:tr w:rsidR="00AF472F" w14:paraId="239C01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AE55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D4B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12A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63A5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80E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17D67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9257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D6BD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074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D08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966,30 Kč</w:t>
                  </w:r>
                </w:p>
              </w:tc>
            </w:tr>
            <w:tr w:rsidR="009C7B50" w14:paraId="3F7A7D90" w14:textId="77777777" w:rsidTr="009C7B5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1DF7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A0C1F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C53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EBE0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EFE5D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17B8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7B0E7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966,30 Kč</w:t>
                  </w:r>
                </w:p>
              </w:tc>
            </w:tr>
            <w:tr w:rsidR="009C7B50" w14:paraId="1C2347B8" w14:textId="77777777" w:rsidTr="009C7B5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C983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Domaželice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CEC99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9CC0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2C31" w14:textId="77777777" w:rsidR="00AF472F" w:rsidRDefault="00AF472F">
                  <w:pPr>
                    <w:spacing w:after="0" w:line="240" w:lineRule="auto"/>
                  </w:pPr>
                </w:p>
              </w:tc>
            </w:tr>
            <w:tr w:rsidR="00AF472F" w14:paraId="75D28B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1153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4877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B042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AA234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D70A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35E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5941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8E734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AB8DD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2E39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4 658,11 Kč</w:t>
                  </w:r>
                </w:p>
              </w:tc>
            </w:tr>
            <w:tr w:rsidR="009C7B50" w14:paraId="4D8E4371" w14:textId="77777777" w:rsidTr="009C7B5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21B9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8278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1D3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15 781,00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CF33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B9E8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E62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3D16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4 658,11 Kč</w:t>
                  </w:r>
                </w:p>
              </w:tc>
            </w:tr>
            <w:tr w:rsidR="009C7B50" w14:paraId="63F17691" w14:textId="77777777" w:rsidTr="009C7B5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26B5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Moštěnice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6B67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70B90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4F2D" w14:textId="77777777" w:rsidR="00AF472F" w:rsidRDefault="00AF472F">
                  <w:pPr>
                    <w:spacing w:after="0" w:line="240" w:lineRule="auto"/>
                  </w:pPr>
                </w:p>
              </w:tc>
            </w:tr>
            <w:tr w:rsidR="00AF472F" w14:paraId="04229E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E9761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243F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6CB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BBF0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D203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7F2D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C32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A468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DCDF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990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290,55 Kč</w:t>
                  </w:r>
                </w:p>
              </w:tc>
            </w:tr>
            <w:tr w:rsidR="00AF472F" w14:paraId="7489E6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348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E04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F23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242F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E581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7C2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9CF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A38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310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CDD1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679,04 Kč</w:t>
                  </w:r>
                </w:p>
              </w:tc>
            </w:tr>
            <w:tr w:rsidR="009C7B50" w14:paraId="7565D2A8" w14:textId="77777777" w:rsidTr="009C7B5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B1E6C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F2E2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80A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25A5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2F8A5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9347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F39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969,59 Kč</w:t>
                  </w:r>
                </w:p>
              </w:tc>
            </w:tr>
            <w:tr w:rsidR="009C7B50" w14:paraId="42EA32EA" w14:textId="77777777" w:rsidTr="009C7B5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6433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Kozlovice u Přerova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1F50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01554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F2C7A" w14:textId="77777777" w:rsidR="00AF472F" w:rsidRDefault="00AF472F">
                  <w:pPr>
                    <w:spacing w:after="0" w:line="240" w:lineRule="auto"/>
                  </w:pPr>
                </w:p>
              </w:tc>
            </w:tr>
            <w:tr w:rsidR="00AF472F" w14:paraId="32C04F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18BF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13C7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A291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7662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4620B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2350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699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BA0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5A1D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3CD86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296,44 Kč</w:t>
                  </w:r>
                </w:p>
              </w:tc>
            </w:tr>
            <w:tr w:rsidR="009C7B50" w14:paraId="1A18613C" w14:textId="77777777" w:rsidTr="009C7B5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99399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6682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E83BD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0B37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B2D8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07C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01B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296,44 Kč</w:t>
                  </w:r>
                </w:p>
              </w:tc>
            </w:tr>
            <w:tr w:rsidR="009C7B50" w14:paraId="4F35A965" w14:textId="77777777" w:rsidTr="009C7B5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0487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Líšná u Přerova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FCC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149E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BF52" w14:textId="77777777" w:rsidR="00AF472F" w:rsidRDefault="00AF472F">
                  <w:pPr>
                    <w:spacing w:after="0" w:line="240" w:lineRule="auto"/>
                  </w:pPr>
                </w:p>
              </w:tc>
            </w:tr>
            <w:tr w:rsidR="00AF472F" w14:paraId="4036FE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06427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F0B8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02D4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5A5C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2FA6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3BDE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505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9F81F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8C2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E501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248,63 Kč</w:t>
                  </w:r>
                </w:p>
              </w:tc>
            </w:tr>
            <w:tr w:rsidR="00AF472F" w14:paraId="29BB4C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C182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4D0D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8C7BB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533C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CF9D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8D2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58DB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27FCF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EF2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CABE6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368,33 Kč</w:t>
                  </w:r>
                </w:p>
              </w:tc>
            </w:tr>
            <w:tr w:rsidR="009C7B50" w14:paraId="44F1A61A" w14:textId="77777777" w:rsidTr="009C7B5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22B4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359A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47A9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2 608,00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BFBC2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60164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030D7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EAE4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616,96 Kč</w:t>
                  </w:r>
                </w:p>
              </w:tc>
            </w:tr>
            <w:tr w:rsidR="009C7B50" w14:paraId="2C911C42" w14:textId="77777777" w:rsidTr="009C7B5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DFD07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Nahošovice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0ADD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8D9D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84E5" w14:textId="77777777" w:rsidR="00AF472F" w:rsidRDefault="00AF472F">
                  <w:pPr>
                    <w:spacing w:after="0" w:line="240" w:lineRule="auto"/>
                  </w:pPr>
                </w:p>
              </w:tc>
            </w:tr>
            <w:tr w:rsidR="00AF472F" w14:paraId="7B5B66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5EC5D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8433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7F4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BBB94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E3D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DCA50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32E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D1F0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ADF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BFE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992,77 Kč</w:t>
                  </w:r>
                </w:p>
              </w:tc>
            </w:tr>
            <w:tr w:rsidR="00AF472F" w14:paraId="610F42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5E57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A3A99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6D75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598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69E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D4D9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6930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46E7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FE6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ECA9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730,07 Kč</w:t>
                  </w:r>
                </w:p>
              </w:tc>
            </w:tr>
            <w:tr w:rsidR="009C7B50" w14:paraId="1BBAF7FA" w14:textId="77777777" w:rsidTr="009C7B5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5B1A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200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46EB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7CD1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0106E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30FC5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0E12B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1 722,84 Kč</w:t>
                  </w:r>
                </w:p>
              </w:tc>
            </w:tr>
            <w:tr w:rsidR="009C7B50" w14:paraId="0F53D8E2" w14:textId="77777777" w:rsidTr="009C7B5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804FD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Pavlovice u Přerova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6E0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AA4EF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4CFA" w14:textId="77777777" w:rsidR="00AF472F" w:rsidRDefault="00AF472F">
                  <w:pPr>
                    <w:spacing w:after="0" w:line="240" w:lineRule="auto"/>
                  </w:pPr>
                </w:p>
              </w:tc>
            </w:tr>
            <w:tr w:rsidR="00AF472F" w14:paraId="3FAF70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033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BEF6D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D2D5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6A41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2A29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4BF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6A91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53814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55DC3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ADD7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853,19 Kč</w:t>
                  </w:r>
                </w:p>
              </w:tc>
            </w:tr>
            <w:tr w:rsidR="00AF472F" w14:paraId="17E8A0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66BDE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FADD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8DA9B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62D8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DFF3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1AE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27D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7DF0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378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147B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722,33 Kč</w:t>
                  </w:r>
                </w:p>
              </w:tc>
            </w:tr>
            <w:tr w:rsidR="00AF472F" w14:paraId="527CFC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7F0B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ABC3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3193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E9DD5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9CE86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8B7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7667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4395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46FC3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745D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25,97 Kč</w:t>
                  </w:r>
                </w:p>
              </w:tc>
            </w:tr>
            <w:tr w:rsidR="00AF472F" w14:paraId="2C2695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3CAEF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CF9A1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8846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F01F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B77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3BB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C6DE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77B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A427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44F7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178,05 Kč</w:t>
                  </w:r>
                </w:p>
              </w:tc>
            </w:tr>
            <w:tr w:rsidR="00AF472F" w14:paraId="1F5711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4F814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0A0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9F6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87A9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5CA6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0289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06D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7752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3903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8191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3,37 Kč</w:t>
                  </w:r>
                </w:p>
              </w:tc>
            </w:tr>
            <w:tr w:rsidR="00AF472F" w14:paraId="21A936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96F4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E03E7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990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3486F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8837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812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42AA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64CB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6E59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4BC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1 389,37 Kč</w:t>
                  </w:r>
                </w:p>
              </w:tc>
            </w:tr>
            <w:tr w:rsidR="00AF472F" w14:paraId="385B41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8667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0A2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D02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B8603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0FCE1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20AC6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08E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63785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CCB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96A6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1 184,68 Kč</w:t>
                  </w:r>
                </w:p>
              </w:tc>
            </w:tr>
            <w:tr w:rsidR="00AF472F" w14:paraId="3FA3A0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655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6997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F750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AAAED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BFDD9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26B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79C0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CF07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528B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DBC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140,62 Kč</w:t>
                  </w:r>
                </w:p>
              </w:tc>
            </w:tr>
            <w:tr w:rsidR="00AF472F" w14:paraId="3517F4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D841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EC59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8008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197B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71FB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16C0D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AD53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4693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73ED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4B8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77,57 Kč</w:t>
                  </w:r>
                </w:p>
              </w:tc>
            </w:tr>
            <w:tr w:rsidR="00AF472F" w14:paraId="0A56FC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B9B67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B48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9CE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C379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E15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54B1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EE9D6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80EC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B0D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9FB7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561,83 Kč</w:t>
                  </w:r>
                </w:p>
              </w:tc>
            </w:tr>
            <w:tr w:rsidR="00AF472F" w14:paraId="51DB3A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7739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9B7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568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D7B4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5CE63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7611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D5CAB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D494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FFE0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C263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1 373,52 Kč</w:t>
                  </w:r>
                </w:p>
              </w:tc>
            </w:tr>
            <w:tr w:rsidR="00AF472F" w14:paraId="3627BB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AD8ED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0DF7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3970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3E6D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B30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15F7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754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6404C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935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D0A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293,39 Kč</w:t>
                  </w:r>
                </w:p>
              </w:tc>
            </w:tr>
            <w:tr w:rsidR="00AF472F" w14:paraId="75ED3C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7020E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A656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7DD27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BE595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3326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0CEB6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18A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96DF2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CE6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B32E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372,30 Kč</w:t>
                  </w:r>
                </w:p>
              </w:tc>
            </w:tr>
            <w:tr w:rsidR="00AF472F" w14:paraId="603D0C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49572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01D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781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6E1E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2DF0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033EB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48F37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30CE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4A8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08C2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318,34 Kč</w:t>
                  </w:r>
                </w:p>
              </w:tc>
            </w:tr>
            <w:tr w:rsidR="00AF472F" w14:paraId="5F1278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348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B1ED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DA23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19DD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F7F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BAC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D5D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5240C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A7EB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A7C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7,42 Kč</w:t>
                  </w:r>
                </w:p>
              </w:tc>
            </w:tr>
            <w:tr w:rsidR="00AF472F" w14:paraId="317CA9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451F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914D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050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818A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5F6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BFB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40D7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8D75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0ABAD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F473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223,25 Kč</w:t>
                  </w:r>
                </w:p>
              </w:tc>
            </w:tr>
            <w:tr w:rsidR="00AF472F" w14:paraId="5593BB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508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AEFF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5F1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5583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654D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266B1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8E4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554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0E3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004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12,48 Kč</w:t>
                  </w:r>
                </w:p>
              </w:tc>
            </w:tr>
            <w:tr w:rsidR="00AF472F" w14:paraId="18BB5F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562F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1C5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4810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4523A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285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EED4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11FE0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08380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1CF5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D427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209,76 Kč</w:t>
                  </w:r>
                </w:p>
              </w:tc>
            </w:tr>
            <w:tr w:rsidR="00AF472F" w14:paraId="7EB5EE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688A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7176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BB5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1194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3DF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93FD0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FDE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683F8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1C75D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27C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259,33 Kč</w:t>
                  </w:r>
                </w:p>
              </w:tc>
            </w:tr>
            <w:tr w:rsidR="00AF472F" w14:paraId="2B8B08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2C283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D6B6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C3A9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DF13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839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F023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4E33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DF74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1EB0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70C9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551,03 Kč</w:t>
                  </w:r>
                </w:p>
              </w:tc>
            </w:tr>
            <w:tr w:rsidR="00AF472F" w14:paraId="725968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871D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1E9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F2B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9C2F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9AB4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053B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8FF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9195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F59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89FD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1,35 Kč</w:t>
                  </w:r>
                </w:p>
              </w:tc>
            </w:tr>
            <w:tr w:rsidR="00AF472F" w14:paraId="00EE19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7A6C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833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745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AB10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318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8C3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26D1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F2CC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751E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E3F0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167,26 Kč</w:t>
                  </w:r>
                </w:p>
              </w:tc>
            </w:tr>
            <w:tr w:rsidR="00AF472F" w14:paraId="670EE5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7D66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8D129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E97D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20D9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06C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5030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02A1D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C81DD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C146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94091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508,88 Kč</w:t>
                  </w:r>
                </w:p>
              </w:tc>
            </w:tr>
            <w:tr w:rsidR="009C7B50" w14:paraId="3AF49C42" w14:textId="77777777" w:rsidTr="009C7B5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5F7E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2886A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ED33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27 979,00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9B31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55C3A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E41A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9AC6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9 435,29 Kč</w:t>
                  </w:r>
                </w:p>
              </w:tc>
            </w:tr>
            <w:tr w:rsidR="009C7B50" w14:paraId="2263E58D" w14:textId="77777777" w:rsidTr="009C7B5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7368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Prusínky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D0C9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6EDB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BE78" w14:textId="77777777" w:rsidR="00AF472F" w:rsidRDefault="00AF472F">
                  <w:pPr>
                    <w:spacing w:after="0" w:line="240" w:lineRule="auto"/>
                  </w:pPr>
                </w:p>
              </w:tc>
            </w:tr>
            <w:tr w:rsidR="00AF472F" w14:paraId="31E7BC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1189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A14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882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B022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E72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FB0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7F01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05D4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4864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6F91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1 185,29 Kč</w:t>
                  </w:r>
                </w:p>
              </w:tc>
            </w:tr>
            <w:tr w:rsidR="00AF472F" w14:paraId="039FD9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2F82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048D3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67BC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52D1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E760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4AB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CCE9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8C13D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1CA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DDD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155,85 Kč</w:t>
                  </w:r>
                </w:p>
              </w:tc>
            </w:tr>
            <w:tr w:rsidR="00AF472F" w14:paraId="376DA9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6A710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DBD1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B3F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82EA4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40B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7EFB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91623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03F8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375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83A1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468,11 Kč</w:t>
                  </w:r>
                </w:p>
              </w:tc>
            </w:tr>
            <w:tr w:rsidR="00AF472F" w14:paraId="3CD821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90B0D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ADD1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F853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7A58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54E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C71C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6776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EBFE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025B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4EC40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314,00 Kč</w:t>
                  </w:r>
                </w:p>
              </w:tc>
            </w:tr>
            <w:tr w:rsidR="00AF472F" w14:paraId="74C556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0717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943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950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0732D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4C1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8717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3F70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B3D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CDDD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8F2D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126,69 Kč</w:t>
                  </w:r>
                </w:p>
              </w:tc>
            </w:tr>
            <w:tr w:rsidR="00AF472F" w14:paraId="7E717A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DD27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E12A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FA48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D0E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B2B7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5E1E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644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95C40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4D646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F8C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344,01 Kč</w:t>
                  </w:r>
                </w:p>
              </w:tc>
            </w:tr>
            <w:tr w:rsidR="00AF472F" w14:paraId="712A92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0299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80F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9EA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6B54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A417D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5FA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849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CABC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7B9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36D7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1 941,13 Kč</w:t>
                  </w:r>
                </w:p>
              </w:tc>
            </w:tr>
            <w:tr w:rsidR="00AF472F" w14:paraId="242813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7AE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747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BC5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789F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B35A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B22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CA1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2C6C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E5D3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D181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341,12 Kč</w:t>
                  </w:r>
                </w:p>
              </w:tc>
            </w:tr>
            <w:tr w:rsidR="00AF472F" w14:paraId="458D7F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684A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B13B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BEFD0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BCE10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0AF0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96BD6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B1A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D52DD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DF4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244F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3 490,34 Kč</w:t>
                  </w:r>
                </w:p>
              </w:tc>
            </w:tr>
            <w:tr w:rsidR="00AF472F" w14:paraId="55F9D9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E51A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ED5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2D73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F974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BD1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909E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D33D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895A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B126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D783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202,60 Kč</w:t>
                  </w:r>
                </w:p>
              </w:tc>
            </w:tr>
            <w:tr w:rsidR="00AF472F" w14:paraId="0FF128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49489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3458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F2C5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55A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B7E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7A73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8417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38ED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BC61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BEBD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100,15 Kč</w:t>
                  </w:r>
                </w:p>
              </w:tc>
            </w:tr>
            <w:tr w:rsidR="00AF472F" w14:paraId="5FF27D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3ABA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8C15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1E26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59F7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417B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8E31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1B7D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749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60B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AF4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126,40 Kč</w:t>
                  </w:r>
                </w:p>
              </w:tc>
            </w:tr>
            <w:tr w:rsidR="00AF472F" w14:paraId="153A56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44D63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BDD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5742B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67E4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C809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E6791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7F46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CFC4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767D9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BAE9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46,18 Kč</w:t>
                  </w:r>
                </w:p>
              </w:tc>
            </w:tr>
            <w:tr w:rsidR="00AF472F" w14:paraId="126650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6475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D403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E6C80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5C8B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05A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1CA9B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68E93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7752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3711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B5C7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327,56 Kč</w:t>
                  </w:r>
                </w:p>
              </w:tc>
            </w:tr>
            <w:tr w:rsidR="009C7B50" w14:paraId="593FE722" w14:textId="77777777" w:rsidTr="009C7B5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871AE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6242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53A5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31 772,00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116C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23DF0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1AFF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776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9 169,43 Kč</w:t>
                  </w:r>
                </w:p>
              </w:tc>
            </w:tr>
            <w:tr w:rsidR="009C7B50" w14:paraId="330CEB68" w14:textId="77777777" w:rsidTr="009C7B5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2D8D9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Přerov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EFF8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DB21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5941" w14:textId="77777777" w:rsidR="00AF472F" w:rsidRDefault="00AF472F">
                  <w:pPr>
                    <w:spacing w:after="0" w:line="240" w:lineRule="auto"/>
                  </w:pPr>
                </w:p>
              </w:tc>
            </w:tr>
            <w:tr w:rsidR="00AF472F" w14:paraId="13A869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FB1A0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0D7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170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3E3C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63B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DD6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BEA00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CC835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7AA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845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1 261,00 Kč</w:t>
                  </w:r>
                </w:p>
              </w:tc>
            </w:tr>
            <w:tr w:rsidR="00AF472F" w14:paraId="774486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DF8C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E58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87C7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9532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A3F9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101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736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5654E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C130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4457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477,86 Kč</w:t>
                  </w:r>
                </w:p>
              </w:tc>
            </w:tr>
            <w:tr w:rsidR="00AF472F" w14:paraId="3B4B08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49ECD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CBA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DB3D1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80CDA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DC50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D016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4D2D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EC01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A5CD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6F3B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833,55 Kč</w:t>
                  </w:r>
                </w:p>
              </w:tc>
            </w:tr>
            <w:tr w:rsidR="00AF472F" w14:paraId="42A57B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DDBFD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D55D3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23C1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3B24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EB1AB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29B93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47EB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E354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E900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9CE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870,49 Kč</w:t>
                  </w:r>
                </w:p>
              </w:tc>
            </w:tr>
            <w:tr w:rsidR="00AF472F" w14:paraId="3AE243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BCD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4F1B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B83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1387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0192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CC5B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A64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70A14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A71E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FC63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877,09 Kč</w:t>
                  </w:r>
                </w:p>
              </w:tc>
            </w:tr>
            <w:tr w:rsidR="00AF472F" w14:paraId="087D36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3231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3325B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F9B83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AAE3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1861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A64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B2A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7A2BE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0B3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4607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1 017,85 Kč</w:t>
                  </w:r>
                </w:p>
              </w:tc>
            </w:tr>
            <w:tr w:rsidR="00AF472F" w14:paraId="27B707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2F8BF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D875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C0D0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CBFF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0C6C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6DBF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28A7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0134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0447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F03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1 885,35 Kč</w:t>
                  </w:r>
                </w:p>
              </w:tc>
            </w:tr>
            <w:tr w:rsidR="00AF472F" w14:paraId="268865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A032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8FE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C5F1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A8C3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152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A07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599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81FF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E2F3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5533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856,68 Kč</w:t>
                  </w:r>
                </w:p>
              </w:tc>
            </w:tr>
            <w:tr w:rsidR="00AF472F" w14:paraId="59D4A9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C5F70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3A0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E1A4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304EA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46C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C60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735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30CC1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FF69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F3AE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1 152,93 Kč</w:t>
                  </w:r>
                </w:p>
              </w:tc>
            </w:tr>
            <w:tr w:rsidR="00AF472F" w14:paraId="56669B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17E4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5DCB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180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91DE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DCD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D2E1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91A7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8C1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FE85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C606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60,34 Kč</w:t>
                  </w:r>
                </w:p>
              </w:tc>
            </w:tr>
            <w:tr w:rsidR="00AF472F" w14:paraId="7D761F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27D2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4772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B370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1188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F6507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3701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200B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7041D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59643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27E5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75,94 Kč</w:t>
                  </w:r>
                </w:p>
              </w:tc>
            </w:tr>
            <w:tr w:rsidR="00AF472F" w14:paraId="45107A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FFC0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4CC7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55AF1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91B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DBDD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7AAF0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AA7B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9FCBD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A027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9A23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380,31 Kč</w:t>
                  </w:r>
                </w:p>
              </w:tc>
            </w:tr>
            <w:tr w:rsidR="00AF472F" w14:paraId="059179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80434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044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D2E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E1AA0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027C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7A86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24D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A4FB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0C4B7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AB3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1 024,76 Kč</w:t>
                  </w:r>
                </w:p>
              </w:tc>
            </w:tr>
            <w:tr w:rsidR="00AF472F" w14:paraId="575E1F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C3BEF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4237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1EF7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6519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C766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827A9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66619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8F8C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A5C1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CA49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751,61 Kč</w:t>
                  </w:r>
                </w:p>
              </w:tc>
            </w:tr>
            <w:tr w:rsidR="00AF472F" w14:paraId="2F23A6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EE1D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AC9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354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CA21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C10D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81B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3F8A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826B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630B6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C169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4 375,53 Kč</w:t>
                  </w:r>
                </w:p>
              </w:tc>
            </w:tr>
            <w:tr w:rsidR="00AF472F" w14:paraId="249308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354F3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EA31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F87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F7C71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5D00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A28E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24F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826DF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29D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7F50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338,89 Kč</w:t>
                  </w:r>
                </w:p>
              </w:tc>
            </w:tr>
            <w:tr w:rsidR="00AF472F" w14:paraId="1796F2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EBE4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C4F5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6BD8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EF4C3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0DEF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77D4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FAAB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34A15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1146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77D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84,35 Kč</w:t>
                  </w:r>
                </w:p>
              </w:tc>
            </w:tr>
            <w:tr w:rsidR="009C7B50" w14:paraId="51B1AD51" w14:textId="77777777" w:rsidTr="009C7B5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AE34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6959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F30D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54 385,00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2962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4B8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32FD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EF8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16 324,53 Kč</w:t>
                  </w:r>
                </w:p>
              </w:tc>
            </w:tr>
            <w:tr w:rsidR="009C7B50" w14:paraId="047EBC05" w14:textId="77777777" w:rsidTr="009C7B5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E600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Říkovice u Přerova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96D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566BB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0FB8" w14:textId="77777777" w:rsidR="00AF472F" w:rsidRDefault="00AF472F">
                  <w:pPr>
                    <w:spacing w:after="0" w:line="240" w:lineRule="auto"/>
                  </w:pPr>
                </w:p>
              </w:tc>
            </w:tr>
            <w:tr w:rsidR="00AF472F" w14:paraId="52758F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FCBCF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A7C5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317F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E1ED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26A1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DA6B0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6A4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21EB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25B3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26DB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334,75 Kč</w:t>
                  </w:r>
                </w:p>
              </w:tc>
            </w:tr>
            <w:tr w:rsidR="009C7B50" w14:paraId="71DD3E42" w14:textId="77777777" w:rsidTr="009C7B5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A8936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C8C80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6B3A3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4357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4A40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77DF3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7A121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334,75 Kč</w:t>
                  </w:r>
                </w:p>
              </w:tc>
            </w:tr>
            <w:tr w:rsidR="009C7B50" w14:paraId="258B98BC" w14:textId="77777777" w:rsidTr="009C7B5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70EC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Sušice u Přerova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A06A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4D215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C45B8" w14:textId="77777777" w:rsidR="00AF472F" w:rsidRDefault="00AF472F">
                  <w:pPr>
                    <w:spacing w:after="0" w:line="240" w:lineRule="auto"/>
                  </w:pPr>
                </w:p>
              </w:tc>
            </w:tr>
            <w:tr w:rsidR="00AF472F" w14:paraId="1B677F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258E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C0CD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815D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C798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E0F7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0604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9BFD6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31F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6D3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3EA0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83,68 Kč</w:t>
                  </w:r>
                </w:p>
              </w:tc>
            </w:tr>
            <w:tr w:rsidR="00AF472F" w14:paraId="360F82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20A89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0A6D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DDB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5F22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83E1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340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53A7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DF66C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7563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1CD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606,40 Kč</w:t>
                  </w:r>
                </w:p>
              </w:tc>
            </w:tr>
            <w:tr w:rsidR="00AF472F" w14:paraId="0FE302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DEDB4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4C9A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40B9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E6AE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B632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7CA7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5D00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ABA0C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00A7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5D16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796,46 Kč</w:t>
                  </w:r>
                </w:p>
              </w:tc>
            </w:tr>
            <w:tr w:rsidR="00AF472F" w14:paraId="18EEB8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10FD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661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6D2F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B6748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32B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40A0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E3F0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2F4D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070E4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7C573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388,44 Kč</w:t>
                  </w:r>
                </w:p>
              </w:tc>
            </w:tr>
            <w:tr w:rsidR="00AF472F" w14:paraId="5A19B2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4DA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885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C0DF6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0565B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DBF8B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133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FBEA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FEAA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9759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1822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262,51 Kč</w:t>
                  </w:r>
                </w:p>
              </w:tc>
            </w:tr>
            <w:tr w:rsidR="009C7B50" w14:paraId="5BBA4DB2" w14:textId="77777777" w:rsidTr="009C7B5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5D82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BA43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87B7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10 268,00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361F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1769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C9F2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2899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2 137,49 Kč</w:t>
                  </w:r>
                </w:p>
              </w:tc>
            </w:tr>
            <w:tr w:rsidR="009C7B50" w14:paraId="522272AF" w14:textId="77777777" w:rsidTr="009C7B5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96E2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Želatovice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D3D76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A9B0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AC44" w14:textId="77777777" w:rsidR="00AF472F" w:rsidRDefault="00AF472F">
                  <w:pPr>
                    <w:spacing w:after="0" w:line="240" w:lineRule="auto"/>
                  </w:pPr>
                </w:p>
              </w:tc>
            </w:tr>
            <w:tr w:rsidR="00AF472F" w14:paraId="2C9449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69671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631F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6E94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2265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557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32E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1B30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FC96C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F2EE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776D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1 089,08 Kč</w:t>
                  </w:r>
                </w:p>
              </w:tc>
            </w:tr>
            <w:tr w:rsidR="009C7B50" w14:paraId="6F7D0E2E" w14:textId="77777777" w:rsidTr="009C7B5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947D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5634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C775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A0AE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0107F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5B773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6C0D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1 089,08 Kč</w:t>
                  </w:r>
                </w:p>
              </w:tc>
            </w:tr>
            <w:tr w:rsidR="009C7B50" w14:paraId="25E4E737" w14:textId="77777777" w:rsidTr="009C7B5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FB4A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662C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160 255,00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069F3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3917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E877" w14:textId="77777777" w:rsidR="00AF472F" w:rsidRDefault="00AF47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1783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47 720,81 Kč</w:t>
                  </w:r>
                </w:p>
              </w:tc>
            </w:tr>
          </w:tbl>
          <w:p w14:paraId="5986EEAA" w14:textId="77777777" w:rsidR="00AF472F" w:rsidRDefault="00AF472F">
            <w:pPr>
              <w:spacing w:after="0" w:line="240" w:lineRule="auto"/>
            </w:pPr>
          </w:p>
        </w:tc>
        <w:tc>
          <w:tcPr>
            <w:tcW w:w="40" w:type="dxa"/>
          </w:tcPr>
          <w:p w14:paraId="75B942E0" w14:textId="77777777" w:rsidR="00AF472F" w:rsidRDefault="00AF472F">
            <w:pPr>
              <w:pStyle w:val="EmptyCellLayoutStyle"/>
              <w:spacing w:after="0" w:line="240" w:lineRule="auto"/>
            </w:pPr>
          </w:p>
        </w:tc>
      </w:tr>
      <w:tr w:rsidR="00AF472F" w14:paraId="572BC752" w14:textId="77777777">
        <w:trPr>
          <w:trHeight w:val="107"/>
        </w:trPr>
        <w:tc>
          <w:tcPr>
            <w:tcW w:w="107" w:type="dxa"/>
          </w:tcPr>
          <w:p w14:paraId="566C4264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23BDF3B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DEF994D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BD8E1AA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A55DD33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13A7F8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C1FC901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A6F2B91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E72B6C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79AE99" w14:textId="77777777" w:rsidR="00AF472F" w:rsidRDefault="00AF472F">
            <w:pPr>
              <w:pStyle w:val="EmptyCellLayoutStyle"/>
              <w:spacing w:after="0" w:line="240" w:lineRule="auto"/>
            </w:pPr>
          </w:p>
        </w:tc>
      </w:tr>
      <w:tr w:rsidR="009C7B50" w14:paraId="1DC7B006" w14:textId="77777777" w:rsidTr="009C7B50">
        <w:trPr>
          <w:trHeight w:val="30"/>
        </w:trPr>
        <w:tc>
          <w:tcPr>
            <w:tcW w:w="107" w:type="dxa"/>
          </w:tcPr>
          <w:p w14:paraId="458A8748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74A913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AF472F" w14:paraId="382A88CD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72887" w14:textId="77777777" w:rsidR="00AF472F" w:rsidRDefault="009C7B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2CEFE6F" w14:textId="77777777" w:rsidR="00AF472F" w:rsidRDefault="00AF472F">
            <w:pPr>
              <w:spacing w:after="0" w:line="240" w:lineRule="auto"/>
            </w:pPr>
          </w:p>
        </w:tc>
        <w:tc>
          <w:tcPr>
            <w:tcW w:w="1869" w:type="dxa"/>
          </w:tcPr>
          <w:p w14:paraId="2BF4E5AD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1BDA50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931F4E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724D113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75824C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146084" w14:textId="77777777" w:rsidR="00AF472F" w:rsidRDefault="00AF472F">
            <w:pPr>
              <w:pStyle w:val="EmptyCellLayoutStyle"/>
              <w:spacing w:after="0" w:line="240" w:lineRule="auto"/>
            </w:pPr>
          </w:p>
        </w:tc>
      </w:tr>
      <w:tr w:rsidR="009C7B50" w14:paraId="6A28D0C6" w14:textId="77777777" w:rsidTr="009C7B50">
        <w:trPr>
          <w:trHeight w:val="310"/>
        </w:trPr>
        <w:tc>
          <w:tcPr>
            <w:tcW w:w="107" w:type="dxa"/>
          </w:tcPr>
          <w:p w14:paraId="10B8AAA1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768ACD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9B7A9AC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3D17337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3DC460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DA33D9D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AF472F" w14:paraId="39520E20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865A" w14:textId="77777777" w:rsidR="00AF472F" w:rsidRDefault="009C7B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47 783</w:t>
                  </w:r>
                </w:p>
              </w:tc>
            </w:tr>
          </w:tbl>
          <w:p w14:paraId="1BF4BCE4" w14:textId="77777777" w:rsidR="00AF472F" w:rsidRDefault="00AF472F">
            <w:pPr>
              <w:spacing w:after="0" w:line="240" w:lineRule="auto"/>
            </w:pPr>
          </w:p>
        </w:tc>
        <w:tc>
          <w:tcPr>
            <w:tcW w:w="15" w:type="dxa"/>
          </w:tcPr>
          <w:p w14:paraId="16FF3373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65743B" w14:textId="77777777" w:rsidR="00AF472F" w:rsidRDefault="00AF472F">
            <w:pPr>
              <w:pStyle w:val="EmptyCellLayoutStyle"/>
              <w:spacing w:after="0" w:line="240" w:lineRule="auto"/>
            </w:pPr>
          </w:p>
        </w:tc>
      </w:tr>
      <w:tr w:rsidR="00AF472F" w14:paraId="3C9F696F" w14:textId="77777777">
        <w:trPr>
          <w:trHeight w:val="137"/>
        </w:trPr>
        <w:tc>
          <w:tcPr>
            <w:tcW w:w="107" w:type="dxa"/>
          </w:tcPr>
          <w:p w14:paraId="3ADE37DD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11DD64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A6749CE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7871CB6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565206C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99B2D0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A6DBEC2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3C1995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AE1B56" w14:textId="77777777" w:rsidR="00AF472F" w:rsidRDefault="00AF47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5B5A2E" w14:textId="77777777" w:rsidR="00AF472F" w:rsidRDefault="00AF472F">
            <w:pPr>
              <w:pStyle w:val="EmptyCellLayoutStyle"/>
              <w:spacing w:after="0" w:line="240" w:lineRule="auto"/>
            </w:pPr>
          </w:p>
        </w:tc>
      </w:tr>
    </w:tbl>
    <w:p w14:paraId="4A9C8F2E" w14:textId="77777777" w:rsidR="00AF472F" w:rsidRDefault="00AF472F">
      <w:pPr>
        <w:spacing w:after="0" w:line="240" w:lineRule="auto"/>
      </w:pPr>
    </w:p>
    <w:sectPr w:rsidR="00AF472F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BB13C" w14:textId="77777777" w:rsidR="009C7B50" w:rsidRDefault="009C7B50">
      <w:pPr>
        <w:spacing w:after="0" w:line="240" w:lineRule="auto"/>
      </w:pPr>
      <w:r>
        <w:separator/>
      </w:r>
    </w:p>
  </w:endnote>
  <w:endnote w:type="continuationSeparator" w:id="0">
    <w:p w14:paraId="45742CAE" w14:textId="77777777" w:rsidR="009C7B50" w:rsidRDefault="009C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AF472F" w14:paraId="0FDB8C61" w14:textId="77777777">
      <w:tc>
        <w:tcPr>
          <w:tcW w:w="8570" w:type="dxa"/>
        </w:tcPr>
        <w:p w14:paraId="00F94A21" w14:textId="77777777" w:rsidR="00AF472F" w:rsidRDefault="00AF472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69D819E" w14:textId="77777777" w:rsidR="00AF472F" w:rsidRDefault="00AF472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3827BFE" w14:textId="77777777" w:rsidR="00AF472F" w:rsidRDefault="00AF472F">
          <w:pPr>
            <w:pStyle w:val="EmptyCellLayoutStyle"/>
            <w:spacing w:after="0" w:line="240" w:lineRule="auto"/>
          </w:pPr>
        </w:p>
      </w:tc>
    </w:tr>
    <w:tr w:rsidR="00AF472F" w14:paraId="0288AC11" w14:textId="77777777">
      <w:tc>
        <w:tcPr>
          <w:tcW w:w="8570" w:type="dxa"/>
        </w:tcPr>
        <w:p w14:paraId="74A51531" w14:textId="77777777" w:rsidR="00AF472F" w:rsidRDefault="00AF472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F472F" w14:paraId="134F9EC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C2ADC3A" w14:textId="77777777" w:rsidR="00AF472F" w:rsidRDefault="009C7B5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08AD596" w14:textId="77777777" w:rsidR="00AF472F" w:rsidRDefault="00AF472F">
          <w:pPr>
            <w:spacing w:after="0" w:line="240" w:lineRule="auto"/>
          </w:pPr>
        </w:p>
      </w:tc>
      <w:tc>
        <w:tcPr>
          <w:tcW w:w="55" w:type="dxa"/>
        </w:tcPr>
        <w:p w14:paraId="1930DC85" w14:textId="77777777" w:rsidR="00AF472F" w:rsidRDefault="00AF472F">
          <w:pPr>
            <w:pStyle w:val="EmptyCellLayoutStyle"/>
            <w:spacing w:after="0" w:line="240" w:lineRule="auto"/>
          </w:pPr>
        </w:p>
      </w:tc>
    </w:tr>
    <w:tr w:rsidR="00AF472F" w14:paraId="430317E0" w14:textId="77777777">
      <w:tc>
        <w:tcPr>
          <w:tcW w:w="8570" w:type="dxa"/>
        </w:tcPr>
        <w:p w14:paraId="503DC22B" w14:textId="77777777" w:rsidR="00AF472F" w:rsidRDefault="00AF472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C4EDC17" w14:textId="77777777" w:rsidR="00AF472F" w:rsidRDefault="00AF472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85E417D" w14:textId="77777777" w:rsidR="00AF472F" w:rsidRDefault="00AF472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DB8F7" w14:textId="77777777" w:rsidR="009C7B50" w:rsidRDefault="009C7B50">
      <w:pPr>
        <w:spacing w:after="0" w:line="240" w:lineRule="auto"/>
      </w:pPr>
      <w:r>
        <w:separator/>
      </w:r>
    </w:p>
  </w:footnote>
  <w:footnote w:type="continuationSeparator" w:id="0">
    <w:p w14:paraId="5F3800D4" w14:textId="77777777" w:rsidR="009C7B50" w:rsidRDefault="009C7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AF472F" w14:paraId="30615EE5" w14:textId="77777777">
      <w:tc>
        <w:tcPr>
          <w:tcW w:w="148" w:type="dxa"/>
        </w:tcPr>
        <w:p w14:paraId="5E0E00AC" w14:textId="77777777" w:rsidR="00AF472F" w:rsidRDefault="00AF472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A3CACC3" w14:textId="77777777" w:rsidR="00AF472F" w:rsidRDefault="00AF472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4BC8C5B" w14:textId="77777777" w:rsidR="00AF472F" w:rsidRDefault="00AF472F">
          <w:pPr>
            <w:pStyle w:val="EmptyCellLayoutStyle"/>
            <w:spacing w:after="0" w:line="240" w:lineRule="auto"/>
          </w:pPr>
        </w:p>
      </w:tc>
    </w:tr>
    <w:tr w:rsidR="00AF472F" w14:paraId="00B15612" w14:textId="77777777">
      <w:tc>
        <w:tcPr>
          <w:tcW w:w="148" w:type="dxa"/>
        </w:tcPr>
        <w:p w14:paraId="228236E2" w14:textId="77777777" w:rsidR="00AF472F" w:rsidRDefault="00AF472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AF472F" w14:paraId="442AA199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8803EB6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AF2B850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C95B9FD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70D1287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B8C8302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88AC5E3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ED64724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D741A54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A22D1B9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4D46B70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</w:tr>
          <w:tr w:rsidR="009C7B50" w14:paraId="2F8DE75A" w14:textId="77777777" w:rsidTr="009C7B5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286325D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AF472F" w14:paraId="7A0E5205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46F412" w14:textId="6A10BB0C" w:rsidR="00AF472F" w:rsidRDefault="009C7B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 2 - v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ýpočet pachtu k dodatku č. 6 pachtovní smlouvy č. 36N14/52</w:t>
                      </w:r>
                    </w:p>
                  </w:tc>
                </w:tr>
              </w:tbl>
              <w:p w14:paraId="126D70D9" w14:textId="77777777" w:rsidR="00AF472F" w:rsidRDefault="00AF472F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DC8E88A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</w:tr>
          <w:tr w:rsidR="00AF472F" w14:paraId="1FF4ADFF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1F12CC7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C4FBA44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9A992CE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971A2FA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7864F39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69A27F6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2FBAB35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BE3FBD9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441ADBE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6B319E2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</w:tr>
          <w:tr w:rsidR="00AF472F" w14:paraId="18F57A06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8C3E0A3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AF472F" w14:paraId="1A972091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8D8E40" w14:textId="77777777" w:rsidR="00AF472F" w:rsidRDefault="009C7B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2C9230F" w14:textId="77777777" w:rsidR="00AF472F" w:rsidRDefault="00AF472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952BBC1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AF472F" w14:paraId="7D7962EE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F9DBFE" w14:textId="77777777" w:rsidR="00AF472F" w:rsidRDefault="009C7B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22.07.2024</w:t>
                      </w:r>
                    </w:p>
                  </w:tc>
                </w:tr>
              </w:tbl>
              <w:p w14:paraId="34D5457D" w14:textId="77777777" w:rsidR="00AF472F" w:rsidRDefault="00AF472F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4D79E27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AF472F" w14:paraId="0CEEA916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DB44E4" w14:textId="77777777" w:rsidR="00AF472F" w:rsidRDefault="009C7B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AD964B1" w14:textId="77777777" w:rsidR="00AF472F" w:rsidRDefault="00AF472F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0F8C0E1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AF472F" w14:paraId="4BB6E28D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0C44C4" w14:textId="77777777" w:rsidR="00AF472F" w:rsidRDefault="009C7B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421E22C6" w14:textId="77777777" w:rsidR="00AF472F" w:rsidRDefault="00AF472F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928E0D2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045986D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</w:tr>
          <w:tr w:rsidR="00AF472F" w14:paraId="7FD5C463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C56E54A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CA708B2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F057313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F1C74A5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1B3C87E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91F487D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02CBE87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F95EFB9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61A6C44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EB84FAE" w14:textId="77777777" w:rsidR="00AF472F" w:rsidRDefault="00AF472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6DC05AC" w14:textId="77777777" w:rsidR="00AF472F" w:rsidRDefault="00AF472F">
          <w:pPr>
            <w:spacing w:after="0" w:line="240" w:lineRule="auto"/>
          </w:pPr>
        </w:p>
      </w:tc>
      <w:tc>
        <w:tcPr>
          <w:tcW w:w="40" w:type="dxa"/>
        </w:tcPr>
        <w:p w14:paraId="01D26D22" w14:textId="77777777" w:rsidR="00AF472F" w:rsidRDefault="00AF472F">
          <w:pPr>
            <w:pStyle w:val="EmptyCellLayoutStyle"/>
            <w:spacing w:after="0" w:line="240" w:lineRule="auto"/>
          </w:pPr>
        </w:p>
      </w:tc>
    </w:tr>
    <w:tr w:rsidR="00AF472F" w14:paraId="1145FFD1" w14:textId="77777777">
      <w:tc>
        <w:tcPr>
          <w:tcW w:w="148" w:type="dxa"/>
        </w:tcPr>
        <w:p w14:paraId="2E3FA42B" w14:textId="77777777" w:rsidR="00AF472F" w:rsidRDefault="00AF472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A89D5DD" w14:textId="77777777" w:rsidR="00AF472F" w:rsidRDefault="00AF472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4DE5A95" w14:textId="77777777" w:rsidR="00AF472F" w:rsidRDefault="00AF472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07810669">
    <w:abstractNumId w:val="0"/>
  </w:num>
  <w:num w:numId="2" w16cid:durableId="1282228005">
    <w:abstractNumId w:val="1"/>
  </w:num>
  <w:num w:numId="3" w16cid:durableId="1128158492">
    <w:abstractNumId w:val="2"/>
  </w:num>
  <w:num w:numId="4" w16cid:durableId="1080055310">
    <w:abstractNumId w:val="3"/>
  </w:num>
  <w:num w:numId="5" w16cid:durableId="1072386688">
    <w:abstractNumId w:val="4"/>
  </w:num>
  <w:num w:numId="6" w16cid:durableId="2081560088">
    <w:abstractNumId w:val="5"/>
  </w:num>
  <w:num w:numId="7" w16cid:durableId="1646396650">
    <w:abstractNumId w:val="6"/>
  </w:num>
  <w:num w:numId="8" w16cid:durableId="339308587">
    <w:abstractNumId w:val="7"/>
  </w:num>
  <w:num w:numId="9" w16cid:durableId="789250102">
    <w:abstractNumId w:val="8"/>
  </w:num>
  <w:num w:numId="10" w16cid:durableId="1409614036">
    <w:abstractNumId w:val="9"/>
  </w:num>
  <w:num w:numId="11" w16cid:durableId="706174315">
    <w:abstractNumId w:val="10"/>
  </w:num>
  <w:num w:numId="12" w16cid:durableId="110175121">
    <w:abstractNumId w:val="11"/>
  </w:num>
  <w:num w:numId="13" w16cid:durableId="1167136706">
    <w:abstractNumId w:val="12"/>
  </w:num>
  <w:num w:numId="14" w16cid:durableId="467018173">
    <w:abstractNumId w:val="13"/>
  </w:num>
  <w:num w:numId="15" w16cid:durableId="1169325197">
    <w:abstractNumId w:val="14"/>
  </w:num>
  <w:num w:numId="16" w16cid:durableId="1881821529">
    <w:abstractNumId w:val="15"/>
  </w:num>
  <w:num w:numId="17" w16cid:durableId="6195347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2F"/>
    <w:rsid w:val="009C7B50"/>
    <w:rsid w:val="00A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F30F"/>
  <w15:docId w15:val="{D3D1D924-CC81-455B-ACD5-907375D7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C7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7B50"/>
  </w:style>
  <w:style w:type="paragraph" w:styleId="Zpat">
    <w:name w:val="footer"/>
    <w:basedOn w:val="Normln"/>
    <w:link w:val="ZpatChar"/>
    <w:uiPriority w:val="99"/>
    <w:unhideWhenUsed/>
    <w:rsid w:val="009C7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7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4018</Characters>
  <Application>Microsoft Office Word</Application>
  <DocSecurity>0</DocSecurity>
  <Lines>33</Lines>
  <Paragraphs>9</Paragraphs>
  <ScaleCrop>false</ScaleCrop>
  <Company>Státní pozemkový úřad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Jurová Lenka</dc:creator>
  <dc:description/>
  <cp:lastModifiedBy>Jurová Lenka</cp:lastModifiedBy>
  <cp:revision>2</cp:revision>
  <cp:lastPrinted>2024-07-22T14:25:00Z</cp:lastPrinted>
  <dcterms:created xsi:type="dcterms:W3CDTF">2024-07-22T14:28:00Z</dcterms:created>
  <dcterms:modified xsi:type="dcterms:W3CDTF">2024-07-22T14:28:00Z</dcterms:modified>
</cp:coreProperties>
</file>