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64E3A" w14:paraId="76543AE8" w14:textId="77777777">
        <w:trPr>
          <w:trHeight w:val="148"/>
        </w:trPr>
        <w:tc>
          <w:tcPr>
            <w:tcW w:w="115" w:type="dxa"/>
          </w:tcPr>
          <w:p w14:paraId="1C72D8E1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F70394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514EC9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483EF9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A4BB04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A732CA" w14:textId="77777777" w:rsidR="00864E3A" w:rsidRDefault="00864E3A">
            <w:pPr>
              <w:pStyle w:val="EmptyCellLayoutStyle"/>
              <w:spacing w:after="0" w:line="240" w:lineRule="auto"/>
            </w:pPr>
          </w:p>
        </w:tc>
      </w:tr>
      <w:tr w:rsidR="0055786A" w14:paraId="2DACE4C8" w14:textId="77777777" w:rsidTr="0055786A">
        <w:trPr>
          <w:trHeight w:val="340"/>
        </w:trPr>
        <w:tc>
          <w:tcPr>
            <w:tcW w:w="115" w:type="dxa"/>
          </w:tcPr>
          <w:p w14:paraId="1864DA15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0F1E95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64E3A" w14:paraId="3C7FBFC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3ADC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BEDBF97" w14:textId="77777777" w:rsidR="00864E3A" w:rsidRDefault="00864E3A">
            <w:pPr>
              <w:spacing w:after="0" w:line="240" w:lineRule="auto"/>
            </w:pPr>
          </w:p>
        </w:tc>
        <w:tc>
          <w:tcPr>
            <w:tcW w:w="8142" w:type="dxa"/>
          </w:tcPr>
          <w:p w14:paraId="3ADBCC76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3FA515" w14:textId="77777777" w:rsidR="00864E3A" w:rsidRDefault="00864E3A">
            <w:pPr>
              <w:pStyle w:val="EmptyCellLayoutStyle"/>
              <w:spacing w:after="0" w:line="240" w:lineRule="auto"/>
            </w:pPr>
          </w:p>
        </w:tc>
      </w:tr>
      <w:tr w:rsidR="00864E3A" w14:paraId="2DC79DB5" w14:textId="77777777">
        <w:trPr>
          <w:trHeight w:val="100"/>
        </w:trPr>
        <w:tc>
          <w:tcPr>
            <w:tcW w:w="115" w:type="dxa"/>
          </w:tcPr>
          <w:p w14:paraId="5CD19170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C56C26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D2CE50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41AB1C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4DEEB1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CAEBDF" w14:textId="77777777" w:rsidR="00864E3A" w:rsidRDefault="00864E3A">
            <w:pPr>
              <w:pStyle w:val="EmptyCellLayoutStyle"/>
              <w:spacing w:after="0" w:line="240" w:lineRule="auto"/>
            </w:pPr>
          </w:p>
        </w:tc>
      </w:tr>
      <w:tr w:rsidR="0055786A" w14:paraId="350B01C0" w14:textId="77777777" w:rsidTr="0055786A">
        <w:tc>
          <w:tcPr>
            <w:tcW w:w="115" w:type="dxa"/>
          </w:tcPr>
          <w:p w14:paraId="5DF9FE78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A43A01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64E3A" w14:paraId="62ED4F7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0E3B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CD6C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64E3A" w14:paraId="39E1251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9BDF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AGRAS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Želatovice,a.s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</w:t>
                  </w:r>
                  <w:proofErr w:type="gram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8099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Želatovice 203, 75116 Želatovice</w:t>
                  </w:r>
                </w:p>
              </w:tc>
            </w:tr>
          </w:tbl>
          <w:p w14:paraId="0D594725" w14:textId="77777777" w:rsidR="00864E3A" w:rsidRDefault="00864E3A">
            <w:pPr>
              <w:spacing w:after="0" w:line="240" w:lineRule="auto"/>
            </w:pPr>
          </w:p>
        </w:tc>
      </w:tr>
      <w:tr w:rsidR="00864E3A" w14:paraId="333F1051" w14:textId="77777777">
        <w:trPr>
          <w:trHeight w:val="349"/>
        </w:trPr>
        <w:tc>
          <w:tcPr>
            <w:tcW w:w="115" w:type="dxa"/>
          </w:tcPr>
          <w:p w14:paraId="024EFC25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2BBF4E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56DF17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B95856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7EB30F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A81BCC" w14:textId="77777777" w:rsidR="00864E3A" w:rsidRDefault="00864E3A">
            <w:pPr>
              <w:pStyle w:val="EmptyCellLayoutStyle"/>
              <w:spacing w:after="0" w:line="240" w:lineRule="auto"/>
            </w:pPr>
          </w:p>
        </w:tc>
      </w:tr>
      <w:tr w:rsidR="00864E3A" w14:paraId="6525EAD1" w14:textId="77777777">
        <w:trPr>
          <w:trHeight w:val="340"/>
        </w:trPr>
        <w:tc>
          <w:tcPr>
            <w:tcW w:w="115" w:type="dxa"/>
          </w:tcPr>
          <w:p w14:paraId="1561B78A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CAE0E1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64E3A" w14:paraId="4C0C832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F6F8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70F4635" w14:textId="77777777" w:rsidR="00864E3A" w:rsidRDefault="00864E3A">
            <w:pPr>
              <w:spacing w:after="0" w:line="240" w:lineRule="auto"/>
            </w:pPr>
          </w:p>
        </w:tc>
        <w:tc>
          <w:tcPr>
            <w:tcW w:w="801" w:type="dxa"/>
          </w:tcPr>
          <w:p w14:paraId="40052217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F9A719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8C1C49" w14:textId="77777777" w:rsidR="00864E3A" w:rsidRDefault="00864E3A">
            <w:pPr>
              <w:pStyle w:val="EmptyCellLayoutStyle"/>
              <w:spacing w:after="0" w:line="240" w:lineRule="auto"/>
            </w:pPr>
          </w:p>
        </w:tc>
      </w:tr>
      <w:tr w:rsidR="00864E3A" w14:paraId="2646982A" w14:textId="77777777">
        <w:trPr>
          <w:trHeight w:val="229"/>
        </w:trPr>
        <w:tc>
          <w:tcPr>
            <w:tcW w:w="115" w:type="dxa"/>
          </w:tcPr>
          <w:p w14:paraId="7AAE4D02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CD33F3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4EAC3F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32C4DB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B6C27A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4F8FA6" w14:textId="77777777" w:rsidR="00864E3A" w:rsidRDefault="00864E3A">
            <w:pPr>
              <w:pStyle w:val="EmptyCellLayoutStyle"/>
              <w:spacing w:after="0" w:line="240" w:lineRule="auto"/>
            </w:pPr>
          </w:p>
        </w:tc>
      </w:tr>
      <w:tr w:rsidR="0055786A" w14:paraId="7B3CD29C" w14:textId="77777777" w:rsidTr="0055786A">
        <w:tc>
          <w:tcPr>
            <w:tcW w:w="115" w:type="dxa"/>
          </w:tcPr>
          <w:p w14:paraId="7D485A52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64E3A" w14:paraId="2A4FAA8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FE8A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CCA0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DD75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A85A" w14:textId="77777777" w:rsidR="00864E3A" w:rsidRDefault="005578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25D1" w14:textId="77777777" w:rsidR="00864E3A" w:rsidRDefault="005578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8157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CCC35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F2C9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C14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1D89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C89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2F0E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2300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749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5786A" w14:paraId="46C4EB5B" w14:textId="77777777" w:rsidTr="005578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0FE7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Bezuchov</w:t>
                  </w:r>
                </w:p>
              </w:tc>
            </w:tr>
            <w:tr w:rsidR="00864E3A" w14:paraId="62CA5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E51E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685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E303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C008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D9D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966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6B4B5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F46D0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893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829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51AB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F366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67A6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0BB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966,30</w:t>
                  </w:r>
                </w:p>
              </w:tc>
            </w:tr>
            <w:tr w:rsidR="0055786A" w14:paraId="1E3071CE" w14:textId="77777777" w:rsidTr="005578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CEFE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A896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52D2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BEAF9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4480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A782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0B3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AA94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C8EE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3226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8D8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966,30</w:t>
                  </w:r>
                </w:p>
              </w:tc>
            </w:tr>
            <w:tr w:rsidR="0055786A" w14:paraId="3AB21358" w14:textId="77777777" w:rsidTr="005578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B0EC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Domaželice</w:t>
                  </w:r>
                </w:p>
              </w:tc>
            </w:tr>
            <w:tr w:rsidR="00864E3A" w14:paraId="0750D3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E6FE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77D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42BA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9D15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FB5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ABE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B683A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A5277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471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2F79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00EF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B1B5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4146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F013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4 658,11</w:t>
                  </w:r>
                </w:p>
              </w:tc>
            </w:tr>
            <w:tr w:rsidR="0055786A" w14:paraId="6164B8C6" w14:textId="77777777" w:rsidTr="005578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1E2C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5D98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615D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22220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EA7C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6E1E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2AE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7826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3088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AC5E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7F9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4 658,11</w:t>
                  </w:r>
                </w:p>
              </w:tc>
            </w:tr>
            <w:tr w:rsidR="0055786A" w14:paraId="656C7E8E" w14:textId="77777777" w:rsidTr="005578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5EBD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Moštěnice</w:t>
                  </w:r>
                </w:p>
              </w:tc>
            </w:tr>
            <w:tr w:rsidR="00864E3A" w14:paraId="284961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FE35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EAF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793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265F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D9D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B47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E60D8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6250D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0A6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475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AF9D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F4EC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E83D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3239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290,55</w:t>
                  </w:r>
                </w:p>
              </w:tc>
            </w:tr>
            <w:tr w:rsidR="00864E3A" w14:paraId="036EC1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4FBE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E41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5B4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C3B4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B59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577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4A394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445A7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C5D3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054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FFAF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DCEE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5B51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2FD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679,04</w:t>
                  </w:r>
                </w:p>
              </w:tc>
            </w:tr>
            <w:tr w:rsidR="0055786A" w14:paraId="0F9B3B0D" w14:textId="77777777" w:rsidTr="005578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9C12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3D06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EAE5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71340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8A11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85EA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56B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B739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FDBE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3B6A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1FB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969,59</w:t>
                  </w:r>
                </w:p>
              </w:tc>
            </w:tr>
            <w:tr w:rsidR="0055786A" w14:paraId="0029ECC9" w14:textId="77777777" w:rsidTr="005578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2DC6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Kozlovice u Přerova</w:t>
                  </w:r>
                </w:p>
              </w:tc>
            </w:tr>
            <w:tr w:rsidR="00864E3A" w14:paraId="6B06F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850D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401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21C0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A9C7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07C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C73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F663D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1F7EB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D05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1E2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8155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83AE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6FF8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5B0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296,44</w:t>
                  </w:r>
                </w:p>
              </w:tc>
            </w:tr>
            <w:tr w:rsidR="0055786A" w14:paraId="3BD43421" w14:textId="77777777" w:rsidTr="005578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0184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E16D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B61E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3541F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0C77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1DF3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E29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C475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761F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7740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B2F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296,44</w:t>
                  </w:r>
                </w:p>
              </w:tc>
            </w:tr>
            <w:tr w:rsidR="0055786A" w14:paraId="056162B5" w14:textId="77777777" w:rsidTr="005578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B3DF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Líšná u Přerova</w:t>
                  </w:r>
                </w:p>
              </w:tc>
            </w:tr>
            <w:tr w:rsidR="00864E3A" w14:paraId="0B0505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746D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35B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94B4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8937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FC49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7FA6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0B1FD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8F09B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3EE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008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285D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5226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57E3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A8B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248,63</w:t>
                  </w:r>
                </w:p>
              </w:tc>
            </w:tr>
            <w:tr w:rsidR="00864E3A" w14:paraId="726E2C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35E8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7DA7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41F4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F9FF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62A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C72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E1481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578B2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2AB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977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2956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AD2C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3E2A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882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368,33</w:t>
                  </w:r>
                </w:p>
              </w:tc>
            </w:tr>
            <w:tr w:rsidR="0055786A" w14:paraId="3AFE6EBE" w14:textId="77777777" w:rsidTr="005578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9775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1CAC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E306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856CB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55BA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B250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8433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69E6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806E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0108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8086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616,96</w:t>
                  </w:r>
                </w:p>
              </w:tc>
            </w:tr>
            <w:tr w:rsidR="0055786A" w14:paraId="583FC1F8" w14:textId="77777777" w:rsidTr="005578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559A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Nahošovice</w:t>
                  </w:r>
                </w:p>
              </w:tc>
            </w:tr>
            <w:tr w:rsidR="00864E3A" w14:paraId="515EB2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3CCF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9263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BAD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23B4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5016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2F7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3B48C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2258E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8DB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4196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EE59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82F5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B471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18C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992,77</w:t>
                  </w:r>
                </w:p>
              </w:tc>
            </w:tr>
            <w:tr w:rsidR="00864E3A" w14:paraId="5B942B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BD7D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422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683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2F70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BD7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800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F9747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B74CF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DFE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44F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5301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2BB2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3FCD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8A4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730,07</w:t>
                  </w:r>
                </w:p>
              </w:tc>
            </w:tr>
            <w:tr w:rsidR="0055786A" w14:paraId="5A4FB9FA" w14:textId="77777777" w:rsidTr="005578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8A12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BEF0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D455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67DE0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A84F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9F70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632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C1DA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B25F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A8C1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971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1 722,84</w:t>
                  </w:r>
                </w:p>
              </w:tc>
            </w:tr>
            <w:tr w:rsidR="0055786A" w14:paraId="430C8CF1" w14:textId="77777777" w:rsidTr="005578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9D7D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Pavlovice u Přerova</w:t>
                  </w:r>
                </w:p>
              </w:tc>
            </w:tr>
            <w:tr w:rsidR="00864E3A" w14:paraId="5A2852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CCCC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806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F40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EAB5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16D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18D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9DF6B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CEF61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181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A2A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5251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98E3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FD6E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2AF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853,19</w:t>
                  </w:r>
                </w:p>
              </w:tc>
            </w:tr>
            <w:tr w:rsidR="00864E3A" w14:paraId="25721F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97CE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97D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1E4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62BB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9113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6A6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EFB55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CBB86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071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615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FC5B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2B83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358E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50E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722,33</w:t>
                  </w:r>
                </w:p>
              </w:tc>
            </w:tr>
            <w:tr w:rsidR="00864E3A" w14:paraId="285DF4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830B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004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A85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F7CF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90B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D35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648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B34A6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C51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7FF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0004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6D86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7FE0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982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25,97</w:t>
                  </w:r>
                </w:p>
              </w:tc>
            </w:tr>
            <w:tr w:rsidR="00864E3A" w14:paraId="6882D7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D485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BCA6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E6F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C0EA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9E6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04F9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8B4B4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9149E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9FD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5FB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AA13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7664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ABD9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95A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178,05</w:t>
                  </w:r>
                </w:p>
              </w:tc>
            </w:tr>
            <w:tr w:rsidR="00864E3A" w14:paraId="55A734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9214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1096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262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9F72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C1F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DE2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65BF3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24987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882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036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313B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8CF6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7BD3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524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</w:t>
                  </w:r>
                </w:p>
              </w:tc>
            </w:tr>
            <w:tr w:rsidR="00864E3A" w14:paraId="3B2B1B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841E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28A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3EA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F6F8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619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802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5D312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F4C40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36F9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D4E3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C78E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6A2D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2725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BEB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1 389,37</w:t>
                  </w:r>
                </w:p>
              </w:tc>
            </w:tr>
            <w:tr w:rsidR="00864E3A" w14:paraId="177D47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517C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F49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FA8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28E6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ABD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17F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45C28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02372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6B06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938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23D7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D6BB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A5DE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F8A3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1 184,68</w:t>
                  </w:r>
                </w:p>
              </w:tc>
            </w:tr>
            <w:tr w:rsidR="00864E3A" w14:paraId="009B5E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D65E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A333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A73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6143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2C59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001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431B4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37FB6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413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65A6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7CC1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BDB8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323B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DAF9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140,62</w:t>
                  </w:r>
                </w:p>
              </w:tc>
            </w:tr>
            <w:tr w:rsidR="00864E3A" w14:paraId="718C8C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BD45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F329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2AD6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1D66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9AB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FF7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0DBB7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9C0A3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202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6A6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FE3D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42CD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87BF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529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77,57</w:t>
                  </w:r>
                </w:p>
              </w:tc>
            </w:tr>
            <w:tr w:rsidR="00864E3A" w14:paraId="6390B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6842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86B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F30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E1A9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E31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BDC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B765F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8EB82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C1A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0A7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596E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BCA2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6D71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52A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561,83</w:t>
                  </w:r>
                </w:p>
              </w:tc>
            </w:tr>
            <w:tr w:rsidR="00864E3A" w14:paraId="38BFBB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C516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ABE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2DE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F714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7829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71B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A7BDB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E5C7F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491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69E6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7546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B44D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DED0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C0A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1 373,52</w:t>
                  </w:r>
                </w:p>
              </w:tc>
            </w:tr>
            <w:tr w:rsidR="00864E3A" w14:paraId="0BCE43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A4D8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C5F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6F5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2131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4FE9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61E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EC6F7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3C8B9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36A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74A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5DBF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46E0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B4BA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03A3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293,39</w:t>
                  </w:r>
                </w:p>
              </w:tc>
            </w:tr>
            <w:tr w:rsidR="00864E3A" w14:paraId="37DA0C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DEEF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27E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45C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A99B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7AE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958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B3D33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77E03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DA36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080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0083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60C1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AAAD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6B2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372,30</w:t>
                  </w:r>
                </w:p>
              </w:tc>
            </w:tr>
            <w:tr w:rsidR="00864E3A" w14:paraId="091522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D624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F72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3F0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C6CE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A49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902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18EC4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EDF4D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6E9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FDC9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DAD0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52C0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6CE2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11D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318,34</w:t>
                  </w:r>
                </w:p>
              </w:tc>
            </w:tr>
            <w:tr w:rsidR="00864E3A" w14:paraId="69149F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0C7A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483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19A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0EC9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287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F35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C1A36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68B3E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ACA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686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C455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ED8F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6A61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E68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7,42</w:t>
                  </w:r>
                </w:p>
              </w:tc>
            </w:tr>
            <w:tr w:rsidR="00864E3A" w14:paraId="621CD4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0980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48D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5C0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AFE4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A9E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CD8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C244F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9BEFF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FD5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235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B35F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E7EE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5393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1E7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223,25</w:t>
                  </w:r>
                </w:p>
              </w:tc>
            </w:tr>
            <w:tr w:rsidR="00864E3A" w14:paraId="212156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1D62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DD7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062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03E6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609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C9C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8108C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F9890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8DA6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022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8A53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5FED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F5C5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44E9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12,48</w:t>
                  </w:r>
                </w:p>
              </w:tc>
            </w:tr>
            <w:tr w:rsidR="00864E3A" w14:paraId="7BE954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38A9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633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1B2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AA9E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79C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271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7FFCB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CBF13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1BD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C139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6633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78BC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A5B4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C95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209,76</w:t>
                  </w:r>
                </w:p>
              </w:tc>
            </w:tr>
            <w:tr w:rsidR="00864E3A" w14:paraId="1FFFB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4EC3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769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54D3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2328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7CC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214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9AC94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E8E3F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D09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0D0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626C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93A3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BC38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685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259,33</w:t>
                  </w:r>
                </w:p>
              </w:tc>
            </w:tr>
            <w:tr w:rsidR="00864E3A" w14:paraId="6307D8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C833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0AD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C54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44E2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50F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FCC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25176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BD64F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889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C8C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2B54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FA9A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AB8E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369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551,03</w:t>
                  </w:r>
                </w:p>
              </w:tc>
            </w:tr>
            <w:tr w:rsidR="00864E3A" w14:paraId="3C39E3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6BC8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9B2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8D5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692C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8EB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7C4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D1359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C2FD3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7A1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5073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222C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B606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B4F5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FE5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</w:t>
                  </w:r>
                </w:p>
              </w:tc>
            </w:tr>
            <w:tr w:rsidR="00864E3A" w14:paraId="7C80A4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CA96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8D9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F2E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7217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C4F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B45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40097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79285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E73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D5D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51A1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7F3C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CA15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64B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167,26</w:t>
                  </w:r>
                </w:p>
              </w:tc>
            </w:tr>
            <w:tr w:rsidR="00864E3A" w14:paraId="63934E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7563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5BA9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569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6E06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9D5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FA0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611C6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49EFE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236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276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EBEB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6B1E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2216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64B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508,88</w:t>
                  </w:r>
                </w:p>
              </w:tc>
            </w:tr>
            <w:tr w:rsidR="0055786A" w14:paraId="60C4B1E8" w14:textId="77777777" w:rsidTr="005578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6FB2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B95B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D305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D1D23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BC01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489C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3EC6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EAF3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4EE2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0F70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25A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9 435,29</w:t>
                  </w:r>
                </w:p>
              </w:tc>
            </w:tr>
            <w:tr w:rsidR="0055786A" w14:paraId="520F7AD5" w14:textId="77777777" w:rsidTr="005578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0D5C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Prusínky</w:t>
                  </w:r>
                  <w:proofErr w:type="spellEnd"/>
                </w:p>
              </w:tc>
            </w:tr>
            <w:tr w:rsidR="00864E3A" w14:paraId="1CE199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1353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17B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9D8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2527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1A9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E3E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B2FB2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16401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57E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07D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7ACE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22A6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3723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04D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1 185,29</w:t>
                  </w:r>
                </w:p>
              </w:tc>
            </w:tr>
            <w:tr w:rsidR="00864E3A" w14:paraId="669C1B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AAF3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E56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5716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BE36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E193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BAF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070D0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4BD6C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944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480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C44F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DD46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975A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382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155,85</w:t>
                  </w:r>
                </w:p>
              </w:tc>
            </w:tr>
            <w:tr w:rsidR="00864E3A" w14:paraId="6F9D8D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FCD2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CD1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E70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6C9A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3C3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F5F3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661AB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D904D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8FC6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627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55C7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8D22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2307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7693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468,11</w:t>
                  </w:r>
                </w:p>
              </w:tc>
            </w:tr>
            <w:tr w:rsidR="00864E3A" w14:paraId="5FA46C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3576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958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507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A917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9E0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BDF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4B320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88DAC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B80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D04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CE96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3832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98A1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106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</w:tr>
            <w:tr w:rsidR="00864E3A" w14:paraId="7E5AAC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B45C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026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8F6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D496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5AB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826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3E51E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96F40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C70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02E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D49D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6819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517D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EA0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126,69</w:t>
                  </w:r>
                </w:p>
              </w:tc>
            </w:tr>
            <w:tr w:rsidR="00864E3A" w14:paraId="59AA82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F670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158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E893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5321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D90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AD2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E6EF1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2D3FE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72D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96F3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D7FF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24D0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E481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F16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344,01</w:t>
                  </w:r>
                </w:p>
              </w:tc>
            </w:tr>
            <w:tr w:rsidR="00864E3A" w14:paraId="20A381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0375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8A4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997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2621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9D93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E53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786DC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D86E1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416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DF5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A974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9E5C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F361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C6C6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1 941,13</w:t>
                  </w:r>
                </w:p>
              </w:tc>
            </w:tr>
            <w:tr w:rsidR="00864E3A" w14:paraId="742261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0671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FF6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0BC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E16D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E52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82E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6C16A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6F61E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CB5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BEE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0FF1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70D6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84E0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7BF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341,12</w:t>
                  </w:r>
                </w:p>
              </w:tc>
            </w:tr>
            <w:tr w:rsidR="00864E3A" w14:paraId="60DAB7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9FF1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C79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493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8625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233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C74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5F31F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C9732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361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653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8754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5927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EEC5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C33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3 490,34</w:t>
                  </w:r>
                </w:p>
              </w:tc>
            </w:tr>
            <w:tr w:rsidR="00864E3A" w14:paraId="1A90D9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950B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AD8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CD8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BA6C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8233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A483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5107A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5FED3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AAB6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DB9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F0AB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AE88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6C27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D85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202,60</w:t>
                  </w:r>
                </w:p>
              </w:tc>
            </w:tr>
            <w:tr w:rsidR="00864E3A" w14:paraId="20E2AF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5C0B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E709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4AB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3D0B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B98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EE93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55883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19500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DAC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932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31A1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C2C3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5B14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D68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100,15</w:t>
                  </w:r>
                </w:p>
              </w:tc>
            </w:tr>
            <w:tr w:rsidR="00864E3A" w14:paraId="212215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C0EB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BAB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0D2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6217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ECC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E0D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C81AE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7C780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6AC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B9C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AEF5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E3C3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AC4C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AE36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126,40</w:t>
                  </w:r>
                </w:p>
              </w:tc>
            </w:tr>
            <w:tr w:rsidR="00864E3A" w14:paraId="71ABA7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0392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B46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C93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E480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FD4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8E7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9A7F2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CC469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AD4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ABB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C39C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1004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22D9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BDE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46,18</w:t>
                  </w:r>
                </w:p>
              </w:tc>
            </w:tr>
            <w:tr w:rsidR="00864E3A" w14:paraId="3B1CEF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7C44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253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0AD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F195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C30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FFC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71DC9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E7858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970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667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DB26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FF71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8C90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231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327,56</w:t>
                  </w:r>
                </w:p>
              </w:tc>
            </w:tr>
            <w:tr w:rsidR="0055786A" w14:paraId="3EB91B40" w14:textId="77777777" w:rsidTr="005578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0F75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ECB9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3A4A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614DA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E5A8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3E8A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0C2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DE3C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6D28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4456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88E9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9 169,43</w:t>
                  </w:r>
                </w:p>
              </w:tc>
            </w:tr>
            <w:tr w:rsidR="0055786A" w14:paraId="5450E361" w14:textId="77777777" w:rsidTr="005578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4076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Přerov</w:t>
                  </w:r>
                </w:p>
              </w:tc>
            </w:tr>
            <w:tr w:rsidR="00864E3A" w14:paraId="66F10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EB63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051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1753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7CD5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BB43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E8E9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CF7E0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E4649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266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122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7359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04BB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6D3F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F8B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1 261,00</w:t>
                  </w:r>
                </w:p>
              </w:tc>
            </w:tr>
            <w:tr w:rsidR="00864E3A" w14:paraId="75B519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7D4C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B70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9ED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8E01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90D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23D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C1794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13C04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4896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61E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E834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E935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79AF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09E9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477,86</w:t>
                  </w:r>
                </w:p>
              </w:tc>
            </w:tr>
            <w:tr w:rsidR="00864E3A" w14:paraId="158F99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AFEA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79C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867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3B29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4DF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CDC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E1FD8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86A4C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D4B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CBC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1DFC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3452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1D95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B74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833,55</w:t>
                  </w:r>
                </w:p>
              </w:tc>
            </w:tr>
            <w:tr w:rsidR="00864E3A" w14:paraId="1D910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F528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CF4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D4A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8439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671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6B7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6AD96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E1DBF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027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DC5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5C15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8758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FC3B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454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870,49</w:t>
                  </w:r>
                </w:p>
              </w:tc>
            </w:tr>
            <w:tr w:rsidR="00864E3A" w14:paraId="4B464D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9922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A3A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835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0DCC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349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14E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869D0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046BA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1DD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C95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1151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EEB3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0B30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278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877,09</w:t>
                  </w:r>
                </w:p>
              </w:tc>
            </w:tr>
            <w:tr w:rsidR="00864E3A" w14:paraId="43E057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C23C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569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6359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49A4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D93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F00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DE6A0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54B90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991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258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70CD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1F05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E5A6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DB4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1 017,85</w:t>
                  </w:r>
                </w:p>
              </w:tc>
            </w:tr>
            <w:tr w:rsidR="00864E3A" w14:paraId="0AC50A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CD1B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5056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D0A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6A19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EE1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AEB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C918D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8C8F4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26D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A74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40A7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30EB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7093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A30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1 885,35</w:t>
                  </w:r>
                </w:p>
              </w:tc>
            </w:tr>
            <w:tr w:rsidR="00864E3A" w14:paraId="67C6F0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64A4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C1D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36C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E43B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7BE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504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82A80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35C9F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1DB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138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18C6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46C2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70B9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206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856,68</w:t>
                  </w:r>
                </w:p>
              </w:tc>
            </w:tr>
            <w:tr w:rsidR="00864E3A" w14:paraId="22DC3B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F3CF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2D2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330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1858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8D0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4EE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26F60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7A630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8A5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95E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BEC0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7ABC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2D80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71F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1 152,93</w:t>
                  </w:r>
                </w:p>
              </w:tc>
            </w:tr>
            <w:tr w:rsidR="00864E3A" w14:paraId="7D960D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E8C7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113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DBE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B305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9FE9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5FF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695E0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07CDA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A62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7379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B71C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71F4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941B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8A0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60,34</w:t>
                  </w:r>
                </w:p>
              </w:tc>
            </w:tr>
            <w:tr w:rsidR="00864E3A" w14:paraId="5F6F11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C05B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065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736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168F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44A9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09F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A4631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39561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59F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4D9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8E05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5E1C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419A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53D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75,94</w:t>
                  </w:r>
                </w:p>
              </w:tc>
            </w:tr>
            <w:tr w:rsidR="00864E3A" w14:paraId="480117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B7D6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54E6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D25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7AAA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B4A9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764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3AB07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4F87F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E88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FBA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03A3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6E3D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F4E6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F42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380,31</w:t>
                  </w:r>
                </w:p>
              </w:tc>
            </w:tr>
            <w:tr w:rsidR="00864E3A" w14:paraId="100CE4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C208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9B2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FBF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BDF8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B66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4E3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FE5C0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DCDD2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A75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807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AF0B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3A53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4943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514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1 024,76</w:t>
                  </w:r>
                </w:p>
              </w:tc>
            </w:tr>
            <w:tr w:rsidR="00864E3A" w14:paraId="49648B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24DE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48D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508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BD70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3C7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85B6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160D8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D347A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2FD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5CB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8326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FD07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E688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EC4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751,61</w:t>
                  </w:r>
                </w:p>
              </w:tc>
            </w:tr>
            <w:tr w:rsidR="00864E3A" w14:paraId="3EEF07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A752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C07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809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78F3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D66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C66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16BE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228C7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2526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E7E3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DB70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27CA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2A88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551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4 375,53</w:t>
                  </w:r>
                </w:p>
              </w:tc>
            </w:tr>
            <w:tr w:rsidR="00864E3A" w14:paraId="5CFD50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2950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D57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927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ACF6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3FC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C44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19B1D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8528B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826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929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6C1E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9CC2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7A7E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209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338,89</w:t>
                  </w:r>
                </w:p>
              </w:tc>
            </w:tr>
            <w:tr w:rsidR="00864E3A" w14:paraId="4FE77F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CC7A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6AF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6F4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DA8D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3D8D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F41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29E41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E0A6B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667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C00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01F2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713C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0036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E35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84,35</w:t>
                  </w:r>
                </w:p>
              </w:tc>
            </w:tr>
            <w:tr w:rsidR="0055786A" w14:paraId="3979FA51" w14:textId="77777777" w:rsidTr="005578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BF4A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74C5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58D9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247EA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8FA1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1976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950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54 385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896D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05AB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60B0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2B89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16 324,53</w:t>
                  </w:r>
                </w:p>
              </w:tc>
            </w:tr>
            <w:tr w:rsidR="0055786A" w14:paraId="5A5B748B" w14:textId="77777777" w:rsidTr="005578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BD36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Říkovice u Přerova</w:t>
                  </w:r>
                </w:p>
              </w:tc>
            </w:tr>
            <w:tr w:rsidR="00864E3A" w14:paraId="7A112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CD9E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E70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2149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D60C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4CD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F28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0D209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64969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061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0B4C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6150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19E6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4C3D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CF7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334,75</w:t>
                  </w:r>
                </w:p>
              </w:tc>
            </w:tr>
            <w:tr w:rsidR="0055786A" w14:paraId="3125A345" w14:textId="77777777" w:rsidTr="005578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ACAD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5844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0670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8D972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AD54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2ADB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0E5E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FAD2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3FDA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67CF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535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334,75</w:t>
                  </w:r>
                </w:p>
              </w:tc>
            </w:tr>
            <w:tr w:rsidR="0055786A" w14:paraId="5EB756F0" w14:textId="77777777" w:rsidTr="005578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5B2C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Sušice u Přerova</w:t>
                  </w:r>
                </w:p>
              </w:tc>
            </w:tr>
            <w:tr w:rsidR="00864E3A" w14:paraId="61A3C4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189E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40A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765F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18B2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13A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7682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443B4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60822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05F3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1006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7A5E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26DD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C766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691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83,68</w:t>
                  </w:r>
                </w:p>
              </w:tc>
            </w:tr>
            <w:tr w:rsidR="00864E3A" w14:paraId="0296EA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6DAC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3C1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520A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2413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A99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0B0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BF6A8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28E4F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292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208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AC17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9CD0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B9B6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43B9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606,40</w:t>
                  </w:r>
                </w:p>
              </w:tc>
            </w:tr>
            <w:tr w:rsidR="00864E3A" w14:paraId="668770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FF62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3DC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D5ED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C383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26F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E2A6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CA9AA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58A71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E6E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A55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61AF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574F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3848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000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796,46</w:t>
                  </w:r>
                </w:p>
              </w:tc>
            </w:tr>
            <w:tr w:rsidR="00864E3A" w14:paraId="307D4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012E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4A8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10F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60C4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306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646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54344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279F7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F91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7A4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272D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DA90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B1C2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4B7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388,44</w:t>
                  </w:r>
                </w:p>
              </w:tc>
            </w:tr>
            <w:tr w:rsidR="00864E3A" w14:paraId="593360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7403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734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482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C059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168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578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24350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D1E2B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23C0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4534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CE89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0DCD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3582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935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262,51</w:t>
                  </w:r>
                </w:p>
              </w:tc>
            </w:tr>
            <w:tr w:rsidR="0055786A" w14:paraId="1152E852" w14:textId="77777777" w:rsidTr="005578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0929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2AA2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604B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8F61C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7A58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6AA4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0C5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3BB3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108D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D8DA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DEB1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2 137,49</w:t>
                  </w:r>
                </w:p>
              </w:tc>
            </w:tr>
            <w:tr w:rsidR="0055786A" w14:paraId="12F052A9" w14:textId="77777777" w:rsidTr="005578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5839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Želatovice</w:t>
                  </w:r>
                </w:p>
              </w:tc>
            </w:tr>
            <w:tr w:rsidR="00864E3A" w14:paraId="7A256F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C99B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F93B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0F92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2449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F2F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BD8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1CF0B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09B29" w14:textId="77777777" w:rsidR="00864E3A" w:rsidRDefault="005578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3648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3F73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E9B5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90CF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16B0" w14:textId="77777777" w:rsidR="00864E3A" w:rsidRDefault="005578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2E57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1 089,08</w:t>
                  </w:r>
                </w:p>
              </w:tc>
            </w:tr>
            <w:tr w:rsidR="0055786A" w14:paraId="273B2E98" w14:textId="77777777" w:rsidTr="005578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24E6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5104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C88B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037E9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E76C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E4CB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E8F5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D51A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EE9C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97F0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8DA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1 089,08</w:t>
                  </w:r>
                </w:p>
              </w:tc>
            </w:tr>
            <w:tr w:rsidR="0055786A" w14:paraId="5B0350B4" w14:textId="77777777" w:rsidTr="0055786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43A7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2D9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160 255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D8F8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8260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8661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E11F" w14:textId="77777777" w:rsidR="00864E3A" w:rsidRDefault="005578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47 721</w:t>
                  </w:r>
                </w:p>
              </w:tc>
            </w:tr>
            <w:tr w:rsidR="0055786A" w14:paraId="230CB3E8" w14:textId="77777777" w:rsidTr="0055786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FFB4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6EF5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B3A6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D0E1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1EF4" w14:textId="77777777" w:rsidR="00864E3A" w:rsidRDefault="00864E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60F6" w14:textId="77777777" w:rsidR="00864E3A" w:rsidRDefault="00864E3A">
                  <w:pPr>
                    <w:spacing w:after="0" w:line="240" w:lineRule="auto"/>
                  </w:pPr>
                </w:p>
              </w:tc>
            </w:tr>
          </w:tbl>
          <w:p w14:paraId="395E8C65" w14:textId="77777777" w:rsidR="00864E3A" w:rsidRDefault="00864E3A">
            <w:pPr>
              <w:spacing w:after="0" w:line="240" w:lineRule="auto"/>
            </w:pPr>
          </w:p>
        </w:tc>
      </w:tr>
      <w:tr w:rsidR="00864E3A" w14:paraId="674FCE8B" w14:textId="77777777">
        <w:trPr>
          <w:trHeight w:val="254"/>
        </w:trPr>
        <w:tc>
          <w:tcPr>
            <w:tcW w:w="115" w:type="dxa"/>
          </w:tcPr>
          <w:p w14:paraId="6768954B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344A5E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15D61C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C3C178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E1F582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9438B2" w14:textId="77777777" w:rsidR="00864E3A" w:rsidRDefault="00864E3A">
            <w:pPr>
              <w:pStyle w:val="EmptyCellLayoutStyle"/>
              <w:spacing w:after="0" w:line="240" w:lineRule="auto"/>
            </w:pPr>
          </w:p>
        </w:tc>
      </w:tr>
      <w:tr w:rsidR="0055786A" w14:paraId="53457840" w14:textId="77777777" w:rsidTr="0055786A">
        <w:trPr>
          <w:trHeight w:val="1305"/>
        </w:trPr>
        <w:tc>
          <w:tcPr>
            <w:tcW w:w="115" w:type="dxa"/>
          </w:tcPr>
          <w:p w14:paraId="7BB38814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64E3A" w14:paraId="4B29302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6273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265A0ED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FDBAB6B" w14:textId="77777777" w:rsidR="00864E3A" w:rsidRDefault="005578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94C0382" w14:textId="77777777" w:rsidR="00864E3A" w:rsidRDefault="005578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42F71B0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628F906" w14:textId="77777777" w:rsidR="00864E3A" w:rsidRDefault="00864E3A">
            <w:pPr>
              <w:spacing w:after="0" w:line="240" w:lineRule="auto"/>
            </w:pPr>
          </w:p>
        </w:tc>
        <w:tc>
          <w:tcPr>
            <w:tcW w:w="285" w:type="dxa"/>
          </w:tcPr>
          <w:p w14:paraId="6CE61F23" w14:textId="77777777" w:rsidR="00864E3A" w:rsidRDefault="00864E3A">
            <w:pPr>
              <w:pStyle w:val="EmptyCellLayoutStyle"/>
              <w:spacing w:after="0" w:line="240" w:lineRule="auto"/>
            </w:pPr>
          </w:p>
        </w:tc>
      </w:tr>
      <w:tr w:rsidR="00864E3A" w14:paraId="60CB081D" w14:textId="77777777">
        <w:trPr>
          <w:trHeight w:val="100"/>
        </w:trPr>
        <w:tc>
          <w:tcPr>
            <w:tcW w:w="115" w:type="dxa"/>
          </w:tcPr>
          <w:p w14:paraId="2B2316E1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31713A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D1C6D1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C5066E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94A73F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E0C3FA" w14:textId="77777777" w:rsidR="00864E3A" w:rsidRDefault="00864E3A">
            <w:pPr>
              <w:pStyle w:val="EmptyCellLayoutStyle"/>
              <w:spacing w:after="0" w:line="240" w:lineRule="auto"/>
            </w:pPr>
          </w:p>
        </w:tc>
      </w:tr>
      <w:tr w:rsidR="0055786A" w14:paraId="72CB5907" w14:textId="77777777" w:rsidTr="0055786A">
        <w:trPr>
          <w:trHeight w:val="1685"/>
        </w:trPr>
        <w:tc>
          <w:tcPr>
            <w:tcW w:w="115" w:type="dxa"/>
          </w:tcPr>
          <w:p w14:paraId="68032683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64E3A" w14:paraId="2C68C63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5198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0EC248A" w14:textId="77777777" w:rsidR="00864E3A" w:rsidRDefault="005578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E428053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841C0D9" w14:textId="77777777" w:rsidR="00864E3A" w:rsidRDefault="005578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D9036BA" w14:textId="77777777" w:rsidR="00864E3A" w:rsidRDefault="005578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09034A4" w14:textId="77777777" w:rsidR="00864E3A" w:rsidRDefault="005578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74064D2" w14:textId="77777777" w:rsidR="00864E3A" w:rsidRDefault="005578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A885A4F" w14:textId="77777777" w:rsidR="00864E3A" w:rsidRDefault="00864E3A">
            <w:pPr>
              <w:spacing w:after="0" w:line="240" w:lineRule="auto"/>
            </w:pPr>
          </w:p>
        </w:tc>
        <w:tc>
          <w:tcPr>
            <w:tcW w:w="285" w:type="dxa"/>
          </w:tcPr>
          <w:p w14:paraId="6BFD62FC" w14:textId="77777777" w:rsidR="00864E3A" w:rsidRDefault="00864E3A">
            <w:pPr>
              <w:pStyle w:val="EmptyCellLayoutStyle"/>
              <w:spacing w:after="0" w:line="240" w:lineRule="auto"/>
            </w:pPr>
          </w:p>
        </w:tc>
      </w:tr>
      <w:tr w:rsidR="00864E3A" w14:paraId="59457E0E" w14:textId="77777777">
        <w:trPr>
          <w:trHeight w:val="59"/>
        </w:trPr>
        <w:tc>
          <w:tcPr>
            <w:tcW w:w="115" w:type="dxa"/>
          </w:tcPr>
          <w:p w14:paraId="7E234891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A3D997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DF3385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C861F7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6302E5" w14:textId="77777777" w:rsidR="00864E3A" w:rsidRDefault="00864E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72CD95" w14:textId="77777777" w:rsidR="00864E3A" w:rsidRDefault="00864E3A">
            <w:pPr>
              <w:pStyle w:val="EmptyCellLayoutStyle"/>
              <w:spacing w:after="0" w:line="240" w:lineRule="auto"/>
            </w:pPr>
          </w:p>
        </w:tc>
      </w:tr>
    </w:tbl>
    <w:p w14:paraId="5A01D060" w14:textId="77777777" w:rsidR="00864E3A" w:rsidRDefault="00864E3A">
      <w:pPr>
        <w:spacing w:after="0" w:line="240" w:lineRule="auto"/>
      </w:pPr>
    </w:p>
    <w:sectPr w:rsidR="00864E3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B8A0" w14:textId="77777777" w:rsidR="0055786A" w:rsidRDefault="0055786A">
      <w:pPr>
        <w:spacing w:after="0" w:line="240" w:lineRule="auto"/>
      </w:pPr>
      <w:r>
        <w:separator/>
      </w:r>
    </w:p>
  </w:endnote>
  <w:endnote w:type="continuationSeparator" w:id="0">
    <w:p w14:paraId="413D9A47" w14:textId="77777777" w:rsidR="0055786A" w:rsidRDefault="0055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64E3A" w14:paraId="6B370045" w14:textId="77777777">
      <w:tc>
        <w:tcPr>
          <w:tcW w:w="9346" w:type="dxa"/>
        </w:tcPr>
        <w:p w14:paraId="3A471C13" w14:textId="77777777" w:rsidR="00864E3A" w:rsidRDefault="00864E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0CE842" w14:textId="77777777" w:rsidR="00864E3A" w:rsidRDefault="00864E3A">
          <w:pPr>
            <w:pStyle w:val="EmptyCellLayoutStyle"/>
            <w:spacing w:after="0" w:line="240" w:lineRule="auto"/>
          </w:pPr>
        </w:p>
      </w:tc>
    </w:tr>
    <w:tr w:rsidR="00864E3A" w14:paraId="1F107C6B" w14:textId="77777777">
      <w:tc>
        <w:tcPr>
          <w:tcW w:w="9346" w:type="dxa"/>
        </w:tcPr>
        <w:p w14:paraId="38123E2B" w14:textId="77777777" w:rsidR="00864E3A" w:rsidRDefault="00864E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64E3A" w14:paraId="0DFF71A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E7CF10" w14:textId="77777777" w:rsidR="00864E3A" w:rsidRDefault="0055786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BB8E406" w14:textId="77777777" w:rsidR="00864E3A" w:rsidRDefault="00864E3A">
          <w:pPr>
            <w:spacing w:after="0" w:line="240" w:lineRule="auto"/>
          </w:pPr>
        </w:p>
      </w:tc>
    </w:tr>
    <w:tr w:rsidR="00864E3A" w14:paraId="125C57D4" w14:textId="77777777">
      <w:tc>
        <w:tcPr>
          <w:tcW w:w="9346" w:type="dxa"/>
        </w:tcPr>
        <w:p w14:paraId="5681DE3A" w14:textId="77777777" w:rsidR="00864E3A" w:rsidRDefault="00864E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372A3D" w14:textId="77777777" w:rsidR="00864E3A" w:rsidRDefault="00864E3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B453C" w14:textId="77777777" w:rsidR="0055786A" w:rsidRDefault="0055786A">
      <w:pPr>
        <w:spacing w:after="0" w:line="240" w:lineRule="auto"/>
      </w:pPr>
      <w:r>
        <w:separator/>
      </w:r>
    </w:p>
  </w:footnote>
  <w:footnote w:type="continuationSeparator" w:id="0">
    <w:p w14:paraId="3775F3A2" w14:textId="77777777" w:rsidR="0055786A" w:rsidRDefault="00557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64E3A" w14:paraId="10B41785" w14:textId="77777777">
      <w:tc>
        <w:tcPr>
          <w:tcW w:w="144" w:type="dxa"/>
        </w:tcPr>
        <w:p w14:paraId="0AF4D863" w14:textId="77777777" w:rsidR="00864E3A" w:rsidRDefault="00864E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1E0509" w14:textId="77777777" w:rsidR="00864E3A" w:rsidRDefault="00864E3A">
          <w:pPr>
            <w:pStyle w:val="EmptyCellLayoutStyle"/>
            <w:spacing w:after="0" w:line="240" w:lineRule="auto"/>
          </w:pPr>
        </w:p>
      </w:tc>
    </w:tr>
    <w:tr w:rsidR="00864E3A" w14:paraId="29236DA9" w14:textId="77777777">
      <w:tc>
        <w:tcPr>
          <w:tcW w:w="144" w:type="dxa"/>
        </w:tcPr>
        <w:p w14:paraId="67F6F67F" w14:textId="77777777" w:rsidR="00864E3A" w:rsidRDefault="00864E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64E3A" w14:paraId="4FF73EE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85B5449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2BD2872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DC57289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AC7B26F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A151CCD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6FE9B19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090D184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EC2A113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BAA33DC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B947695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960F1E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CEB556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10F6A01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7625FF6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40831AA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6623AB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E7339F4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5830F85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</w:tr>
          <w:tr w:rsidR="0055786A" w14:paraId="00DDD6E1" w14:textId="77777777" w:rsidTr="005578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34F8BC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64E3A" w14:paraId="53184D8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3735D1" w14:textId="77777777" w:rsidR="00864E3A" w:rsidRDefault="005578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dodatku č. 6 pachtovní smlouvy č. 36N14/52</w:t>
                      </w:r>
                    </w:p>
                  </w:tc>
                </w:tr>
              </w:tbl>
              <w:p w14:paraId="6662C2CD" w14:textId="77777777" w:rsidR="00864E3A" w:rsidRDefault="00864E3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D82A5B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</w:tr>
          <w:tr w:rsidR="00864E3A" w14:paraId="25DA978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8925EA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807A57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E25C55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FD051E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BA1A61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92C3D8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700FAE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167AB9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6EF66D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F0B106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C435ED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55C3F3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4B2EF9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55DD4C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179A74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D3911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D334B7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9A2DC4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</w:tr>
          <w:tr w:rsidR="0055786A" w14:paraId="61199015" w14:textId="77777777" w:rsidTr="005578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F3583A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8C8888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64E3A" w14:paraId="2B45609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5E8C9E" w14:textId="77777777" w:rsidR="00864E3A" w:rsidRDefault="005578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F98515C" w14:textId="77777777" w:rsidR="00864E3A" w:rsidRDefault="00864E3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760699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64E3A" w14:paraId="350A6C9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E7DCB3" w14:textId="77777777" w:rsidR="00864E3A" w:rsidRDefault="005578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3611452</w:t>
                      </w:r>
                    </w:p>
                  </w:tc>
                </w:tr>
              </w:tbl>
              <w:p w14:paraId="6BF47AC0" w14:textId="77777777" w:rsidR="00864E3A" w:rsidRDefault="00864E3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1603CD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64E3A" w14:paraId="3EF0FA9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9C8040" w14:textId="77777777" w:rsidR="00864E3A" w:rsidRDefault="005578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DCAE0C1" w14:textId="77777777" w:rsidR="00864E3A" w:rsidRDefault="00864E3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1D1ACA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98696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CCDBBF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64E3A" w14:paraId="4A481CE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16EB27" w14:textId="77777777" w:rsidR="00864E3A" w:rsidRDefault="005578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31.07.2014</w:t>
                      </w:r>
                    </w:p>
                  </w:tc>
                </w:tr>
              </w:tbl>
              <w:p w14:paraId="4B8A56D6" w14:textId="77777777" w:rsidR="00864E3A" w:rsidRDefault="00864E3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322610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64E3A" w14:paraId="3327C30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EAF0E1" w14:textId="77777777" w:rsidR="00864E3A" w:rsidRDefault="005578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770B9FC" w14:textId="77777777" w:rsidR="00864E3A" w:rsidRDefault="00864E3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9BAA00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64E3A" w14:paraId="3D1BE08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D59758" w14:textId="77777777" w:rsidR="00864E3A" w:rsidRDefault="005578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47 721 Kč</w:t>
                      </w:r>
                    </w:p>
                  </w:tc>
                </w:tr>
              </w:tbl>
              <w:p w14:paraId="7181D23D" w14:textId="77777777" w:rsidR="00864E3A" w:rsidRDefault="00864E3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6B72A3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</w:tr>
          <w:tr w:rsidR="00864E3A" w14:paraId="7576B90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B970AA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23E6F9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60C7A8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D852C5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EC2822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CC6EA7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BDCF65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C9F730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1CA755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4C4460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E80CF6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461D66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AE29856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FB039D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C69F36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D6BA26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B03459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D50D94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</w:tr>
          <w:tr w:rsidR="00864E3A" w14:paraId="6D39F46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A5790A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216EB0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A05205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775BDE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0C0328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E1CF27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D4D8CB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8DC47B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B76957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511376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645C39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32E60C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B05790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1C1D3B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9A4C41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C4210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2F4197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F43FA2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</w:tr>
          <w:tr w:rsidR="00864E3A" w14:paraId="6EF4DDC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62095A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0DBE4D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64E3A" w14:paraId="1F2EBDB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4A6C70" w14:textId="77777777" w:rsidR="00864E3A" w:rsidRDefault="005578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30AB5C" w14:textId="77777777" w:rsidR="00864E3A" w:rsidRDefault="00864E3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2ACF42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5E0F9D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89BE71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5BEF09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EDFB05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C3C4FC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68CD0B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8EDC23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A00CF2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1D7EC5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954A1F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495929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EE41D4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6023E0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4D3B9E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</w:tr>
          <w:tr w:rsidR="0055786A" w14:paraId="380E542C" w14:textId="77777777" w:rsidTr="005578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EE3DFE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CD1369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6E90B0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B19F34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35840E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64E3A" w14:paraId="47D8483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17D1CB" w14:textId="77777777" w:rsidR="00864E3A" w:rsidRDefault="005578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22.07.2024</w:t>
                      </w:r>
                    </w:p>
                  </w:tc>
                </w:tr>
              </w:tbl>
              <w:p w14:paraId="4F5830CA" w14:textId="77777777" w:rsidR="00864E3A" w:rsidRDefault="00864E3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548D0E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B3F322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64E3A" w14:paraId="590E79D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8316CC" w14:textId="77777777" w:rsidR="00864E3A" w:rsidRDefault="005578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B64C59C" w14:textId="77777777" w:rsidR="00864E3A" w:rsidRDefault="00864E3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DB45D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FCFA39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183D84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FCBE82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2534A0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60CF32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F96863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2672C9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</w:tr>
          <w:tr w:rsidR="0055786A" w14:paraId="27AB9F78" w14:textId="77777777" w:rsidTr="005578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BFFCF2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57850A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97A227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34A3FD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83D116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5F93154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E63292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2EB05B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7305811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AF692E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64E3A" w14:paraId="23E5F3B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62DDDC" w14:textId="77777777" w:rsidR="00864E3A" w:rsidRDefault="005578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01.09.2014</w:t>
                      </w:r>
                    </w:p>
                  </w:tc>
                </w:tr>
              </w:tbl>
              <w:p w14:paraId="47C3DFE4" w14:textId="77777777" w:rsidR="00864E3A" w:rsidRDefault="00864E3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7105F2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FDDFC4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7E4DA7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75C546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1E04D0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</w:tr>
          <w:tr w:rsidR="0055786A" w14:paraId="7F25321E" w14:textId="77777777" w:rsidTr="005578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117477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ADEA12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F9A3A8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084C42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624CEE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2E0ED7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FC39C8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4161E1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54E5BC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FE0D7A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57D34B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651B326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52768B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9AA61D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E36481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9364A7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8958ED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</w:tr>
          <w:tr w:rsidR="00864E3A" w14:paraId="76428F1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100A7AD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12D7E94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95DA85D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910E541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837D6EA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13CA2DB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E4068DA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8033D00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F480B1F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9DF6573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A43C7AA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54FAB42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C69EF66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711EF87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61ECEDA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F285F9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10A4FD6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3A5AF4B" w14:textId="77777777" w:rsidR="00864E3A" w:rsidRDefault="00864E3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790E38" w14:textId="77777777" w:rsidR="00864E3A" w:rsidRDefault="00864E3A">
          <w:pPr>
            <w:spacing w:after="0" w:line="240" w:lineRule="auto"/>
          </w:pPr>
        </w:p>
      </w:tc>
    </w:tr>
    <w:tr w:rsidR="00864E3A" w14:paraId="2400875A" w14:textId="77777777">
      <w:tc>
        <w:tcPr>
          <w:tcW w:w="144" w:type="dxa"/>
        </w:tcPr>
        <w:p w14:paraId="4F32B4D9" w14:textId="77777777" w:rsidR="00864E3A" w:rsidRDefault="00864E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50DB78" w14:textId="77777777" w:rsidR="00864E3A" w:rsidRDefault="00864E3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10774537">
    <w:abstractNumId w:val="0"/>
  </w:num>
  <w:num w:numId="2" w16cid:durableId="1979414911">
    <w:abstractNumId w:val="1"/>
  </w:num>
  <w:num w:numId="3" w16cid:durableId="1473133598">
    <w:abstractNumId w:val="2"/>
  </w:num>
  <w:num w:numId="4" w16cid:durableId="277494735">
    <w:abstractNumId w:val="3"/>
  </w:num>
  <w:num w:numId="5" w16cid:durableId="640156406">
    <w:abstractNumId w:val="4"/>
  </w:num>
  <w:num w:numId="6" w16cid:durableId="1550264609">
    <w:abstractNumId w:val="5"/>
  </w:num>
  <w:num w:numId="7" w16cid:durableId="1103569542">
    <w:abstractNumId w:val="6"/>
  </w:num>
  <w:num w:numId="8" w16cid:durableId="8026517">
    <w:abstractNumId w:val="7"/>
  </w:num>
  <w:num w:numId="9" w16cid:durableId="1069115150">
    <w:abstractNumId w:val="8"/>
  </w:num>
  <w:num w:numId="10" w16cid:durableId="1009285721">
    <w:abstractNumId w:val="9"/>
  </w:num>
  <w:num w:numId="11" w16cid:durableId="1532643709">
    <w:abstractNumId w:val="10"/>
  </w:num>
  <w:num w:numId="12" w16cid:durableId="1716392057">
    <w:abstractNumId w:val="11"/>
  </w:num>
  <w:num w:numId="13" w16cid:durableId="950431551">
    <w:abstractNumId w:val="12"/>
  </w:num>
  <w:num w:numId="14" w16cid:durableId="1665158568">
    <w:abstractNumId w:val="13"/>
  </w:num>
  <w:num w:numId="15" w16cid:durableId="1657954949">
    <w:abstractNumId w:val="14"/>
  </w:num>
  <w:num w:numId="16" w16cid:durableId="541328479">
    <w:abstractNumId w:val="15"/>
  </w:num>
  <w:num w:numId="17" w16cid:durableId="1180897735">
    <w:abstractNumId w:val="16"/>
  </w:num>
  <w:num w:numId="18" w16cid:durableId="28651233">
    <w:abstractNumId w:val="17"/>
  </w:num>
  <w:num w:numId="19" w16cid:durableId="1754164659">
    <w:abstractNumId w:val="18"/>
  </w:num>
  <w:num w:numId="20" w16cid:durableId="1823497657">
    <w:abstractNumId w:val="19"/>
  </w:num>
  <w:num w:numId="21" w16cid:durableId="1485052159">
    <w:abstractNumId w:val="20"/>
  </w:num>
  <w:num w:numId="22" w16cid:durableId="625502980">
    <w:abstractNumId w:val="21"/>
  </w:num>
  <w:num w:numId="23" w16cid:durableId="591352868">
    <w:abstractNumId w:val="22"/>
  </w:num>
  <w:num w:numId="24" w16cid:durableId="1634484815">
    <w:abstractNumId w:val="23"/>
  </w:num>
  <w:num w:numId="25" w16cid:durableId="160288308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3A"/>
    <w:rsid w:val="005515FA"/>
    <w:rsid w:val="0055786A"/>
    <w:rsid w:val="0086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F5E8"/>
  <w15:docId w15:val="{B51218E8-B926-4E99-B622-96E0E084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57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786A"/>
  </w:style>
  <w:style w:type="paragraph" w:styleId="Zpat">
    <w:name w:val="footer"/>
    <w:basedOn w:val="Normln"/>
    <w:link w:val="ZpatChar"/>
    <w:uiPriority w:val="99"/>
    <w:unhideWhenUsed/>
    <w:rsid w:val="00557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4827</Characters>
  <Application>Microsoft Office Word</Application>
  <DocSecurity>4</DocSecurity>
  <Lines>40</Lines>
  <Paragraphs>11</Paragraphs>
  <ScaleCrop>false</ScaleCrop>
  <Company>Státní pozemkový úřad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Jurová Lenka</dc:creator>
  <dc:description/>
  <cp:lastModifiedBy>Kudelová Veronika</cp:lastModifiedBy>
  <cp:revision>2</cp:revision>
  <cp:lastPrinted>2024-07-22T14:31:00Z</cp:lastPrinted>
  <dcterms:created xsi:type="dcterms:W3CDTF">2024-08-06T13:21:00Z</dcterms:created>
  <dcterms:modified xsi:type="dcterms:W3CDTF">2024-08-06T13:21:00Z</dcterms:modified>
</cp:coreProperties>
</file>