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5F679" w14:textId="77777777" w:rsidR="007F0B72" w:rsidRPr="00EE110F" w:rsidRDefault="00311927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pict w14:anchorId="7187B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7" o:spid="_x0000_s2050" type="#_x0000_t75" style="position:absolute;left:0;text-align:left;margin-left:-82.85pt;margin-top:-69.95pt;width:97.5pt;height:97.5pt;z-index:251657728;visibility:visible">
            <v:imagedata r:id="rId8" o:title="213rbp_86-08-0-0_s_textem_ctverec_pozitiv"/>
            <w10:wrap type="square"/>
          </v:shape>
        </w:pict>
      </w:r>
    </w:p>
    <w:p w14:paraId="281D4B1D" w14:textId="77777777" w:rsidR="007F0B72" w:rsidRPr="00EE110F" w:rsidRDefault="007F0B72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D75222" w14:textId="77777777" w:rsidR="003140CB" w:rsidRPr="00981498" w:rsidRDefault="003140CB" w:rsidP="003140CB">
      <w:pPr>
        <w:widowControl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DODATEK Č. </w:t>
      </w:r>
      <w:r w:rsidR="00656591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 KE </w:t>
      </w:r>
      <w:r w:rsidRPr="00981498">
        <w:rPr>
          <w:rFonts w:ascii="Arial" w:hAnsi="Arial" w:cs="Arial"/>
          <w:b/>
          <w:bCs/>
          <w:color w:val="000000"/>
        </w:rPr>
        <w:t>SMLOUV</w:t>
      </w:r>
      <w:r>
        <w:rPr>
          <w:rFonts w:ascii="Arial" w:hAnsi="Arial" w:cs="Arial"/>
          <w:b/>
          <w:bCs/>
          <w:color w:val="000000"/>
        </w:rPr>
        <w:t>Ě</w:t>
      </w:r>
      <w:r w:rsidRPr="00981498">
        <w:rPr>
          <w:rFonts w:ascii="Arial" w:hAnsi="Arial" w:cs="Arial"/>
          <w:b/>
          <w:bCs/>
          <w:color w:val="000000"/>
        </w:rPr>
        <w:t xml:space="preserve"> O SPOLUPRÁCI</w:t>
      </w:r>
    </w:p>
    <w:p w14:paraId="0D76977B" w14:textId="77777777" w:rsidR="00FD383B" w:rsidRPr="00EE110F" w:rsidRDefault="0053303B" w:rsidP="00FD383B">
      <w:pPr>
        <w:widowControl w:val="0"/>
        <w:jc w:val="center"/>
        <w:rPr>
          <w:rFonts w:ascii="Arial" w:hAnsi="Arial" w:cs="Arial"/>
          <w:b/>
          <w:bCs/>
          <w:color w:val="000000"/>
        </w:rPr>
      </w:pPr>
      <w:r w:rsidRPr="00EE110F">
        <w:rPr>
          <w:rFonts w:ascii="Arial" w:hAnsi="Arial" w:cs="Arial"/>
          <w:b/>
          <w:bCs/>
          <w:color w:val="000000"/>
        </w:rPr>
        <w:t xml:space="preserve">při zabezpečování podpůrně rehabilitačních programů </w:t>
      </w:r>
      <w:proofErr w:type="gramStart"/>
      <w:r w:rsidRPr="00EE110F">
        <w:rPr>
          <w:rFonts w:ascii="Arial" w:hAnsi="Arial" w:cs="Arial"/>
          <w:b/>
          <w:bCs/>
          <w:color w:val="000000"/>
        </w:rPr>
        <w:t>poskytovaných pojištěncům</w:t>
      </w:r>
      <w:proofErr w:type="gramEnd"/>
      <w:r w:rsidRPr="00EE110F">
        <w:rPr>
          <w:rFonts w:ascii="Arial" w:hAnsi="Arial" w:cs="Arial"/>
          <w:b/>
          <w:bCs/>
          <w:color w:val="000000"/>
        </w:rPr>
        <w:t xml:space="preserve"> </w:t>
      </w:r>
      <w:r w:rsidR="00FD383B" w:rsidRPr="00EE110F">
        <w:rPr>
          <w:rFonts w:ascii="Arial" w:hAnsi="Arial" w:cs="Arial"/>
          <w:b/>
          <w:bCs/>
          <w:color w:val="000000"/>
        </w:rPr>
        <w:t>R</w:t>
      </w:r>
      <w:r w:rsidR="00C67E98" w:rsidRPr="00EE110F">
        <w:rPr>
          <w:rFonts w:ascii="Arial" w:hAnsi="Arial" w:cs="Arial"/>
          <w:b/>
          <w:bCs/>
          <w:color w:val="000000"/>
        </w:rPr>
        <w:t>BP</w:t>
      </w:r>
      <w:r w:rsidR="00FD383B" w:rsidRPr="00EE110F">
        <w:rPr>
          <w:rFonts w:ascii="Arial" w:hAnsi="Arial" w:cs="Arial"/>
          <w:b/>
          <w:bCs/>
          <w:color w:val="000000"/>
        </w:rPr>
        <w:t>, zdravotní pojišťovny</w:t>
      </w:r>
    </w:p>
    <w:p w14:paraId="199DF4D8" w14:textId="77777777" w:rsidR="0053303B" w:rsidRPr="00EE110F" w:rsidRDefault="0053303B">
      <w:pPr>
        <w:rPr>
          <w:rFonts w:ascii="Arial" w:hAnsi="Arial" w:cs="Arial"/>
          <w:color w:val="000000"/>
          <w:sz w:val="22"/>
          <w:szCs w:val="22"/>
        </w:rPr>
      </w:pPr>
    </w:p>
    <w:p w14:paraId="5BC6CDEC" w14:textId="77777777" w:rsidR="0053303B" w:rsidRPr="00EE110F" w:rsidRDefault="0053303B" w:rsidP="00042436">
      <w:pPr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E110F">
        <w:rPr>
          <w:rFonts w:ascii="Arial" w:hAnsi="Arial" w:cs="Arial"/>
          <w:color w:val="000000"/>
          <w:sz w:val="22"/>
          <w:szCs w:val="22"/>
        </w:rPr>
        <w:t>mezi:</w:t>
      </w:r>
    </w:p>
    <w:p w14:paraId="74D6AD33" w14:textId="77777777" w:rsidR="0053303B" w:rsidRPr="00EE110F" w:rsidRDefault="0053303B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6ABF6EE4" w14:textId="77777777" w:rsidR="00827CF1" w:rsidRPr="00450885" w:rsidRDefault="00827CF1" w:rsidP="00827CF1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  <w:r w:rsidRPr="00450885">
        <w:rPr>
          <w:rFonts w:ascii="Arial" w:hAnsi="Arial" w:cs="Arial"/>
          <w:b/>
          <w:color w:val="000000"/>
          <w:sz w:val="28"/>
          <w:szCs w:val="28"/>
        </w:rPr>
        <w:t>T</w:t>
      </w:r>
      <w:r w:rsidR="00656591">
        <w:rPr>
          <w:rFonts w:ascii="Arial" w:hAnsi="Arial" w:cs="Arial"/>
          <w:b/>
          <w:color w:val="000000"/>
          <w:sz w:val="28"/>
          <w:szCs w:val="28"/>
        </w:rPr>
        <w:t>AS</w:t>
      </w:r>
      <w:r w:rsidRPr="00450885">
        <w:rPr>
          <w:rFonts w:ascii="Arial" w:hAnsi="Arial" w:cs="Arial"/>
          <w:b/>
          <w:color w:val="000000"/>
          <w:sz w:val="28"/>
          <w:szCs w:val="28"/>
        </w:rPr>
        <w:t xml:space="preserve"> Holešov, s.r.o.</w:t>
      </w:r>
    </w:p>
    <w:p w14:paraId="4D0E1A49" w14:textId="77777777" w:rsidR="00827CF1" w:rsidRPr="00450885" w:rsidRDefault="00827CF1" w:rsidP="00827CF1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50885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  <w:t xml:space="preserve">náměstí </w:t>
      </w:r>
      <w:proofErr w:type="gramStart"/>
      <w:r w:rsidRPr="00450885">
        <w:rPr>
          <w:rFonts w:ascii="Arial" w:hAnsi="Arial" w:cs="Arial"/>
          <w:color w:val="000000"/>
          <w:sz w:val="22"/>
          <w:szCs w:val="22"/>
        </w:rPr>
        <w:t>Sv.</w:t>
      </w:r>
      <w:proofErr w:type="gramEnd"/>
      <w:r w:rsidRPr="00450885">
        <w:rPr>
          <w:rFonts w:ascii="Arial" w:hAnsi="Arial" w:cs="Arial"/>
          <w:color w:val="000000"/>
          <w:sz w:val="22"/>
          <w:szCs w:val="22"/>
        </w:rPr>
        <w:t xml:space="preserve"> Anny 1275</w:t>
      </w:r>
      <w:r w:rsidRPr="0045088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 769 01, Holešov</w:t>
      </w:r>
    </w:p>
    <w:p w14:paraId="31134D38" w14:textId="77777777" w:rsidR="00827CF1" w:rsidRPr="00450885" w:rsidRDefault="00827CF1" w:rsidP="00827CF1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50885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="00656591">
        <w:rPr>
          <w:rFonts w:ascii="Arial" w:hAnsi="Arial" w:cs="Arial"/>
          <w:color w:val="000000"/>
          <w:sz w:val="22"/>
          <w:szCs w:val="22"/>
        </w:rPr>
        <w:t>25583140</w:t>
      </w:r>
    </w:p>
    <w:p w14:paraId="4C8629FF" w14:textId="77777777" w:rsidR="00827CF1" w:rsidRPr="00450885" w:rsidRDefault="00827CF1" w:rsidP="00827CF1">
      <w:pPr>
        <w:contextualSpacing/>
        <w:rPr>
          <w:rFonts w:ascii="Arial" w:hAnsi="Arial" w:cs="Arial"/>
          <w:color w:val="000000"/>
        </w:rPr>
      </w:pPr>
      <w:r w:rsidRPr="00450885">
        <w:rPr>
          <w:rFonts w:ascii="Arial" w:hAnsi="Arial" w:cs="Arial"/>
          <w:color w:val="000000"/>
        </w:rPr>
        <w:t xml:space="preserve">zapsána u KOS v Brně, C </w:t>
      </w:r>
      <w:r w:rsidR="00656591">
        <w:rPr>
          <w:rFonts w:ascii="Arial" w:hAnsi="Arial" w:cs="Arial"/>
          <w:color w:val="000000"/>
        </w:rPr>
        <w:t>35721</w:t>
      </w:r>
    </w:p>
    <w:p w14:paraId="5205EE82" w14:textId="1FBE13F1" w:rsidR="00827CF1" w:rsidRPr="00450885" w:rsidRDefault="00827CF1" w:rsidP="00827CF1">
      <w:pPr>
        <w:contextualSpacing/>
        <w:rPr>
          <w:rFonts w:ascii="Arial" w:hAnsi="Arial" w:cs="Arial"/>
          <w:color w:val="000000"/>
        </w:rPr>
      </w:pPr>
      <w:r w:rsidRPr="00450885">
        <w:rPr>
          <w:rFonts w:ascii="Arial" w:hAnsi="Arial" w:cs="Arial"/>
          <w:color w:val="000000"/>
        </w:rPr>
        <w:t>zastoupena:</w:t>
      </w:r>
      <w:r w:rsidRPr="00450885">
        <w:rPr>
          <w:rFonts w:ascii="Arial" w:hAnsi="Arial" w:cs="Arial"/>
          <w:color w:val="000000"/>
        </w:rPr>
        <w:tab/>
      </w:r>
      <w:r w:rsidRPr="00450885">
        <w:rPr>
          <w:rFonts w:ascii="Arial" w:hAnsi="Arial" w:cs="Arial"/>
          <w:color w:val="000000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489BC705" w14:textId="4FABCBD5" w:rsidR="00827CF1" w:rsidRPr="00450885" w:rsidRDefault="00827CF1" w:rsidP="00827CF1">
      <w:pPr>
        <w:pStyle w:val="Bezmezer"/>
        <w:rPr>
          <w:rFonts w:ascii="Arial" w:hAnsi="Arial" w:cs="Arial"/>
          <w:color w:val="000000"/>
        </w:rPr>
      </w:pPr>
      <w:r w:rsidRPr="00450885">
        <w:rPr>
          <w:rFonts w:ascii="Arial" w:hAnsi="Arial" w:cs="Arial"/>
          <w:color w:val="000000"/>
        </w:rPr>
        <w:t>číslo účtu:</w:t>
      </w:r>
      <w:r w:rsidRPr="00450885">
        <w:rPr>
          <w:rFonts w:ascii="Arial" w:hAnsi="Arial" w:cs="Arial"/>
          <w:color w:val="000000"/>
        </w:rPr>
        <w:tab/>
      </w:r>
      <w:r w:rsidRPr="00450885">
        <w:rPr>
          <w:rFonts w:ascii="Arial" w:hAnsi="Arial" w:cs="Arial"/>
          <w:color w:val="000000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  <w:r w:rsidRPr="00450885">
        <w:rPr>
          <w:rFonts w:ascii="Arial" w:hAnsi="Arial" w:cs="Arial"/>
          <w:color w:val="000000"/>
        </w:rPr>
        <w:tab/>
        <w:t xml:space="preserve"> </w:t>
      </w:r>
    </w:p>
    <w:p w14:paraId="1B2EE3D5" w14:textId="20C4A9B1" w:rsidR="00827CF1" w:rsidRPr="00450885" w:rsidRDefault="00827CF1" w:rsidP="00827CF1">
      <w:pPr>
        <w:pStyle w:val="Bezmezer"/>
        <w:rPr>
          <w:rFonts w:ascii="Arial" w:hAnsi="Arial" w:cs="Arial"/>
          <w:color w:val="000000"/>
        </w:rPr>
      </w:pPr>
      <w:r w:rsidRPr="00450885">
        <w:rPr>
          <w:rFonts w:ascii="Arial" w:hAnsi="Arial" w:cs="Arial"/>
          <w:color w:val="000000"/>
        </w:rPr>
        <w:t>kontaktní osoba:</w:t>
      </w:r>
      <w:r w:rsidRPr="00450885">
        <w:rPr>
          <w:rFonts w:ascii="Arial" w:hAnsi="Arial" w:cs="Arial"/>
          <w:color w:val="000000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  <w:r w:rsidRPr="00450885">
        <w:rPr>
          <w:rFonts w:ascii="Arial" w:hAnsi="Arial" w:cs="Arial"/>
          <w:color w:val="000000"/>
        </w:rPr>
        <w:tab/>
      </w:r>
      <w:r w:rsidRPr="00450885">
        <w:rPr>
          <w:rFonts w:ascii="Arial" w:hAnsi="Arial" w:cs="Arial"/>
          <w:color w:val="000000"/>
        </w:rPr>
        <w:tab/>
      </w:r>
    </w:p>
    <w:p w14:paraId="70E7341F" w14:textId="77777777" w:rsidR="00BA15D5" w:rsidRPr="00EE110F" w:rsidRDefault="00BA15D5" w:rsidP="00AD64DB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  <w:r w:rsidRPr="00EE110F">
        <w:rPr>
          <w:rFonts w:ascii="Arial" w:hAnsi="Arial" w:cs="Arial"/>
          <w:i/>
          <w:sz w:val="22"/>
          <w:szCs w:val="22"/>
        </w:rPr>
        <w:t>(dále jen „</w:t>
      </w:r>
      <w:r w:rsidR="001F049F" w:rsidRPr="00EE110F">
        <w:rPr>
          <w:rFonts w:ascii="Arial" w:hAnsi="Arial" w:cs="Arial"/>
          <w:b/>
          <w:i/>
          <w:color w:val="000000"/>
          <w:sz w:val="22"/>
          <w:szCs w:val="22"/>
        </w:rPr>
        <w:t>provozovatel</w:t>
      </w:r>
      <w:r w:rsidRPr="00EE110F">
        <w:rPr>
          <w:rFonts w:ascii="Arial" w:hAnsi="Arial" w:cs="Arial"/>
          <w:i/>
          <w:sz w:val="22"/>
          <w:szCs w:val="22"/>
        </w:rPr>
        <w:t>“)</w:t>
      </w:r>
    </w:p>
    <w:p w14:paraId="70C78FFB" w14:textId="77777777" w:rsidR="00BA15D5" w:rsidRPr="00EE110F" w:rsidRDefault="00BA15D5" w:rsidP="00BA15D5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32EB80CD" w14:textId="77777777" w:rsidR="00BA15D5" w:rsidRPr="00EE110F" w:rsidRDefault="00BA15D5" w:rsidP="00BA15D5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>a</w:t>
      </w:r>
    </w:p>
    <w:p w14:paraId="0FB9129D" w14:textId="77777777" w:rsidR="00BA15D5" w:rsidRPr="00EE110F" w:rsidRDefault="00BA15D5" w:rsidP="00BA15D5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A0BD837" w14:textId="77777777" w:rsidR="00BA15D5" w:rsidRPr="00EE110F" w:rsidRDefault="00BA15D5" w:rsidP="00BA15D5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EE110F">
        <w:rPr>
          <w:rFonts w:ascii="Arial" w:hAnsi="Arial" w:cs="Arial"/>
          <w:b/>
          <w:sz w:val="28"/>
          <w:szCs w:val="28"/>
        </w:rPr>
        <w:t>RBP, zdravotní pojišťovna</w:t>
      </w:r>
    </w:p>
    <w:p w14:paraId="4372A540" w14:textId="77777777" w:rsidR="00BA15D5" w:rsidRPr="00EE110F" w:rsidRDefault="00BA15D5" w:rsidP="00BA15D5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>se sídlem:</w:t>
      </w:r>
      <w:r w:rsidRPr="00EE110F">
        <w:rPr>
          <w:rFonts w:ascii="Arial" w:hAnsi="Arial" w:cs="Arial"/>
          <w:sz w:val="22"/>
          <w:szCs w:val="22"/>
        </w:rPr>
        <w:tab/>
      </w:r>
      <w:r w:rsidRPr="00EE110F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203A57FA" w14:textId="77777777" w:rsidR="00BA15D5" w:rsidRPr="00EE110F" w:rsidRDefault="00BA15D5" w:rsidP="00BA15D5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 xml:space="preserve">IČO: </w:t>
      </w:r>
      <w:r w:rsidRPr="00EE110F">
        <w:rPr>
          <w:rFonts w:ascii="Arial" w:hAnsi="Arial" w:cs="Arial"/>
          <w:sz w:val="22"/>
          <w:szCs w:val="22"/>
        </w:rPr>
        <w:tab/>
      </w:r>
      <w:r w:rsidRPr="00EE110F">
        <w:rPr>
          <w:rFonts w:ascii="Arial" w:hAnsi="Arial" w:cs="Arial"/>
          <w:sz w:val="22"/>
          <w:szCs w:val="22"/>
        </w:rPr>
        <w:tab/>
      </w:r>
      <w:r w:rsidRPr="00EE110F">
        <w:rPr>
          <w:rFonts w:ascii="Arial" w:hAnsi="Arial" w:cs="Arial"/>
          <w:sz w:val="22"/>
          <w:szCs w:val="22"/>
        </w:rPr>
        <w:tab/>
        <w:t>47673036</w:t>
      </w:r>
      <w:r w:rsidRPr="00EE110F">
        <w:rPr>
          <w:rFonts w:ascii="Arial" w:hAnsi="Arial" w:cs="Arial"/>
          <w:sz w:val="22"/>
          <w:szCs w:val="22"/>
        </w:rPr>
        <w:tab/>
      </w:r>
    </w:p>
    <w:p w14:paraId="794DCF7C" w14:textId="77777777" w:rsidR="00BA15D5" w:rsidRPr="00EE110F" w:rsidRDefault="00BA15D5" w:rsidP="00BA15D5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>zapsána u KOS v Ostravě, oddíl AXIV, vložka 554</w:t>
      </w:r>
    </w:p>
    <w:p w14:paraId="391DB4B2" w14:textId="77777777" w:rsidR="00BA15D5" w:rsidRPr="00EE110F" w:rsidRDefault="00BA15D5" w:rsidP="00BA15D5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>zastoupena:</w:t>
      </w:r>
      <w:r w:rsidRPr="00EE110F">
        <w:rPr>
          <w:rFonts w:ascii="Arial" w:hAnsi="Arial" w:cs="Arial"/>
          <w:sz w:val="22"/>
          <w:szCs w:val="22"/>
        </w:rPr>
        <w:tab/>
      </w:r>
      <w:r w:rsidRPr="00EE110F">
        <w:rPr>
          <w:rFonts w:ascii="Arial" w:hAnsi="Arial" w:cs="Arial"/>
          <w:sz w:val="22"/>
          <w:szCs w:val="22"/>
        </w:rPr>
        <w:tab/>
        <w:t>Ing. Antonínem Klimšou, MBA, výkonným ředitelem</w:t>
      </w:r>
    </w:p>
    <w:p w14:paraId="43A9D2D3" w14:textId="771BCCBA" w:rsidR="00BA15D5" w:rsidRPr="00EE110F" w:rsidRDefault="00BA15D5" w:rsidP="0031192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>bankovní spojení:</w:t>
      </w:r>
      <w:r w:rsidRPr="00EE110F">
        <w:rPr>
          <w:rFonts w:ascii="Arial" w:hAnsi="Arial" w:cs="Arial"/>
          <w:sz w:val="22"/>
          <w:szCs w:val="22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6509D166" w14:textId="49F3FC6F" w:rsidR="00BA15D5" w:rsidRPr="00EE110F" w:rsidRDefault="00BA15D5" w:rsidP="00311927">
      <w:pPr>
        <w:spacing w:line="240" w:lineRule="auto"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 xml:space="preserve">číslo účtu: </w:t>
      </w:r>
      <w:r w:rsidRPr="00EE110F">
        <w:rPr>
          <w:rFonts w:ascii="Arial" w:hAnsi="Arial" w:cs="Arial"/>
          <w:sz w:val="22"/>
          <w:szCs w:val="22"/>
        </w:rPr>
        <w:tab/>
      </w:r>
      <w:r w:rsidRPr="00EE110F">
        <w:rPr>
          <w:rFonts w:ascii="Arial" w:hAnsi="Arial" w:cs="Arial"/>
          <w:sz w:val="22"/>
          <w:szCs w:val="22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44B333B6" w14:textId="0E070B48" w:rsidR="00AB0E32" w:rsidRDefault="00AB0E32" w:rsidP="00311927">
      <w:pPr>
        <w:rPr>
          <w:rStyle w:val="platne1"/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29D3980C" w14:textId="77777777" w:rsidR="00BA15D5" w:rsidRPr="00EE110F" w:rsidRDefault="00BA15D5" w:rsidP="00BA15D5">
      <w:pPr>
        <w:spacing w:line="240" w:lineRule="auto"/>
        <w:contextualSpacing/>
        <w:rPr>
          <w:rFonts w:ascii="Arial" w:hAnsi="Arial" w:cs="Arial"/>
          <w:b/>
          <w:i/>
          <w:color w:val="000000"/>
          <w:sz w:val="22"/>
          <w:szCs w:val="22"/>
        </w:rPr>
      </w:pPr>
      <w:r w:rsidRPr="00EE110F">
        <w:rPr>
          <w:rFonts w:ascii="Arial" w:hAnsi="Arial" w:cs="Arial"/>
          <w:b/>
          <w:i/>
          <w:color w:val="000000"/>
          <w:sz w:val="22"/>
          <w:szCs w:val="22"/>
        </w:rPr>
        <w:t>(dále jen „objednatel“ nebo „RBP“)</w:t>
      </w:r>
    </w:p>
    <w:p w14:paraId="357CD06A" w14:textId="77777777" w:rsidR="00BA15D5" w:rsidRPr="00EE110F" w:rsidRDefault="00BA15D5" w:rsidP="00BA15D5">
      <w:pPr>
        <w:rPr>
          <w:rFonts w:ascii="Arial" w:hAnsi="Arial" w:cs="Arial"/>
          <w:i/>
          <w:sz w:val="22"/>
          <w:szCs w:val="22"/>
        </w:rPr>
      </w:pPr>
    </w:p>
    <w:p w14:paraId="10543400" w14:textId="77777777" w:rsidR="00BA15D5" w:rsidRPr="00EE110F" w:rsidRDefault="00BA15D5" w:rsidP="00BA15D5">
      <w:pPr>
        <w:rPr>
          <w:rFonts w:ascii="Arial" w:hAnsi="Arial" w:cs="Arial"/>
          <w:i/>
          <w:sz w:val="22"/>
          <w:szCs w:val="22"/>
        </w:rPr>
      </w:pPr>
    </w:p>
    <w:p w14:paraId="095B8E0A" w14:textId="77777777" w:rsidR="00AD64DB" w:rsidRPr="00EE110F" w:rsidRDefault="00AD64DB" w:rsidP="00BA15D5">
      <w:pPr>
        <w:rPr>
          <w:rFonts w:ascii="Arial" w:hAnsi="Arial" w:cs="Arial"/>
          <w:i/>
          <w:sz w:val="22"/>
          <w:szCs w:val="22"/>
        </w:rPr>
      </w:pPr>
    </w:p>
    <w:p w14:paraId="1864C54A" w14:textId="77777777" w:rsidR="003140CB" w:rsidRDefault="003140CB" w:rsidP="003140CB">
      <w:pPr>
        <w:jc w:val="both"/>
        <w:rPr>
          <w:rStyle w:val="Zdraznn"/>
          <w:rFonts w:ascii="Arial" w:hAnsi="Arial" w:cs="Arial"/>
          <w:b/>
          <w:i w:val="0"/>
          <w:sz w:val="22"/>
          <w:szCs w:val="22"/>
        </w:rPr>
      </w:pP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 xml:space="preserve">Na základě vzájemné dohody se upravuje text Smlouvy o spolupráci ze dne </w:t>
      </w:r>
      <w:r w:rsidR="00656591">
        <w:rPr>
          <w:rStyle w:val="Zdraznn"/>
          <w:rFonts w:ascii="Arial" w:hAnsi="Arial" w:cs="Arial"/>
          <w:b/>
          <w:i w:val="0"/>
          <w:sz w:val="22"/>
          <w:szCs w:val="22"/>
        </w:rPr>
        <w:t>24</w:t>
      </w: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>.0</w:t>
      </w:r>
      <w:r>
        <w:rPr>
          <w:rStyle w:val="Zdraznn"/>
          <w:rFonts w:ascii="Arial" w:hAnsi="Arial" w:cs="Arial"/>
          <w:b/>
          <w:i w:val="0"/>
          <w:sz w:val="22"/>
          <w:szCs w:val="22"/>
        </w:rPr>
        <w:t>1</w:t>
      </w: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>.202</w:t>
      </w:r>
      <w:r w:rsidR="00656591">
        <w:rPr>
          <w:rStyle w:val="Zdraznn"/>
          <w:rFonts w:ascii="Arial" w:hAnsi="Arial" w:cs="Arial"/>
          <w:b/>
          <w:i w:val="0"/>
          <w:sz w:val="22"/>
          <w:szCs w:val="22"/>
        </w:rPr>
        <w:t>4</w:t>
      </w: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 xml:space="preserve"> v</w:t>
      </w:r>
      <w:r>
        <w:rPr>
          <w:rStyle w:val="Zdraznn"/>
          <w:rFonts w:ascii="Arial" w:hAnsi="Arial" w:cs="Arial"/>
          <w:b/>
          <w:i w:val="0"/>
          <w:sz w:val="22"/>
          <w:szCs w:val="22"/>
        </w:rPr>
        <w:t> </w:t>
      </w: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>bod</w:t>
      </w:r>
      <w:r>
        <w:rPr>
          <w:rStyle w:val="Zdraznn"/>
          <w:rFonts w:ascii="Arial" w:hAnsi="Arial" w:cs="Arial"/>
          <w:b/>
          <w:i w:val="0"/>
          <w:sz w:val="22"/>
          <w:szCs w:val="22"/>
        </w:rPr>
        <w:t xml:space="preserve">ě </w:t>
      </w: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>I</w:t>
      </w:r>
      <w:r>
        <w:rPr>
          <w:rStyle w:val="Zdraznn"/>
          <w:rFonts w:ascii="Arial" w:hAnsi="Arial" w:cs="Arial"/>
          <w:b/>
          <w:i w:val="0"/>
          <w:sz w:val="22"/>
          <w:szCs w:val="22"/>
        </w:rPr>
        <w:t>I</w:t>
      </w:r>
      <w:r w:rsidRPr="00316E9B">
        <w:rPr>
          <w:rStyle w:val="Zdraznn"/>
          <w:rFonts w:ascii="Arial" w:hAnsi="Arial" w:cs="Arial"/>
          <w:b/>
          <w:i w:val="0"/>
          <w:sz w:val="22"/>
          <w:szCs w:val="22"/>
        </w:rPr>
        <w:t>.1. na následující text:</w:t>
      </w:r>
    </w:p>
    <w:p w14:paraId="6CF16F70" w14:textId="77777777" w:rsidR="007D2FD9" w:rsidRPr="00316E9B" w:rsidRDefault="007D2FD9" w:rsidP="003140CB">
      <w:pPr>
        <w:jc w:val="both"/>
        <w:rPr>
          <w:rStyle w:val="Zdraznn"/>
          <w:rFonts w:ascii="Arial" w:hAnsi="Arial" w:cs="Arial"/>
          <w:b/>
          <w:i w:val="0"/>
          <w:sz w:val="22"/>
          <w:szCs w:val="22"/>
        </w:rPr>
      </w:pPr>
    </w:p>
    <w:p w14:paraId="054D0770" w14:textId="77777777" w:rsidR="003140CB" w:rsidRDefault="003140CB" w:rsidP="001F049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230EF4" w14:textId="77777777" w:rsidR="004C2BAD" w:rsidRPr="00EE110F" w:rsidRDefault="004C2BAD" w:rsidP="004C2BAD">
      <w:pPr>
        <w:pStyle w:val="Odstavecseseznamem"/>
        <w:numPr>
          <w:ilvl w:val="0"/>
          <w:numId w:val="25"/>
        </w:numPr>
        <w:suppressAutoHyphens/>
        <w:spacing w:line="100" w:lineRule="atLeast"/>
        <w:contextualSpacing w:val="0"/>
        <w:jc w:val="center"/>
        <w:rPr>
          <w:rFonts w:ascii="Arial" w:hAnsi="Arial" w:cs="Arial"/>
          <w:b/>
          <w:vanish/>
          <w:color w:val="000000"/>
          <w:kern w:val="1"/>
          <w:sz w:val="22"/>
          <w:szCs w:val="22"/>
          <w:lang w:eastAsia="ar-SA"/>
        </w:rPr>
      </w:pPr>
    </w:p>
    <w:p w14:paraId="17019A7C" w14:textId="77777777" w:rsidR="00656591" w:rsidRPr="00656591" w:rsidRDefault="00656591" w:rsidP="00656591">
      <w:pPr>
        <w:pStyle w:val="Odstavecseseznamem"/>
        <w:suppressAutoHyphens/>
        <w:spacing w:line="100" w:lineRule="atLeast"/>
        <w:ind w:left="0"/>
        <w:contextualSpacing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339033A1" w14:textId="77777777" w:rsidR="001F049F" w:rsidRPr="00EE110F" w:rsidRDefault="001F049F" w:rsidP="0065659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110F">
        <w:rPr>
          <w:rFonts w:ascii="Arial" w:hAnsi="Arial" w:cs="Arial"/>
          <w:b/>
          <w:color w:val="000000"/>
          <w:sz w:val="22"/>
          <w:szCs w:val="22"/>
        </w:rPr>
        <w:t>Termín plnění</w:t>
      </w:r>
    </w:p>
    <w:p w14:paraId="3E198440" w14:textId="77777777" w:rsidR="00BA15D5" w:rsidRPr="00EE110F" w:rsidRDefault="00BA15D5" w:rsidP="00BA15D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E110F">
        <w:rPr>
          <w:rFonts w:ascii="Arial" w:hAnsi="Arial" w:cs="Arial"/>
          <w:sz w:val="22"/>
          <w:szCs w:val="22"/>
        </w:rPr>
        <w:t>Tato smlouva je uzavírána na dobu určitou, a to v období:</w:t>
      </w:r>
    </w:p>
    <w:p w14:paraId="73F36024" w14:textId="77777777" w:rsidR="007E289F" w:rsidRPr="00DC77AC" w:rsidRDefault="007E289F" w:rsidP="007E289F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DC77AC">
        <w:rPr>
          <w:rFonts w:ascii="Arial" w:hAnsi="Arial" w:cs="Arial"/>
          <w:b/>
          <w:color w:val="000000"/>
          <w:sz w:val="22"/>
          <w:szCs w:val="22"/>
        </w:rPr>
        <w:t>01.0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DC77AC">
        <w:rPr>
          <w:rFonts w:ascii="Arial" w:hAnsi="Arial" w:cs="Arial"/>
          <w:b/>
          <w:color w:val="000000"/>
          <w:sz w:val="22"/>
          <w:szCs w:val="22"/>
        </w:rPr>
        <w:t>.202</w:t>
      </w:r>
      <w:r w:rsidR="00656591">
        <w:rPr>
          <w:rFonts w:ascii="Arial" w:hAnsi="Arial" w:cs="Arial"/>
          <w:b/>
          <w:color w:val="000000"/>
          <w:sz w:val="22"/>
          <w:szCs w:val="22"/>
        </w:rPr>
        <w:t>4</w:t>
      </w:r>
      <w:r w:rsidRPr="00DC77AC">
        <w:rPr>
          <w:rFonts w:ascii="Arial" w:hAnsi="Arial" w:cs="Arial"/>
          <w:b/>
          <w:color w:val="000000"/>
          <w:sz w:val="22"/>
          <w:szCs w:val="22"/>
        </w:rPr>
        <w:t xml:space="preserve"> - 3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Pr="00DC77AC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DC77AC">
        <w:rPr>
          <w:rFonts w:ascii="Arial" w:hAnsi="Arial" w:cs="Arial"/>
          <w:b/>
          <w:color w:val="000000"/>
          <w:sz w:val="22"/>
          <w:szCs w:val="22"/>
        </w:rPr>
        <w:t>.202</w:t>
      </w:r>
      <w:r w:rsidR="00656591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ABC3D90" w14:textId="77777777" w:rsidR="007E289F" w:rsidRPr="00922CB9" w:rsidRDefault="00656591" w:rsidP="007E289F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01</w:t>
      </w:r>
      <w:r w:rsidR="007E289F" w:rsidRPr="00922CB9">
        <w:rPr>
          <w:rFonts w:ascii="Arial" w:hAnsi="Arial" w:cs="Arial"/>
          <w:b/>
          <w:color w:val="000000"/>
          <w:sz w:val="22"/>
          <w:szCs w:val="22"/>
        </w:rPr>
        <w:t>.09.202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7E289F" w:rsidRPr="00922CB9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="007E289F" w:rsidRPr="00922CB9">
        <w:rPr>
          <w:rFonts w:ascii="Arial" w:hAnsi="Arial" w:cs="Arial"/>
          <w:b/>
          <w:color w:val="000000"/>
          <w:sz w:val="22"/>
          <w:szCs w:val="22"/>
        </w:rPr>
        <w:t>.11.202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2929A27" w14:textId="77777777" w:rsidR="00827CF1" w:rsidRPr="00922CB9" w:rsidRDefault="00827CF1" w:rsidP="00827CF1">
      <w:pPr>
        <w:pStyle w:val="Odstavecseseznamem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2CB9">
        <w:rPr>
          <w:rFonts w:ascii="Arial" w:hAnsi="Arial" w:cs="Arial"/>
          <w:color w:val="000000"/>
          <w:sz w:val="22"/>
          <w:szCs w:val="22"/>
        </w:rPr>
        <w:t>s tím, že</w:t>
      </w:r>
      <w:r w:rsidRPr="00922CB9">
        <w:rPr>
          <w:rFonts w:ascii="Arial" w:hAnsi="Arial" w:cs="Arial"/>
          <w:b/>
          <w:color w:val="000000"/>
          <w:sz w:val="22"/>
          <w:szCs w:val="22"/>
        </w:rPr>
        <w:t xml:space="preserve"> využívání bazénu pojištěnci RBP</w:t>
      </w:r>
      <w:r w:rsidRPr="00922CB9">
        <w:rPr>
          <w:rFonts w:ascii="Arial" w:hAnsi="Arial" w:cs="Arial"/>
          <w:color w:val="000000"/>
          <w:sz w:val="22"/>
          <w:szCs w:val="22"/>
        </w:rPr>
        <w:t xml:space="preserve"> je stanoveno na </w:t>
      </w:r>
      <w:r w:rsidRPr="00922CB9">
        <w:rPr>
          <w:rFonts w:ascii="Arial" w:hAnsi="Arial" w:cs="Arial"/>
          <w:b/>
          <w:color w:val="000000"/>
          <w:sz w:val="22"/>
          <w:szCs w:val="22"/>
        </w:rPr>
        <w:t>1 hodinu,</w:t>
      </w:r>
      <w:r w:rsidRPr="00922C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CB9">
        <w:rPr>
          <w:rFonts w:ascii="Arial" w:hAnsi="Arial" w:cs="Arial"/>
          <w:b/>
          <w:color w:val="000000"/>
          <w:sz w:val="22"/>
          <w:szCs w:val="22"/>
        </w:rPr>
        <w:t xml:space="preserve">každou sobotu v době </w:t>
      </w:r>
      <w:r w:rsidR="00656591">
        <w:rPr>
          <w:rFonts w:ascii="Arial" w:hAnsi="Arial" w:cs="Arial"/>
          <w:b/>
          <w:color w:val="000000"/>
          <w:sz w:val="22"/>
          <w:szCs w:val="22"/>
        </w:rPr>
        <w:t xml:space="preserve">od 14.00 do 20.00 hodin, </w:t>
      </w:r>
      <w:r w:rsidRPr="00922CB9">
        <w:rPr>
          <w:rFonts w:ascii="Arial" w:hAnsi="Arial" w:cs="Arial"/>
          <w:b/>
          <w:color w:val="000000"/>
          <w:sz w:val="22"/>
          <w:szCs w:val="22"/>
        </w:rPr>
        <w:t>určené pro plavání veřejnosti.</w:t>
      </w:r>
    </w:p>
    <w:p w14:paraId="4D307FAB" w14:textId="77777777" w:rsidR="00BA15D5" w:rsidRDefault="00BA15D5" w:rsidP="00BA15D5">
      <w:pPr>
        <w:spacing w:line="360" w:lineRule="auto"/>
        <w:rPr>
          <w:rFonts w:ascii="Arial" w:hAnsi="Arial" w:cs="Arial"/>
          <w:sz w:val="22"/>
          <w:szCs w:val="22"/>
        </w:rPr>
      </w:pPr>
    </w:p>
    <w:p w14:paraId="589E911F" w14:textId="77777777" w:rsidR="00656591" w:rsidRPr="00922CB9" w:rsidRDefault="00656591" w:rsidP="00BA15D5">
      <w:pPr>
        <w:spacing w:line="360" w:lineRule="auto"/>
        <w:rPr>
          <w:rFonts w:ascii="Arial" w:hAnsi="Arial" w:cs="Arial"/>
          <w:sz w:val="22"/>
          <w:szCs w:val="22"/>
        </w:rPr>
      </w:pPr>
    </w:p>
    <w:p w14:paraId="51F8AF7B" w14:textId="77777777" w:rsidR="003140CB" w:rsidRDefault="003140CB" w:rsidP="003140CB">
      <w:pPr>
        <w:jc w:val="both"/>
        <w:rPr>
          <w:rFonts w:ascii="Arial" w:hAnsi="Arial" w:cs="Arial"/>
          <w:sz w:val="22"/>
          <w:szCs w:val="22"/>
        </w:rPr>
      </w:pPr>
      <w:r w:rsidRPr="00E1458A">
        <w:rPr>
          <w:rFonts w:ascii="Arial" w:hAnsi="Arial" w:cs="Arial"/>
          <w:sz w:val="22"/>
          <w:szCs w:val="22"/>
        </w:rPr>
        <w:t xml:space="preserve">Tento dodatek č. </w:t>
      </w:r>
      <w:r w:rsidR="00656591">
        <w:rPr>
          <w:rFonts w:ascii="Arial" w:hAnsi="Arial" w:cs="Arial"/>
          <w:sz w:val="22"/>
          <w:szCs w:val="22"/>
        </w:rPr>
        <w:t>1</w:t>
      </w:r>
      <w:r w:rsidRPr="00E1458A">
        <w:rPr>
          <w:rFonts w:ascii="Arial" w:hAnsi="Arial" w:cs="Arial"/>
          <w:sz w:val="22"/>
          <w:szCs w:val="22"/>
        </w:rPr>
        <w:t xml:space="preserve"> je nedílnou součástí Smlouvy o spolupráci ze dne </w:t>
      </w:r>
      <w:r w:rsidR="00656591">
        <w:rPr>
          <w:rFonts w:ascii="Arial" w:hAnsi="Arial" w:cs="Arial"/>
          <w:sz w:val="22"/>
          <w:szCs w:val="22"/>
        </w:rPr>
        <w:t>24.01.2024</w:t>
      </w:r>
      <w:r w:rsidRPr="00E1458A">
        <w:rPr>
          <w:rFonts w:ascii="Arial" w:hAnsi="Arial" w:cs="Arial"/>
          <w:sz w:val="22"/>
          <w:szCs w:val="22"/>
        </w:rPr>
        <w:t xml:space="preserve"> a nabývá platnosti dnem podpisu a účinnosti od 1. </w:t>
      </w:r>
      <w:r>
        <w:rPr>
          <w:rFonts w:ascii="Arial" w:hAnsi="Arial" w:cs="Arial"/>
          <w:sz w:val="22"/>
          <w:szCs w:val="22"/>
        </w:rPr>
        <w:t>září</w:t>
      </w:r>
      <w:r w:rsidRPr="00E1458A">
        <w:rPr>
          <w:rFonts w:ascii="Arial" w:hAnsi="Arial" w:cs="Arial"/>
          <w:sz w:val="22"/>
          <w:szCs w:val="22"/>
        </w:rPr>
        <w:t xml:space="preserve"> 202</w:t>
      </w:r>
      <w:r w:rsidR="00656591">
        <w:rPr>
          <w:rFonts w:ascii="Arial" w:hAnsi="Arial" w:cs="Arial"/>
          <w:sz w:val="22"/>
          <w:szCs w:val="22"/>
        </w:rPr>
        <w:t>4</w:t>
      </w:r>
      <w:r w:rsidRPr="00E1458A">
        <w:rPr>
          <w:rFonts w:ascii="Arial" w:hAnsi="Arial" w:cs="Arial"/>
          <w:sz w:val="22"/>
          <w:szCs w:val="22"/>
        </w:rPr>
        <w:t>.</w:t>
      </w:r>
    </w:p>
    <w:p w14:paraId="4C70E7CF" w14:textId="77777777" w:rsidR="00656591" w:rsidRDefault="00656591" w:rsidP="003140CB">
      <w:pPr>
        <w:jc w:val="both"/>
        <w:rPr>
          <w:rFonts w:ascii="Arial" w:hAnsi="Arial" w:cs="Arial"/>
          <w:sz w:val="22"/>
          <w:szCs w:val="22"/>
        </w:rPr>
      </w:pPr>
    </w:p>
    <w:p w14:paraId="2279E025" w14:textId="77777777" w:rsidR="00656591" w:rsidRDefault="00656591" w:rsidP="003140CB">
      <w:pPr>
        <w:jc w:val="both"/>
        <w:rPr>
          <w:rFonts w:ascii="Arial" w:hAnsi="Arial" w:cs="Arial"/>
          <w:sz w:val="22"/>
          <w:szCs w:val="22"/>
        </w:rPr>
      </w:pPr>
    </w:p>
    <w:p w14:paraId="3898AD28" w14:textId="77777777" w:rsidR="00656591" w:rsidRDefault="00656591" w:rsidP="003140CB">
      <w:pPr>
        <w:jc w:val="both"/>
        <w:rPr>
          <w:rFonts w:ascii="Arial" w:hAnsi="Arial" w:cs="Arial"/>
          <w:sz w:val="22"/>
          <w:szCs w:val="22"/>
        </w:rPr>
      </w:pPr>
    </w:p>
    <w:p w14:paraId="54379678" w14:textId="77777777" w:rsidR="00656591" w:rsidRDefault="00656591" w:rsidP="003140CB">
      <w:pPr>
        <w:jc w:val="both"/>
        <w:rPr>
          <w:rFonts w:ascii="Arial" w:hAnsi="Arial" w:cs="Arial"/>
          <w:sz w:val="22"/>
          <w:szCs w:val="22"/>
        </w:rPr>
      </w:pPr>
    </w:p>
    <w:p w14:paraId="7394699C" w14:textId="77777777" w:rsidR="00656591" w:rsidRDefault="00656591" w:rsidP="003140CB">
      <w:pPr>
        <w:jc w:val="both"/>
        <w:rPr>
          <w:rFonts w:ascii="Arial" w:hAnsi="Arial" w:cs="Arial"/>
          <w:sz w:val="22"/>
          <w:szCs w:val="22"/>
        </w:rPr>
      </w:pPr>
    </w:p>
    <w:p w14:paraId="1FA474B8" w14:textId="77777777" w:rsidR="00656591" w:rsidRDefault="00656591" w:rsidP="003140CB">
      <w:pPr>
        <w:jc w:val="both"/>
        <w:rPr>
          <w:rFonts w:ascii="Arial" w:hAnsi="Arial" w:cs="Arial"/>
          <w:sz w:val="22"/>
          <w:szCs w:val="22"/>
        </w:rPr>
      </w:pPr>
    </w:p>
    <w:p w14:paraId="031E71D1" w14:textId="77777777" w:rsidR="003140CB" w:rsidRDefault="003140CB" w:rsidP="003140CB">
      <w:pPr>
        <w:jc w:val="both"/>
        <w:rPr>
          <w:rFonts w:ascii="Arial" w:hAnsi="Arial" w:cs="Arial"/>
          <w:sz w:val="22"/>
          <w:szCs w:val="22"/>
        </w:rPr>
      </w:pPr>
    </w:p>
    <w:p w14:paraId="42011087" w14:textId="77777777" w:rsidR="003140CB" w:rsidRPr="00E1458A" w:rsidRDefault="003140CB" w:rsidP="003140CB">
      <w:pPr>
        <w:jc w:val="both"/>
        <w:rPr>
          <w:rFonts w:ascii="Arial" w:hAnsi="Arial" w:cs="Arial"/>
          <w:sz w:val="22"/>
          <w:szCs w:val="22"/>
        </w:rPr>
      </w:pPr>
      <w:r w:rsidRPr="00E1458A">
        <w:rPr>
          <w:rFonts w:ascii="Arial" w:hAnsi="Arial" w:cs="Arial"/>
          <w:sz w:val="22"/>
          <w:szCs w:val="22"/>
        </w:rPr>
        <w:t>Ostatní ustanovení nedotčená tímto dodatkem zůstávají nadále v platnosti.</w:t>
      </w:r>
    </w:p>
    <w:p w14:paraId="3DE3EE53" w14:textId="77777777" w:rsidR="003140CB" w:rsidRPr="00CB7539" w:rsidRDefault="003140CB" w:rsidP="003140C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C3ACA7B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  <w:r w:rsidRPr="00450885">
        <w:rPr>
          <w:rFonts w:ascii="Arial" w:hAnsi="Arial" w:cs="Arial"/>
          <w:color w:val="000000"/>
          <w:sz w:val="22"/>
          <w:szCs w:val="22"/>
        </w:rPr>
        <w:t>V Holešově dne</w:t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</w:r>
      <w:r w:rsidRPr="00450885">
        <w:rPr>
          <w:rFonts w:ascii="Arial" w:hAnsi="Arial" w:cs="Arial"/>
          <w:color w:val="000000"/>
          <w:sz w:val="22"/>
          <w:szCs w:val="22"/>
        </w:rPr>
        <w:tab/>
        <w:t xml:space="preserve">V Ostravě dne </w:t>
      </w:r>
    </w:p>
    <w:p w14:paraId="2676B2D7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32B7BA26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4D6D07B0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6ACCDA81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4FE77276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7D1EEC69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2660664B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5B40FF52" w14:textId="77777777" w:rsidR="00827CF1" w:rsidRPr="00450885" w:rsidRDefault="00827CF1" w:rsidP="00827CF1">
      <w:pPr>
        <w:rPr>
          <w:rFonts w:ascii="Arial" w:hAnsi="Arial" w:cs="Arial"/>
          <w:color w:val="000000"/>
          <w:sz w:val="22"/>
          <w:szCs w:val="22"/>
        </w:rPr>
      </w:pPr>
    </w:p>
    <w:p w14:paraId="678FCFD8" w14:textId="77777777" w:rsidR="00827CF1" w:rsidRPr="00450885" w:rsidRDefault="00827CF1" w:rsidP="00827CF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50885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450885">
        <w:rPr>
          <w:rFonts w:ascii="Arial" w:hAnsi="Arial" w:cs="Arial"/>
          <w:color w:val="000000"/>
          <w:sz w:val="22"/>
          <w:szCs w:val="22"/>
        </w:rPr>
        <w:tab/>
        <w:t xml:space="preserve">                        …………………………………….</w:t>
      </w:r>
    </w:p>
    <w:p w14:paraId="13257042" w14:textId="1E9BBD0B" w:rsidR="00827CF1" w:rsidRPr="00656591" w:rsidRDefault="00311927" w:rsidP="00827CF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  <w:r w:rsidR="00827CF1" w:rsidRPr="0045088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27CF1" w:rsidRPr="00450885">
        <w:rPr>
          <w:rFonts w:ascii="Arial" w:hAnsi="Arial" w:cs="Arial"/>
          <w:color w:val="000000"/>
          <w:sz w:val="22"/>
          <w:szCs w:val="22"/>
        </w:rPr>
        <w:tab/>
      </w:r>
      <w:r w:rsidR="00827CF1" w:rsidRPr="00450885">
        <w:rPr>
          <w:rFonts w:ascii="Arial" w:hAnsi="Arial" w:cs="Arial"/>
          <w:color w:val="000000"/>
          <w:sz w:val="22"/>
          <w:szCs w:val="22"/>
        </w:rPr>
        <w:tab/>
      </w:r>
      <w:r w:rsidR="00827CF1" w:rsidRPr="00450885">
        <w:rPr>
          <w:rFonts w:ascii="Arial" w:hAnsi="Arial" w:cs="Arial"/>
          <w:color w:val="000000"/>
          <w:sz w:val="22"/>
          <w:szCs w:val="22"/>
        </w:rPr>
        <w:tab/>
      </w:r>
      <w:r w:rsidR="00827CF1" w:rsidRPr="00656591">
        <w:rPr>
          <w:rFonts w:ascii="Arial" w:hAnsi="Arial" w:cs="Arial"/>
          <w:color w:val="000000"/>
          <w:sz w:val="22"/>
          <w:szCs w:val="22"/>
        </w:rPr>
        <w:t xml:space="preserve">   </w:t>
      </w:r>
      <w:r w:rsidR="00827CF1" w:rsidRPr="00656591">
        <w:rPr>
          <w:rFonts w:ascii="Arial" w:hAnsi="Arial" w:cs="Arial"/>
          <w:sz w:val="22"/>
          <w:szCs w:val="22"/>
        </w:rPr>
        <w:t>Ing. Antonín Klimša, MBA</w:t>
      </w:r>
      <w:r w:rsidR="00827CF1" w:rsidRPr="006565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503ED7" w14:textId="6B11A2B4" w:rsidR="00827CF1" w:rsidRPr="00656591" w:rsidRDefault="00827CF1" w:rsidP="00827CF1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5659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11927" w:rsidRPr="00311927">
        <w:rPr>
          <w:rFonts w:ascii="Arial" w:hAnsi="Arial" w:cs="Arial"/>
          <w:color w:val="000000"/>
          <w:highlight w:val="black"/>
        </w:rPr>
        <w:t>xxxxxxxxx</w:t>
      </w:r>
      <w:proofErr w:type="spellEnd"/>
      <w:r w:rsidRPr="00656591">
        <w:rPr>
          <w:rFonts w:ascii="Arial" w:hAnsi="Arial" w:cs="Arial"/>
          <w:color w:val="000000"/>
          <w:sz w:val="22"/>
          <w:szCs w:val="22"/>
        </w:rPr>
        <w:tab/>
      </w:r>
      <w:r w:rsidRPr="00656591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     </w:t>
      </w:r>
      <w:r w:rsidRPr="00656591">
        <w:rPr>
          <w:rFonts w:ascii="Arial" w:hAnsi="Arial" w:cs="Arial"/>
          <w:color w:val="000000"/>
          <w:sz w:val="22"/>
          <w:szCs w:val="22"/>
        </w:rPr>
        <w:tab/>
        <w:t>výkonný ředitel</w:t>
      </w:r>
    </w:p>
    <w:p w14:paraId="07876DB0" w14:textId="77777777" w:rsidR="0053303B" w:rsidRPr="00F8628D" w:rsidRDefault="0053303B" w:rsidP="007D2FD9">
      <w:pPr>
        <w:spacing w:line="360" w:lineRule="auto"/>
        <w:jc w:val="both"/>
        <w:rPr>
          <w:rFonts w:ascii="Arial" w:hAnsi="Arial" w:cs="Arial"/>
        </w:rPr>
      </w:pPr>
    </w:p>
    <w:sectPr w:rsidR="0053303B" w:rsidRPr="00F8628D" w:rsidSect="00042436">
      <w:pgSz w:w="11906" w:h="16838"/>
      <w:pgMar w:top="1418" w:right="1134" w:bottom="1418" w:left="1701" w:header="709" w:footer="709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78133" w14:textId="77777777" w:rsidR="009D72F9" w:rsidRDefault="009D72F9" w:rsidP="00A3677C">
      <w:pPr>
        <w:spacing w:line="240" w:lineRule="auto"/>
      </w:pPr>
      <w:r>
        <w:separator/>
      </w:r>
    </w:p>
  </w:endnote>
  <w:endnote w:type="continuationSeparator" w:id="0">
    <w:p w14:paraId="7FADBCC4" w14:textId="77777777" w:rsidR="009D72F9" w:rsidRDefault="009D72F9" w:rsidP="00A36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333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910B" w14:textId="77777777" w:rsidR="009D72F9" w:rsidRDefault="009D72F9" w:rsidP="00A3677C">
      <w:pPr>
        <w:spacing w:line="240" w:lineRule="auto"/>
      </w:pPr>
      <w:r>
        <w:separator/>
      </w:r>
    </w:p>
  </w:footnote>
  <w:footnote w:type="continuationSeparator" w:id="0">
    <w:p w14:paraId="0EF33A93" w14:textId="77777777" w:rsidR="009D72F9" w:rsidRDefault="009D72F9" w:rsidP="00A36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54E35"/>
    <w:multiLevelType w:val="multilevel"/>
    <w:tmpl w:val="03D43C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4C3269"/>
    <w:multiLevelType w:val="hybridMultilevel"/>
    <w:tmpl w:val="83F0F048"/>
    <w:lvl w:ilvl="0" w:tplc="AC70D9E4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7930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0215E"/>
    <w:multiLevelType w:val="hybridMultilevel"/>
    <w:tmpl w:val="9C60A562"/>
    <w:lvl w:ilvl="0" w:tplc="AC70D9E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9359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BC645D"/>
    <w:multiLevelType w:val="multilevel"/>
    <w:tmpl w:val="18586F3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034904"/>
    <w:multiLevelType w:val="hybridMultilevel"/>
    <w:tmpl w:val="D4BE2342"/>
    <w:lvl w:ilvl="0" w:tplc="AC70D9E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F6279F"/>
    <w:multiLevelType w:val="hybridMultilevel"/>
    <w:tmpl w:val="84DA1D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86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5597E"/>
    <w:multiLevelType w:val="multilevel"/>
    <w:tmpl w:val="007293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D027B1"/>
    <w:multiLevelType w:val="multilevel"/>
    <w:tmpl w:val="BE4E57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626D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F50378"/>
    <w:multiLevelType w:val="multilevel"/>
    <w:tmpl w:val="6F22CB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9F2B79"/>
    <w:multiLevelType w:val="hybridMultilevel"/>
    <w:tmpl w:val="1D8AB1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4E7E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0C4D27"/>
    <w:multiLevelType w:val="hybridMultilevel"/>
    <w:tmpl w:val="47E6C4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6F5D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2C24D9"/>
    <w:multiLevelType w:val="multilevel"/>
    <w:tmpl w:val="D548C9A2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701644"/>
    <w:multiLevelType w:val="hybridMultilevel"/>
    <w:tmpl w:val="A52874B4"/>
    <w:lvl w:ilvl="0" w:tplc="AC70D9E4">
      <w:start w:val="1"/>
      <w:numFmt w:val="upperRoman"/>
      <w:lvlText w:val="%1."/>
      <w:lvlJc w:val="left"/>
      <w:pPr>
        <w:ind w:left="48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24" w15:restartNumberingAfterBreak="0">
    <w:nsid w:val="62A467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246933"/>
    <w:multiLevelType w:val="hybridMultilevel"/>
    <w:tmpl w:val="19B0C0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E52D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05113D"/>
    <w:multiLevelType w:val="multilevel"/>
    <w:tmpl w:val="105E3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7D2A54"/>
    <w:multiLevelType w:val="multilevel"/>
    <w:tmpl w:val="48C646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C9410E"/>
    <w:multiLevelType w:val="multilevel"/>
    <w:tmpl w:val="1374A3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101F41"/>
    <w:multiLevelType w:val="multilevel"/>
    <w:tmpl w:val="2562A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5684424">
    <w:abstractNumId w:val="0"/>
  </w:num>
  <w:num w:numId="2" w16cid:durableId="672537517">
    <w:abstractNumId w:val="1"/>
  </w:num>
  <w:num w:numId="3" w16cid:durableId="18969409">
    <w:abstractNumId w:val="2"/>
  </w:num>
  <w:num w:numId="4" w16cid:durableId="1713920550">
    <w:abstractNumId w:val="3"/>
  </w:num>
  <w:num w:numId="5" w16cid:durableId="750734106">
    <w:abstractNumId w:val="15"/>
  </w:num>
  <w:num w:numId="6" w16cid:durableId="1911577541">
    <w:abstractNumId w:val="8"/>
  </w:num>
  <w:num w:numId="7" w16cid:durableId="1755741645">
    <w:abstractNumId w:val="21"/>
  </w:num>
  <w:num w:numId="8" w16cid:durableId="1949581130">
    <w:abstractNumId w:val="22"/>
  </w:num>
  <w:num w:numId="9" w16cid:durableId="753862929">
    <w:abstractNumId w:val="24"/>
  </w:num>
  <w:num w:numId="10" w16cid:durableId="2043705540">
    <w:abstractNumId w:val="4"/>
  </w:num>
  <w:num w:numId="11" w16cid:durableId="1174878752">
    <w:abstractNumId w:val="11"/>
  </w:num>
  <w:num w:numId="12" w16cid:durableId="281035981">
    <w:abstractNumId w:val="27"/>
  </w:num>
  <w:num w:numId="13" w16cid:durableId="1110051736">
    <w:abstractNumId w:val="5"/>
  </w:num>
  <w:num w:numId="14" w16cid:durableId="62797537">
    <w:abstractNumId w:val="17"/>
  </w:num>
  <w:num w:numId="15" w16cid:durableId="258375303">
    <w:abstractNumId w:val="25"/>
  </w:num>
  <w:num w:numId="16" w16cid:durableId="13174922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817519">
    <w:abstractNumId w:val="12"/>
  </w:num>
  <w:num w:numId="18" w16cid:durableId="1725593466">
    <w:abstractNumId w:val="30"/>
  </w:num>
  <w:num w:numId="19" w16cid:durableId="1367023476">
    <w:abstractNumId w:val="18"/>
  </w:num>
  <w:num w:numId="20" w16cid:durableId="1709987204">
    <w:abstractNumId w:val="26"/>
  </w:num>
  <w:num w:numId="21" w16cid:durableId="1708216514">
    <w:abstractNumId w:val="14"/>
  </w:num>
  <w:num w:numId="22" w16cid:durableId="1989554474">
    <w:abstractNumId w:val="6"/>
  </w:num>
  <w:num w:numId="23" w16cid:durableId="1730760587">
    <w:abstractNumId w:val="20"/>
  </w:num>
  <w:num w:numId="24" w16cid:durableId="1129469255">
    <w:abstractNumId w:val="23"/>
  </w:num>
  <w:num w:numId="25" w16cid:durableId="1092622622">
    <w:abstractNumId w:val="13"/>
  </w:num>
  <w:num w:numId="26" w16cid:durableId="1056703090">
    <w:abstractNumId w:val="28"/>
  </w:num>
  <w:num w:numId="27" w16cid:durableId="1824203326">
    <w:abstractNumId w:val="9"/>
  </w:num>
  <w:num w:numId="28" w16cid:durableId="1819223545">
    <w:abstractNumId w:val="29"/>
  </w:num>
  <w:num w:numId="29" w16cid:durableId="225798627">
    <w:abstractNumId w:val="7"/>
  </w:num>
  <w:num w:numId="30" w16cid:durableId="1835293102">
    <w:abstractNumId w:val="10"/>
  </w:num>
  <w:num w:numId="31" w16cid:durableId="820342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A0D"/>
    <w:rsid w:val="00011DA4"/>
    <w:rsid w:val="00042436"/>
    <w:rsid w:val="00050064"/>
    <w:rsid w:val="00050F46"/>
    <w:rsid w:val="0007092B"/>
    <w:rsid w:val="00072300"/>
    <w:rsid w:val="00091079"/>
    <w:rsid w:val="00094530"/>
    <w:rsid w:val="000A07C6"/>
    <w:rsid w:val="000A39D2"/>
    <w:rsid w:val="000B5A72"/>
    <w:rsid w:val="000D6635"/>
    <w:rsid w:val="000F39CD"/>
    <w:rsid w:val="00111E3D"/>
    <w:rsid w:val="00117295"/>
    <w:rsid w:val="00184FEC"/>
    <w:rsid w:val="001A42E6"/>
    <w:rsid w:val="001B30D9"/>
    <w:rsid w:val="001C1E63"/>
    <w:rsid w:val="001F049F"/>
    <w:rsid w:val="001F1C52"/>
    <w:rsid w:val="0024550F"/>
    <w:rsid w:val="002562FD"/>
    <w:rsid w:val="00284988"/>
    <w:rsid w:val="00293949"/>
    <w:rsid w:val="002C1687"/>
    <w:rsid w:val="002D596F"/>
    <w:rsid w:val="002E7A0F"/>
    <w:rsid w:val="00311927"/>
    <w:rsid w:val="003140CB"/>
    <w:rsid w:val="00394E91"/>
    <w:rsid w:val="003D52AB"/>
    <w:rsid w:val="003F7218"/>
    <w:rsid w:val="00417154"/>
    <w:rsid w:val="004316FF"/>
    <w:rsid w:val="0044526B"/>
    <w:rsid w:val="00491DCE"/>
    <w:rsid w:val="00495C08"/>
    <w:rsid w:val="004B6050"/>
    <w:rsid w:val="004C2BAD"/>
    <w:rsid w:val="0053303B"/>
    <w:rsid w:val="00545F8E"/>
    <w:rsid w:val="00552540"/>
    <w:rsid w:val="005539C8"/>
    <w:rsid w:val="005B363B"/>
    <w:rsid w:val="00656591"/>
    <w:rsid w:val="00663A2F"/>
    <w:rsid w:val="006A666B"/>
    <w:rsid w:val="00706095"/>
    <w:rsid w:val="00727813"/>
    <w:rsid w:val="007345C8"/>
    <w:rsid w:val="007422BE"/>
    <w:rsid w:val="00742DF2"/>
    <w:rsid w:val="007D2FD9"/>
    <w:rsid w:val="007D702B"/>
    <w:rsid w:val="007D7A8A"/>
    <w:rsid w:val="007E289F"/>
    <w:rsid w:val="007F0B72"/>
    <w:rsid w:val="00800137"/>
    <w:rsid w:val="008160B3"/>
    <w:rsid w:val="00817EDF"/>
    <w:rsid w:val="00827CF1"/>
    <w:rsid w:val="00867307"/>
    <w:rsid w:val="008B2BEE"/>
    <w:rsid w:val="008B74F1"/>
    <w:rsid w:val="008D5CDA"/>
    <w:rsid w:val="00911622"/>
    <w:rsid w:val="00922CB9"/>
    <w:rsid w:val="00946658"/>
    <w:rsid w:val="00976112"/>
    <w:rsid w:val="00987CB6"/>
    <w:rsid w:val="009B0BA5"/>
    <w:rsid w:val="009D1144"/>
    <w:rsid w:val="009D72F9"/>
    <w:rsid w:val="00A032B6"/>
    <w:rsid w:val="00A231A2"/>
    <w:rsid w:val="00A3677C"/>
    <w:rsid w:val="00A4662A"/>
    <w:rsid w:val="00A56E9E"/>
    <w:rsid w:val="00A64360"/>
    <w:rsid w:val="00A72A0D"/>
    <w:rsid w:val="00A77F66"/>
    <w:rsid w:val="00A82FBF"/>
    <w:rsid w:val="00A979B6"/>
    <w:rsid w:val="00AB0E32"/>
    <w:rsid w:val="00AC51BE"/>
    <w:rsid w:val="00AD06E9"/>
    <w:rsid w:val="00AD64DB"/>
    <w:rsid w:val="00B1023B"/>
    <w:rsid w:val="00B24461"/>
    <w:rsid w:val="00B26881"/>
    <w:rsid w:val="00B276A5"/>
    <w:rsid w:val="00B511E0"/>
    <w:rsid w:val="00B65083"/>
    <w:rsid w:val="00B80E4B"/>
    <w:rsid w:val="00BA15D5"/>
    <w:rsid w:val="00BB102B"/>
    <w:rsid w:val="00BC107F"/>
    <w:rsid w:val="00BD536C"/>
    <w:rsid w:val="00BF32E7"/>
    <w:rsid w:val="00BF4530"/>
    <w:rsid w:val="00C124E4"/>
    <w:rsid w:val="00C533D8"/>
    <w:rsid w:val="00C53E90"/>
    <w:rsid w:val="00C67E98"/>
    <w:rsid w:val="00CC1981"/>
    <w:rsid w:val="00CD298B"/>
    <w:rsid w:val="00CD3B07"/>
    <w:rsid w:val="00CD4251"/>
    <w:rsid w:val="00D21478"/>
    <w:rsid w:val="00D22AD7"/>
    <w:rsid w:val="00D53A38"/>
    <w:rsid w:val="00D6210D"/>
    <w:rsid w:val="00D63D12"/>
    <w:rsid w:val="00D66B08"/>
    <w:rsid w:val="00DA306C"/>
    <w:rsid w:val="00DC1A32"/>
    <w:rsid w:val="00DC3755"/>
    <w:rsid w:val="00E21023"/>
    <w:rsid w:val="00E2267C"/>
    <w:rsid w:val="00E53993"/>
    <w:rsid w:val="00EB3D11"/>
    <w:rsid w:val="00EC48DB"/>
    <w:rsid w:val="00ED1FDB"/>
    <w:rsid w:val="00ED6245"/>
    <w:rsid w:val="00EE110F"/>
    <w:rsid w:val="00F011EC"/>
    <w:rsid w:val="00F04ECB"/>
    <w:rsid w:val="00F2561B"/>
    <w:rsid w:val="00F3475B"/>
    <w:rsid w:val="00F61274"/>
    <w:rsid w:val="00F725B8"/>
    <w:rsid w:val="00F8628D"/>
    <w:rsid w:val="00FA6D79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647F73A"/>
  <w15:chartTrackingRefBased/>
  <w15:docId w15:val="{A7863E0D-BD09-40A5-998E-C21E778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outlineLvl w:val="0"/>
    </w:pPr>
    <w:rPr>
      <w:b/>
      <w:bCs/>
      <w:sz w:val="28"/>
      <w:lang w:val="en-US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outlineLvl w:val="3"/>
    </w:pPr>
    <w:rPr>
      <w:b/>
      <w:caps/>
      <w:sz w:val="32"/>
    </w:rPr>
  </w:style>
  <w:style w:type="paragraph" w:styleId="Nadpis5">
    <w:name w:val="heading 5"/>
    <w:basedOn w:val="Normln"/>
    <w:next w:val="Zkladntext"/>
    <w:qFormat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/>
      <w:szCs w:val="20"/>
    </w:rPr>
  </w:style>
  <w:style w:type="paragraph" w:styleId="Nadpis6">
    <w:name w:val="heading 6"/>
    <w:basedOn w:val="Normln"/>
    <w:next w:val="Zkladntext"/>
    <w:qFormat/>
    <w:pPr>
      <w:keepNext/>
      <w:numPr>
        <w:ilvl w:val="5"/>
        <w:numId w:val="1"/>
      </w:numPr>
      <w:outlineLvl w:val="5"/>
    </w:pPr>
    <w:rPr>
      <w:rFonts w:ascii="Arial" w:eastAsia="Arial Unicode MS" w:hAnsi="Arial"/>
      <w:b/>
      <w:bCs/>
      <w:lang w:val="en-US"/>
    </w:rPr>
  </w:style>
  <w:style w:type="paragraph" w:styleId="Nadpis7">
    <w:name w:val="heading 7"/>
    <w:basedOn w:val="Normln"/>
    <w:next w:val="Zkladntext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font1333"/>
      <w:b/>
      <w:bCs/>
      <w:color w:val="365F91"/>
      <w:sz w:val="28"/>
      <w:szCs w:val="28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caps/>
      <w:sz w:val="32"/>
      <w:szCs w:val="24"/>
    </w:rPr>
  </w:style>
  <w:style w:type="character" w:customStyle="1" w:styleId="Nadpis5Char">
    <w:name w:val="Nadpis 5 Char"/>
    <w:rPr>
      <w:rFonts w:ascii="Arial" w:eastAsia="Arial Unicode MS" w:hAnsi="Arial" w:cs="Times New Roman"/>
      <w:sz w:val="24"/>
      <w:szCs w:val="20"/>
    </w:rPr>
  </w:style>
  <w:style w:type="character" w:customStyle="1" w:styleId="Nadpis6Char">
    <w:name w:val="Nadpis 6 Char"/>
    <w:rPr>
      <w:rFonts w:ascii="Arial" w:eastAsia="Arial Unicode MS" w:hAnsi="Arial" w:cs="Times New Roman"/>
      <w:b/>
      <w:bCs/>
      <w:sz w:val="24"/>
      <w:szCs w:val="24"/>
      <w:lang w:val="en-US"/>
    </w:rPr>
  </w:style>
  <w:style w:type="character" w:customStyle="1" w:styleId="Nadpis7Char">
    <w:name w:val="Nadpis 7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rPr>
      <w:rFonts w:ascii="Arial" w:eastAsia="Times New Roman" w:hAnsi="Arial" w:cs="Arial"/>
      <w:b/>
      <w:bCs/>
      <w:color w:val="000000"/>
      <w:sz w:val="28"/>
      <w:szCs w:val="24"/>
    </w:rPr>
  </w:style>
  <w:style w:type="character" w:customStyle="1" w:styleId="Nadpis1Char1">
    <w:name w:val="Nadpis 1 Char1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ProsttextChar">
    <w:name w:val="Prostý text Char"/>
    <w:rPr>
      <w:rFonts w:ascii="Courier New" w:eastAsia="Times New Roman" w:hAnsi="Courier New" w:cs="Times New Roman"/>
      <w:sz w:val="20"/>
      <w:szCs w:val="20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Prosttext1">
    <w:name w:val="Prostý text1"/>
    <w:basedOn w:val="Normln"/>
    <w:rPr>
      <w:rFonts w:ascii="Courier New" w:hAnsi="Courier New"/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363B"/>
    <w:pPr>
      <w:suppressAutoHyphens w:val="0"/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TextkomenteChar1">
    <w:name w:val="Text komentáře Char1"/>
    <w:uiPriority w:val="99"/>
    <w:semiHidden/>
    <w:rsid w:val="005B363B"/>
    <w:rPr>
      <w:kern w:val="1"/>
      <w:lang w:eastAsia="ar-SA"/>
    </w:rPr>
  </w:style>
  <w:style w:type="paragraph" w:styleId="Odstavecseseznamem">
    <w:name w:val="List Paragraph"/>
    <w:basedOn w:val="Normln"/>
    <w:uiPriority w:val="34"/>
    <w:qFormat/>
    <w:rsid w:val="004B6050"/>
    <w:pPr>
      <w:suppressAutoHyphens w:val="0"/>
      <w:spacing w:line="240" w:lineRule="auto"/>
      <w:ind w:left="720"/>
      <w:contextualSpacing/>
    </w:pPr>
    <w:rPr>
      <w:kern w:val="0"/>
      <w:lang w:eastAsia="cs-CZ"/>
    </w:rPr>
  </w:style>
  <w:style w:type="character" w:customStyle="1" w:styleId="platne1">
    <w:name w:val="platne1"/>
    <w:rsid w:val="00B80E4B"/>
  </w:style>
  <w:style w:type="paragraph" w:styleId="Zhlav">
    <w:name w:val="header"/>
    <w:basedOn w:val="Normln"/>
    <w:link w:val="ZhlavChar"/>
    <w:uiPriority w:val="99"/>
    <w:unhideWhenUsed/>
    <w:rsid w:val="00A367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A3677C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367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3677C"/>
    <w:rPr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3677C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1">
    <w:name w:val="Text bubliny Char1"/>
    <w:link w:val="Textbubliny"/>
    <w:uiPriority w:val="99"/>
    <w:semiHidden/>
    <w:rsid w:val="00A3677C"/>
    <w:rPr>
      <w:rFonts w:ascii="Tahoma" w:hAnsi="Tahoma" w:cs="Tahoma"/>
      <w:kern w:val="1"/>
      <w:sz w:val="16"/>
      <w:szCs w:val="16"/>
      <w:lang w:eastAsia="ar-SA"/>
    </w:rPr>
  </w:style>
  <w:style w:type="character" w:styleId="Zdraznn">
    <w:name w:val="Emphasis"/>
    <w:uiPriority w:val="20"/>
    <w:qFormat/>
    <w:rsid w:val="003140CB"/>
    <w:rPr>
      <w:i/>
      <w:iCs/>
    </w:rPr>
  </w:style>
  <w:style w:type="paragraph" w:styleId="Bezmezer">
    <w:name w:val="No Spacing"/>
    <w:uiPriority w:val="99"/>
    <w:qFormat/>
    <w:rsid w:val="00827CF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5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2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2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1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56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9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30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02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326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EAC6-D5E7-40EF-A02A-27480388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Mertlová Denisa</dc:creator>
  <cp:keywords/>
  <cp:lastModifiedBy>Mikula Pavel</cp:lastModifiedBy>
  <cp:revision>3</cp:revision>
  <cp:lastPrinted>2021-02-09T09:03:00Z</cp:lastPrinted>
  <dcterms:created xsi:type="dcterms:W3CDTF">2024-08-06T11:40:00Z</dcterms:created>
  <dcterms:modified xsi:type="dcterms:W3CDTF">2024-08-06T11:42:00Z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