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3510C" w14:paraId="1FF7D5D0" w14:textId="77777777">
        <w:trPr>
          <w:trHeight w:val="148"/>
        </w:trPr>
        <w:tc>
          <w:tcPr>
            <w:tcW w:w="115" w:type="dxa"/>
          </w:tcPr>
          <w:p w14:paraId="6B0AD43C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CE8D3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FCB733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0D037B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4B6B5D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6294EB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840547" w14:paraId="7C9071A9" w14:textId="77777777" w:rsidTr="00840547">
        <w:trPr>
          <w:trHeight w:val="340"/>
        </w:trPr>
        <w:tc>
          <w:tcPr>
            <w:tcW w:w="115" w:type="dxa"/>
          </w:tcPr>
          <w:p w14:paraId="01D24942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512165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3510C" w14:paraId="7738EBD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174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DBB6F7D" w14:textId="77777777" w:rsidR="00C3510C" w:rsidRDefault="00C3510C">
            <w:pPr>
              <w:spacing w:after="0" w:line="240" w:lineRule="auto"/>
            </w:pPr>
          </w:p>
        </w:tc>
        <w:tc>
          <w:tcPr>
            <w:tcW w:w="8142" w:type="dxa"/>
          </w:tcPr>
          <w:p w14:paraId="7AB10205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A7846E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C3510C" w14:paraId="141ADC61" w14:textId="77777777">
        <w:trPr>
          <w:trHeight w:val="100"/>
        </w:trPr>
        <w:tc>
          <w:tcPr>
            <w:tcW w:w="115" w:type="dxa"/>
          </w:tcPr>
          <w:p w14:paraId="4C654A6B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E4C59B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7DCA3D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C45475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E90596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8839B6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840547" w14:paraId="6889FB1D" w14:textId="77777777" w:rsidTr="00840547">
        <w:tc>
          <w:tcPr>
            <w:tcW w:w="115" w:type="dxa"/>
          </w:tcPr>
          <w:p w14:paraId="65851FDF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24956A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3510C" w14:paraId="21A8E7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D07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073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3510C" w14:paraId="4B9252C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F34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ZP Mikulčice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D38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Těšice 164, 69619 Mikulčice</w:t>
                  </w:r>
                </w:p>
              </w:tc>
            </w:tr>
          </w:tbl>
          <w:p w14:paraId="477EDA50" w14:textId="77777777" w:rsidR="00C3510C" w:rsidRDefault="00C3510C">
            <w:pPr>
              <w:spacing w:after="0" w:line="240" w:lineRule="auto"/>
            </w:pPr>
          </w:p>
        </w:tc>
      </w:tr>
      <w:tr w:rsidR="00C3510C" w14:paraId="0543A740" w14:textId="77777777">
        <w:trPr>
          <w:trHeight w:val="349"/>
        </w:trPr>
        <w:tc>
          <w:tcPr>
            <w:tcW w:w="115" w:type="dxa"/>
          </w:tcPr>
          <w:p w14:paraId="10736F64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84F95D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5F3ACF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5FB864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31C014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A27A89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C3510C" w14:paraId="358A6A13" w14:textId="77777777">
        <w:trPr>
          <w:trHeight w:val="340"/>
        </w:trPr>
        <w:tc>
          <w:tcPr>
            <w:tcW w:w="115" w:type="dxa"/>
          </w:tcPr>
          <w:p w14:paraId="0F73EEB0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987E65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3510C" w14:paraId="45B2E53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EC32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B118CBB" w14:textId="77777777" w:rsidR="00C3510C" w:rsidRDefault="00C3510C">
            <w:pPr>
              <w:spacing w:after="0" w:line="240" w:lineRule="auto"/>
            </w:pPr>
          </w:p>
        </w:tc>
        <w:tc>
          <w:tcPr>
            <w:tcW w:w="801" w:type="dxa"/>
          </w:tcPr>
          <w:p w14:paraId="6B50E2E2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1CE92C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29F436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C3510C" w14:paraId="357C5066" w14:textId="77777777">
        <w:trPr>
          <w:trHeight w:val="229"/>
        </w:trPr>
        <w:tc>
          <w:tcPr>
            <w:tcW w:w="115" w:type="dxa"/>
          </w:tcPr>
          <w:p w14:paraId="1A14260F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04C80C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7B297B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F34B91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A6EB7E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A51752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840547" w14:paraId="471721A8" w14:textId="77777777" w:rsidTr="00840547">
        <w:tc>
          <w:tcPr>
            <w:tcW w:w="115" w:type="dxa"/>
          </w:tcPr>
          <w:p w14:paraId="7D2527F4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C3510C" w14:paraId="510F909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AB3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FBE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8D9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83B2" w14:textId="77777777" w:rsidR="00C3510C" w:rsidRDefault="00EC69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1E53" w14:textId="77777777" w:rsidR="00C3510C" w:rsidRDefault="00EC69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4E1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E810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E93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F6F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319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D2E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190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CA7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CAD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40547" w14:paraId="6E6455FE" w14:textId="77777777" w:rsidTr="0084054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A4F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Hodonín</w:t>
                  </w:r>
                </w:p>
              </w:tc>
            </w:tr>
            <w:tr w:rsidR="00C3510C" w14:paraId="039F79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EF4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4AE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F89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00E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C40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356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D7E7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A8BF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E3D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4F0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81 529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A7A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63C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507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D5E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26 024,06</w:t>
                  </w:r>
                </w:p>
              </w:tc>
            </w:tr>
            <w:tr w:rsidR="00C3510C" w14:paraId="37D2CA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A04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0FF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61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BBD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705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4F2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CA3E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8A910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A3F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8D8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65F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190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59B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AD9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2 650,00</w:t>
                  </w:r>
                </w:p>
              </w:tc>
            </w:tr>
            <w:tr w:rsidR="00C3510C" w14:paraId="38F104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F79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C5A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60A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BD1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F8F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0A5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0A9A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9BFB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AAF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BD9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21D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7EB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EAA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17C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34 537,44</w:t>
                  </w:r>
                </w:p>
              </w:tc>
            </w:tr>
            <w:tr w:rsidR="00C3510C" w14:paraId="3D5344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12D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737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045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E68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A4F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062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CDF6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37F70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995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AA0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A7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0FC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ED8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42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9 220,73</w:t>
                  </w:r>
                </w:p>
              </w:tc>
            </w:tr>
            <w:tr w:rsidR="00C3510C" w14:paraId="3E31CD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010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792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BB6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CC5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0E1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CAA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70C9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9A40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EDA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862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2F2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D2B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B7E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272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1 263,39</w:t>
                  </w:r>
                </w:p>
              </w:tc>
            </w:tr>
            <w:tr w:rsidR="00C3510C" w14:paraId="7A1D9D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885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325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316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621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B0C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5A0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5538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3363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CEB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600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AC7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DC0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8BA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455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4 855,35</w:t>
                  </w:r>
                </w:p>
              </w:tc>
            </w:tr>
            <w:tr w:rsidR="00C3510C" w14:paraId="7CCD14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281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525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FA0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A20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060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62E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53DB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E653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860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16E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EDD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35D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4AE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4D6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7 123,27</w:t>
                  </w:r>
                </w:p>
              </w:tc>
            </w:tr>
            <w:tr w:rsidR="00C3510C" w14:paraId="6F6D01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64A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5FD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5FE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DB3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B2B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E99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B50E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A929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964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F3F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5AF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82B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F5B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F0C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9 832,96</w:t>
                  </w:r>
                </w:p>
              </w:tc>
            </w:tr>
            <w:tr w:rsidR="00840547" w14:paraId="62650131" w14:textId="77777777" w:rsidTr="0084054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BAF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5AE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632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DCC2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CCD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1C8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8C9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299 208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533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824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01A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93B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95 507,20</w:t>
                  </w:r>
                </w:p>
              </w:tc>
            </w:tr>
            <w:tr w:rsidR="00840547" w14:paraId="06E24C2E" w14:textId="77777777" w:rsidTr="0084054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A9E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Lužice u Hodonína</w:t>
                  </w:r>
                </w:p>
              </w:tc>
            </w:tr>
            <w:tr w:rsidR="00C3510C" w14:paraId="2425E8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2FD8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sad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bez porostu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2E9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F8E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94C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6E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5C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497F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717C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9065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FC8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182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01E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3A4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B2D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395,82</w:t>
                  </w:r>
                </w:p>
              </w:tc>
            </w:tr>
            <w:tr w:rsidR="00C3510C" w14:paraId="15B63D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F149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sad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543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B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B0B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A7E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4F4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06B2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CA99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C71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F1F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E80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1C3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707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D3F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1 064,77</w:t>
                  </w:r>
                </w:p>
              </w:tc>
            </w:tr>
            <w:tr w:rsidR="00C3510C" w14:paraId="14127D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C172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E34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920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E6B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E1F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47E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6135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1761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C0C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4DE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005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D62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DB3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0F3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682,71</w:t>
                  </w:r>
                </w:p>
              </w:tc>
            </w:tr>
            <w:tr w:rsidR="00C3510C" w14:paraId="2A004C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C8F2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 bez porostu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C38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12A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E5B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7A5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0B1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2576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EF3A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88E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4FC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45C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D8B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898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C2B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</w:t>
                  </w:r>
                </w:p>
              </w:tc>
            </w:tr>
            <w:tr w:rsidR="00C3510C" w14:paraId="5589E6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A92D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1E3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931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316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B6D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BE8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52C62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49D6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E86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FC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C99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3D3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F40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549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826,12</w:t>
                  </w:r>
                </w:p>
              </w:tc>
            </w:tr>
            <w:tr w:rsidR="00C3510C" w14:paraId="431794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F4B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12C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57A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6E3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CB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E4E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B3C6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8DDA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769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23E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179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621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ACF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E6B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1 297,56</w:t>
                  </w:r>
                </w:p>
              </w:tc>
            </w:tr>
            <w:tr w:rsidR="00C3510C" w14:paraId="571645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D47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933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E25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643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788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D2F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C902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3A92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D7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6C8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CA0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A8A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3D0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DCE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1 902,20</w:t>
                  </w:r>
                </w:p>
              </w:tc>
            </w:tr>
            <w:tr w:rsidR="00C3510C" w14:paraId="70712C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360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BB3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708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3B6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311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F6F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9BFF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5371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9CE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86E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900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178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FAA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935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230,02</w:t>
                  </w:r>
                </w:p>
              </w:tc>
            </w:tr>
            <w:tr w:rsidR="00C3510C" w14:paraId="67A2D0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9C6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F3D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3F3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602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26E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C76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B8F4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4086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5C6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382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34B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36A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A81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913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C3510C" w14:paraId="0C288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A98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7A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A3D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485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188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C95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4B1D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7D37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12A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B69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256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037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A94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A3D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906,80</w:t>
                  </w:r>
                </w:p>
              </w:tc>
            </w:tr>
            <w:tr w:rsidR="00C3510C" w14:paraId="3A3CAD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DC2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13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997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14F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4FA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8B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BE17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5E96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C7D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B41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8B2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3FB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782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F86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956,79</w:t>
                  </w:r>
                </w:p>
              </w:tc>
            </w:tr>
            <w:tr w:rsidR="00C3510C" w14:paraId="64E003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AF8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10D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5F7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53B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7A5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42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4DFB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82622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C35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A40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FFC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6D1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433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D88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1 185,55</w:t>
                  </w:r>
                </w:p>
              </w:tc>
            </w:tr>
            <w:tr w:rsidR="00C3510C" w14:paraId="41F807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D91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FEF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A7F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8A9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912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582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4E712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1972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5F2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268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AF5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ECD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8CB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055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1 291,23</w:t>
                  </w:r>
                </w:p>
              </w:tc>
            </w:tr>
            <w:tr w:rsidR="00C3510C" w14:paraId="5807E5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59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B8B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BDD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CE2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867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E2E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3264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18A9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10F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619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F4F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95C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86B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5C9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1 183,65</w:t>
                  </w:r>
                </w:p>
              </w:tc>
            </w:tr>
            <w:tr w:rsidR="00C3510C" w14:paraId="091D50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4EA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A69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296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1F6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8B8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8CB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3494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F323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206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E0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C98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DA4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529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8C2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997,61</w:t>
                  </w:r>
                </w:p>
              </w:tc>
            </w:tr>
            <w:tr w:rsidR="00C3510C" w14:paraId="2CC103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1DE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FFA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EC2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8F3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A13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086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8405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848A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17B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A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2CD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6F3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A08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157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74,99</w:t>
                  </w:r>
                </w:p>
              </w:tc>
            </w:tr>
            <w:tr w:rsidR="00C3510C" w14:paraId="5D976D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37B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0A3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3DB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552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81F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DCA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829D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B07C1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7CB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26D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B07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D0D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F15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636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1 016,91</w:t>
                  </w:r>
                </w:p>
              </w:tc>
            </w:tr>
            <w:tr w:rsidR="00C3510C" w14:paraId="26EAAB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076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FA8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979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4CD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088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0C2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87B4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EF19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20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A49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4FD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AA0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580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5A2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261,98</w:t>
                  </w:r>
                </w:p>
              </w:tc>
            </w:tr>
            <w:tr w:rsidR="00C3510C" w14:paraId="2CB17D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70C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2DA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6C6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83D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8F3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702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AF6F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1374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491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88B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99E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BAD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D8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B0C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1 146,63</w:t>
                  </w:r>
                </w:p>
              </w:tc>
            </w:tr>
            <w:tr w:rsidR="00C3510C" w14:paraId="4B7AE7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AAA9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E41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55B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0D4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198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742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C5AB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0975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9AC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E7D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16F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CEA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1E2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91D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1 950,13</w:t>
                  </w:r>
                </w:p>
              </w:tc>
            </w:tr>
            <w:tr w:rsidR="00C3510C" w14:paraId="5C1FD4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6FEA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sad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bez porostu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47A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0E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810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E34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BB1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61FD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08E0B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F70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19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AED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157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77D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C98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580,59</w:t>
                  </w:r>
                </w:p>
              </w:tc>
            </w:tr>
            <w:tr w:rsidR="00C3510C" w14:paraId="3DC07E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1CA8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vinice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48A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E10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7F2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9CF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602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BDF3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F9CF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BB5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21D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01E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021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F9E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130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303,43</w:t>
                  </w:r>
                </w:p>
              </w:tc>
            </w:tr>
            <w:tr w:rsidR="00C3510C" w14:paraId="1BAB24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0953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vinice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830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8C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29C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561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A30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00D1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4465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368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628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2AA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6A0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A54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402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997,21</w:t>
                  </w:r>
                </w:p>
              </w:tc>
            </w:tr>
            <w:tr w:rsidR="00C3510C" w14:paraId="7393EBA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8A5E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vinice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CEBB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0AA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176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25E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FAB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4535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DC79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7C7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0AE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834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430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664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69E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929,66</w:t>
                  </w:r>
                </w:p>
              </w:tc>
            </w:tr>
            <w:tr w:rsidR="00C3510C" w14:paraId="7F932C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41F4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vinice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E59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85C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44D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DD6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43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17E0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DBDB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257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30F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0D3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7AC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EE8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912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277,40</w:t>
                  </w:r>
                </w:p>
              </w:tc>
            </w:tr>
            <w:tr w:rsidR="00840547" w14:paraId="29C5ED64" w14:textId="77777777" w:rsidTr="0084054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98F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978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6D3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B8A6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C26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9E3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8C8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55 520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3FB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D7B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AD4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155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20 580,00</w:t>
                  </w:r>
                </w:p>
              </w:tc>
            </w:tr>
            <w:tr w:rsidR="00840547" w14:paraId="5306D0CE" w14:textId="77777777" w:rsidTr="0084054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DFC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</w:tr>
            <w:tr w:rsidR="00C3510C" w14:paraId="4B9F44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490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45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672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5FF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73C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97B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C71E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AE73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EE4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676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77B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822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970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2D0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795,10</w:t>
                  </w:r>
                </w:p>
              </w:tc>
            </w:tr>
            <w:tr w:rsidR="00C3510C" w14:paraId="13AD9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21B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C5E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8AF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854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28C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F2F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FFE8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4B8B0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3FD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A19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8F9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8CF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E78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F86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586,61</w:t>
                  </w:r>
                </w:p>
              </w:tc>
            </w:tr>
            <w:tr w:rsidR="00C3510C" w14:paraId="5E4ADE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F7C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421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ED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E62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864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EB5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F406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629F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8F1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1BB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201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39E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2F9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AB5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792,16</w:t>
                  </w:r>
                </w:p>
              </w:tc>
            </w:tr>
            <w:tr w:rsidR="00C3510C" w14:paraId="5D27E8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A00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7B6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7F2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9EB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A34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C74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D164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D746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1A2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7E1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56F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7D0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135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BBD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794,12</w:t>
                  </w:r>
                </w:p>
              </w:tc>
            </w:tr>
            <w:tr w:rsidR="00C3510C" w14:paraId="78EB34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460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F6E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CCC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54A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F97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1FC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4BF9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6953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246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0B7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8BF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AEF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EA5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A0D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1 861,45</w:t>
                  </w:r>
                </w:p>
              </w:tc>
            </w:tr>
            <w:tr w:rsidR="00C3510C" w14:paraId="25ED3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5E0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31E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D67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568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E42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F8E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51FE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65E6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5BC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AA4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161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832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F5A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798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676,48</w:t>
                  </w:r>
                </w:p>
              </w:tc>
            </w:tr>
            <w:tr w:rsidR="00C3510C" w14:paraId="24C21D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975B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59B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03A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703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D78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39C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957C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9FD5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7A8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76A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1C7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F0B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CDD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626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298,70</w:t>
                  </w:r>
                </w:p>
              </w:tc>
            </w:tr>
            <w:tr w:rsidR="00C3510C" w14:paraId="60D256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880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84A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F9A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EAA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266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B1B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336E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D2C2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036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40F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31C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58C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3CF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763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1 070,27</w:t>
                  </w:r>
                </w:p>
              </w:tc>
            </w:tr>
            <w:tr w:rsidR="00C3510C" w14:paraId="72F582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1DE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353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09A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F90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048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4C6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83A0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7AE2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1F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669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B16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79E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EAC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E0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337,91</w:t>
                  </w:r>
                </w:p>
              </w:tc>
            </w:tr>
            <w:tr w:rsidR="00C3510C" w14:paraId="559CD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5B9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85F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89C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651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51F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469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157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A92E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A0D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AB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50D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588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6E3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03C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915,37</w:t>
                  </w:r>
                </w:p>
              </w:tc>
            </w:tr>
            <w:tr w:rsidR="00C3510C" w14:paraId="2403DB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036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958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59D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B2B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40D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3A5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B0B52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E4265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156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DBC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F09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5FC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E7C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BE5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38,89</w:t>
                  </w:r>
                </w:p>
              </w:tc>
            </w:tr>
            <w:tr w:rsidR="00C3510C" w14:paraId="1CB49C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AAF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448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F2D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0F5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C31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298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55BD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141E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7CA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14C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C99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9C8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95C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740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99,67</w:t>
                  </w:r>
                </w:p>
              </w:tc>
            </w:tr>
            <w:tr w:rsidR="00C3510C" w14:paraId="1D3801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E69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4C2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2BB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15B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38E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59A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F293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BFD03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4F7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F10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A77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0E8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B89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9D5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61,77</w:t>
                  </w:r>
                </w:p>
              </w:tc>
            </w:tr>
            <w:tr w:rsidR="00C3510C" w14:paraId="4F63B8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E56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7E2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5AD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629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F49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D6E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5A04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3AD40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2CB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258B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8EC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D69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43D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FCF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503,93</w:t>
                  </w:r>
                </w:p>
              </w:tc>
            </w:tr>
            <w:tr w:rsidR="00C3510C" w14:paraId="410295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502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B7E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AFF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E79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CF1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996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7CBC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2155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A34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6C0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19F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E9C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921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60C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563,40</w:t>
                  </w:r>
                </w:p>
              </w:tc>
            </w:tr>
            <w:tr w:rsidR="00C3510C" w14:paraId="727F94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8A9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21B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1E9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380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3E5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4D7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6DC5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F382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7F3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762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CF7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FAC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0D7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72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107,19</w:t>
                  </w:r>
                </w:p>
              </w:tc>
            </w:tr>
            <w:tr w:rsidR="00C3510C" w14:paraId="25056D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114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AB7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9F3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116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D7A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6B8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0DA8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D627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144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AA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FD7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5ED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C51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9CF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C3510C" w14:paraId="0818B6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A15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547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DBC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41E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0D6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4EB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A258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DFAA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312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DC6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9A1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089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D88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86C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965,37</w:t>
                  </w:r>
                </w:p>
              </w:tc>
            </w:tr>
            <w:tr w:rsidR="00C3510C" w14:paraId="0F76A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834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0B7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863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7F0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752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062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EF8F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1B35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A61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5F0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8E3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E6A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270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FE4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585,63</w:t>
                  </w:r>
                </w:p>
              </w:tc>
            </w:tr>
            <w:tr w:rsidR="00C3510C" w14:paraId="5CE645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12B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ED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669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5F9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F36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993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B3C5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72813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69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6B5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1F4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E0D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E0E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430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795,76</w:t>
                  </w:r>
                </w:p>
              </w:tc>
            </w:tr>
            <w:tr w:rsidR="00C3510C" w14:paraId="0B1FB8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81A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A4C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3A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6DA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978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C7F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267D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7075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52B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4CE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62D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88C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113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392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587,91</w:t>
                  </w:r>
                </w:p>
              </w:tc>
            </w:tr>
            <w:tr w:rsidR="00C3510C" w14:paraId="71A49D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7D3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48E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6A7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295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187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5F0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336F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01D4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446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020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965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98B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CAD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773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402,62</w:t>
                  </w:r>
                </w:p>
              </w:tc>
            </w:tr>
            <w:tr w:rsidR="00C3510C" w14:paraId="643C43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6D9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8CF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0DD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B63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618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5F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7FF0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EFEE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355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3EB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EDB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841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D8D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ADA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419,61</w:t>
                  </w:r>
                </w:p>
              </w:tc>
            </w:tr>
            <w:tr w:rsidR="00C3510C" w14:paraId="681BBA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CE3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A2B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6AD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B4B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A41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221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C181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4D942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ADF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BEC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DC6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CB1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CE0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B85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841,84</w:t>
                  </w:r>
                </w:p>
              </w:tc>
            </w:tr>
            <w:tr w:rsidR="00C3510C" w14:paraId="063616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DE1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136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C6A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421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555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63B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0220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6F38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AC0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46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225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D00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4CE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0D0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672,55</w:t>
                  </w:r>
                </w:p>
              </w:tc>
            </w:tr>
            <w:tr w:rsidR="00C3510C" w14:paraId="54F62B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100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FC2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C6E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320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084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DF3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A17A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9479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40D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DDD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314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8F7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A3A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E19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57,19</w:t>
                  </w:r>
                </w:p>
              </w:tc>
            </w:tr>
            <w:tr w:rsidR="00C3510C" w14:paraId="23C36F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8F1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33F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C00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261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ACC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44E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01A4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C9B31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5D4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224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654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FF1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3A6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211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634,32</w:t>
                  </w:r>
                </w:p>
              </w:tc>
            </w:tr>
            <w:tr w:rsidR="00C3510C" w14:paraId="4AA3B9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ED0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AB3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5BB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E21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297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4CC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0A33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1BAF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3F1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5F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B5A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4B1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7F0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6A0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704,91</w:t>
                  </w:r>
                </w:p>
              </w:tc>
            </w:tr>
            <w:tr w:rsidR="00C3510C" w14:paraId="7DA952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7762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9B3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FBD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B6B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0A4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710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90F1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4325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A5F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F2D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CA1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BA9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F6A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C05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1 512,10</w:t>
                  </w:r>
                </w:p>
              </w:tc>
            </w:tr>
            <w:tr w:rsidR="00C3510C" w14:paraId="78070E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6F7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F3A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570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0BF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2F0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B68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AE9A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1BE5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35A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E8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AC3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900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755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9B2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39,22</w:t>
                  </w:r>
                </w:p>
              </w:tc>
            </w:tr>
            <w:tr w:rsidR="00C3510C" w14:paraId="0DFA1D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C59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A49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2F4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FC3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2EE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90E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2EBD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DF70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F80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E8C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C66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1CE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044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749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5,56</w:t>
                  </w:r>
                </w:p>
              </w:tc>
            </w:tr>
            <w:tr w:rsidR="00C3510C" w14:paraId="6574DF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434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752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478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1BD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051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1D5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7989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536E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7DF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F14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3A1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027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5A5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1C7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C3510C" w14:paraId="79FB26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6C5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C43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2DB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FCF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D6B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D54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260A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3B7E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A1D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7FE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BA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B36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622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C6B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19,93</w:t>
                  </w:r>
                </w:p>
              </w:tc>
            </w:tr>
            <w:tr w:rsidR="00C3510C" w14:paraId="050F5A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3D5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73D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109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4D7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E1A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4EF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8DD6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3B48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8A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892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586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681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4FA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C70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94,45</w:t>
                  </w:r>
                </w:p>
              </w:tc>
            </w:tr>
            <w:tr w:rsidR="00C3510C" w14:paraId="0AC116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ECB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38A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D7B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CBF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7A5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DFE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BA20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37263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E7E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5BA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6A6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05A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D5F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7B1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10,13</w:t>
                  </w:r>
                </w:p>
              </w:tc>
            </w:tr>
            <w:tr w:rsidR="00C3510C" w14:paraId="51D6FD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A9A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DCF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B88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0EF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50E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89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CF84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D6A1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24A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509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B1F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DC9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9B5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2B5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256,86</w:t>
                  </w:r>
                </w:p>
              </w:tc>
            </w:tr>
            <w:tr w:rsidR="00C3510C" w14:paraId="276D77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06C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84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6FB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8C6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46B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531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F675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BC52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357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52E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29A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EAD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174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9CF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78,76</w:t>
                  </w:r>
                </w:p>
              </w:tc>
            </w:tr>
            <w:tr w:rsidR="00C3510C" w14:paraId="222610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FD1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A55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AF3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717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551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41E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52B3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8815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2A6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304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91A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766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2DB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3BA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403,92</w:t>
                  </w:r>
                </w:p>
              </w:tc>
            </w:tr>
            <w:tr w:rsidR="00C3510C" w14:paraId="4ED16B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E60E" w14:textId="0073454D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F677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81B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1D2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634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E1B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9803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8FADF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39F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9E3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6EC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ECF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3CB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7F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240,85</w:t>
                  </w:r>
                </w:p>
              </w:tc>
            </w:tr>
            <w:tr w:rsidR="00C3510C" w14:paraId="17218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203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12B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881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A82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E8C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197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033D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27742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ED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8E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D1F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A21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B47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A22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136,60</w:t>
                  </w:r>
                </w:p>
              </w:tc>
            </w:tr>
            <w:tr w:rsidR="00C3510C" w14:paraId="6CE903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76C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896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4D6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D88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C62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A90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FE8B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030C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991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983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4AC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5A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8C2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BCF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396,08</w:t>
                  </w:r>
                </w:p>
              </w:tc>
            </w:tr>
            <w:tr w:rsidR="00C3510C" w14:paraId="432556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DFE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00C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88B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C33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274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F85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096E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AA9BB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6E8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499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1F6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C48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769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6EF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548,37</w:t>
                  </w:r>
                </w:p>
              </w:tc>
            </w:tr>
            <w:tr w:rsidR="00C3510C" w14:paraId="18E26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D88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982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DE7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745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0F4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1E6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A998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FD15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CA8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614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B31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7DA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4DA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10E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347,39</w:t>
                  </w:r>
                </w:p>
              </w:tc>
            </w:tr>
            <w:tr w:rsidR="00C3510C" w14:paraId="75F1E8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FB2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90F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E58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EE3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AF1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C98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C983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82AC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FCE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CCA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806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AF2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ADE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543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203,92</w:t>
                  </w:r>
                </w:p>
              </w:tc>
            </w:tr>
            <w:tr w:rsidR="00C3510C" w14:paraId="687C8F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1B9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DDE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C3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FF5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6D3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06C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545C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29C1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C0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BCD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33B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CD9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13F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F3D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362,09</w:t>
                  </w:r>
                </w:p>
              </w:tc>
            </w:tr>
            <w:tr w:rsidR="00C3510C" w14:paraId="0EB99A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4A1F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4D8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B5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06D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AC2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779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5BB7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6BB7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DD9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7C8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B64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0DE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024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245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1 327,38</w:t>
                  </w:r>
                </w:p>
              </w:tc>
            </w:tr>
            <w:tr w:rsidR="00C3510C" w14:paraId="2D5C2C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81C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722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F08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673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A25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F3B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76C3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FF3B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9CF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196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7F7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687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EAA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F19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133,33</w:t>
                  </w:r>
                </w:p>
              </w:tc>
            </w:tr>
            <w:tr w:rsidR="00C3510C" w14:paraId="7495CD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82F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30E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A1F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A78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A61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859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E9F4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263C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A1F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493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82B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CE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617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B02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318,96</w:t>
                  </w:r>
                </w:p>
              </w:tc>
            </w:tr>
            <w:tr w:rsidR="00C3510C" w14:paraId="44716D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ACE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CAB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ABC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839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AA9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836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4168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1F1CC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D90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CB0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353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7A0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CEC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F5B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556,21</w:t>
                  </w:r>
                </w:p>
              </w:tc>
            </w:tr>
            <w:tr w:rsidR="00C3510C" w14:paraId="72D1F5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24C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36B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D73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E61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F86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ED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E39D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CA412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39A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AF5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FB3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39D3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483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3E4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187,26</w:t>
                  </w:r>
                </w:p>
              </w:tc>
            </w:tr>
            <w:tr w:rsidR="00C3510C" w14:paraId="60EF03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6772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7B5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C83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1A7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AA6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4E2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7B1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119A9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441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A63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314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3BD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8DE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DF3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20,92</w:t>
                  </w:r>
                </w:p>
              </w:tc>
            </w:tr>
            <w:tr w:rsidR="00C3510C" w14:paraId="7BAE7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036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7D1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43D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1A9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4AF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57A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291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00A2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803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961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07E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475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EDF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AF6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516,02</w:t>
                  </w:r>
                </w:p>
              </w:tc>
            </w:tr>
            <w:tr w:rsidR="00C3510C" w14:paraId="05EE59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2BF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4A0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9C2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359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305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DDF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CD8D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8A6D2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AEE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2A2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203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DC3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0C5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EC2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C3510C" w14:paraId="4AEEB3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90F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275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767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C99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2E9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6D4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2ABF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ACEA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E7C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1C1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D96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201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525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FB9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C3510C" w14:paraId="60CC12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ECF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ED7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90C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CBA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A9B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FE4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051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684CB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1FE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0D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A12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15F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1C9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C7F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441,18</w:t>
                  </w:r>
                </w:p>
              </w:tc>
            </w:tr>
            <w:tr w:rsidR="00C3510C" w14:paraId="631D97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801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A71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8BD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0A4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343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B1D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2589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E0CBF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DE7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73D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A9F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3EA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3383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F92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385,62</w:t>
                  </w:r>
                </w:p>
              </w:tc>
            </w:tr>
            <w:tr w:rsidR="00C3510C" w14:paraId="5136E1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60C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5E9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3AB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9FF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A00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8D8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31FE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AB82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947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F48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45C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4E6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386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F05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153,27</w:t>
                  </w:r>
                </w:p>
              </w:tc>
            </w:tr>
            <w:tr w:rsidR="00C3510C" w14:paraId="651FA7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BEA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743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401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B7B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86E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D71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8430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07F6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185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829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E119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4F8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BB6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167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559,81</w:t>
                  </w:r>
                </w:p>
              </w:tc>
            </w:tr>
            <w:tr w:rsidR="00C3510C" w14:paraId="76C59E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E61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795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C90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F38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786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C76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CBF4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26F6A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1BF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855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AC4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1C4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4BA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25E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1 395,11</w:t>
                  </w:r>
                </w:p>
              </w:tc>
            </w:tr>
            <w:tr w:rsidR="00C3510C" w14:paraId="6DA6E5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7239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B5A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4D7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C11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A10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F47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237A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EC0CB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D03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793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2B7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72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396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339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78,11</w:t>
                  </w:r>
                </w:p>
              </w:tc>
            </w:tr>
            <w:tr w:rsidR="00C3510C" w14:paraId="5F9D8C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655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07F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23A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17C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4A7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A0C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21C46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3958D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03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7C5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256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9A2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453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75F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1 251,97</w:t>
                  </w:r>
                </w:p>
              </w:tc>
            </w:tr>
            <w:tr w:rsidR="00C3510C" w14:paraId="5E0AA4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AF2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C88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A63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290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C3D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136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6344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FA4E3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7B4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DC7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850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FF7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F6A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6BF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175,16</w:t>
                  </w:r>
                </w:p>
              </w:tc>
            </w:tr>
            <w:tr w:rsidR="00C3510C" w14:paraId="42F303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6E5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030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EE3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9E4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E69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D09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7673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EFA87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CF3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E6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F8D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4DF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E29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15C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2 077,47</w:t>
                  </w:r>
                </w:p>
              </w:tc>
            </w:tr>
            <w:tr w:rsidR="00C3510C" w14:paraId="00DAE2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683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007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DAD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858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C19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C27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BAF7E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8414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05B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8E9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A894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E83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830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AA1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C3510C" w14:paraId="242571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B16F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EBD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118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D07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50A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C2C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60BC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F0BA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627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C7B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A88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269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64D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75C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411,77</w:t>
                  </w:r>
                </w:p>
              </w:tc>
            </w:tr>
            <w:tr w:rsidR="00C3510C" w14:paraId="3F5257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CD1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52D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663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15F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102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9D6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26911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57E6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FFD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2962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709D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29F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27D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7DD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233,01</w:t>
                  </w:r>
                </w:p>
              </w:tc>
            </w:tr>
            <w:tr w:rsidR="00C3510C" w14:paraId="5D4035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AA9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50C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A7A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795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716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F0E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3E8C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69EE4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874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026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8E5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9667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904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1F9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1 283,34</w:t>
                  </w:r>
                </w:p>
              </w:tc>
            </w:tr>
            <w:tr w:rsidR="00C3510C" w14:paraId="67DB42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134E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4EE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F81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B12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E51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543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285A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EE555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E39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FF6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13AA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6DA0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592F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338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1 008,50</w:t>
                  </w:r>
                </w:p>
              </w:tc>
            </w:tr>
            <w:tr w:rsidR="00C3510C" w14:paraId="547811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9EE4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8BE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A5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339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02F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B92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753D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88766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062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006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6CA1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FDA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E7F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837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70,26</w:t>
                  </w:r>
                </w:p>
              </w:tc>
            </w:tr>
            <w:tr w:rsidR="00C3510C" w14:paraId="3B500F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7251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orná</w:t>
                  </w:r>
                  <w:proofErr w:type="gram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5B8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21A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E48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0FF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E2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1DDD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8D54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D46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165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AD98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7D95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7D0B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E68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1 666,68</w:t>
                  </w:r>
                </w:p>
              </w:tc>
            </w:tr>
            <w:tr w:rsidR="00C3510C" w14:paraId="6682ED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884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bez porostu, část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417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6AF7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9107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606F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403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6592C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7A2A2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13C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1EC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5FF6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30EB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64F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170C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1 718,97</w:t>
                  </w:r>
                </w:p>
              </w:tc>
            </w:tr>
            <w:tr w:rsidR="00C3510C" w14:paraId="70854D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D536" w14:textId="77777777" w:rsidR="00C3510C" w:rsidRDefault="00EC69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5BA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B445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8C4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C8D3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2D9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35CD0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C78BE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016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2B08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9E8F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A6D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9C1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AAA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1 954,18</w:t>
                  </w:r>
                </w:p>
              </w:tc>
            </w:tr>
            <w:tr w:rsidR="00C3510C" w14:paraId="15CC71E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394C" w14:textId="77777777" w:rsidR="00C3510C" w:rsidRDefault="00EC69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sad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E2D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1259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C6EA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B12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530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DCA3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2F45F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C57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4D3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875C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8D5E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2AC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407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411,20</w:t>
                  </w:r>
                </w:p>
              </w:tc>
            </w:tr>
            <w:tr w:rsidR="00C3510C" w14:paraId="224BE6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356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C11A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F8F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9CA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D364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6E8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1258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8EA08" w14:textId="77777777" w:rsidR="00C3510C" w:rsidRDefault="00EC69C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0DC6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28BD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C34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AAB2" w14:textId="77777777" w:rsidR="00C3510C" w:rsidRDefault="00EC69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41D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7A0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395,10</w:t>
                  </w:r>
                </w:p>
              </w:tc>
            </w:tr>
            <w:tr w:rsidR="00840547" w14:paraId="261D1339" w14:textId="77777777" w:rsidTr="0084054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8C13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872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8DC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41F19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D0D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518C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3D5B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117 152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893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4BC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305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2B6E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39 867,88</w:t>
                  </w:r>
                </w:p>
              </w:tc>
            </w:tr>
            <w:tr w:rsidR="00840547" w14:paraId="2B4C8429" w14:textId="77777777" w:rsidTr="0084054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39B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EA50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471 880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C7D1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8514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162D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81E1" w14:textId="77777777" w:rsidR="00C3510C" w:rsidRDefault="00EC69C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155 955</w:t>
                  </w:r>
                </w:p>
              </w:tc>
            </w:tr>
            <w:tr w:rsidR="00840547" w14:paraId="680C358D" w14:textId="77777777" w:rsidTr="0084054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045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A376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A8C8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BC00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2072" w14:textId="77777777" w:rsidR="00C3510C" w:rsidRDefault="00C351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8417" w14:textId="77777777" w:rsidR="00C3510C" w:rsidRDefault="00C3510C">
                  <w:pPr>
                    <w:spacing w:after="0" w:line="240" w:lineRule="auto"/>
                  </w:pPr>
                </w:p>
              </w:tc>
            </w:tr>
          </w:tbl>
          <w:p w14:paraId="376F6233" w14:textId="77777777" w:rsidR="00C3510C" w:rsidRDefault="00C3510C">
            <w:pPr>
              <w:spacing w:after="0" w:line="240" w:lineRule="auto"/>
            </w:pPr>
          </w:p>
        </w:tc>
      </w:tr>
      <w:tr w:rsidR="00C3510C" w14:paraId="67F1F194" w14:textId="77777777">
        <w:trPr>
          <w:trHeight w:val="254"/>
        </w:trPr>
        <w:tc>
          <w:tcPr>
            <w:tcW w:w="115" w:type="dxa"/>
          </w:tcPr>
          <w:p w14:paraId="5D730FC8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315F1F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1AFE94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A55732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0EF46E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C3DC95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840547" w14:paraId="001296D5" w14:textId="77777777" w:rsidTr="00840547">
        <w:trPr>
          <w:trHeight w:val="1305"/>
        </w:trPr>
        <w:tc>
          <w:tcPr>
            <w:tcW w:w="115" w:type="dxa"/>
          </w:tcPr>
          <w:p w14:paraId="47CDB679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3510C" w14:paraId="40D1A11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1587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7ECA028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BC8D647" w14:textId="77777777" w:rsidR="00C3510C" w:rsidRDefault="00EC69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2D14108" w14:textId="77777777" w:rsidR="00C3510C" w:rsidRDefault="00EC69C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0B87E4B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51CEE41" w14:textId="77777777" w:rsidR="00C3510C" w:rsidRDefault="00C3510C">
            <w:pPr>
              <w:spacing w:after="0" w:line="240" w:lineRule="auto"/>
            </w:pPr>
          </w:p>
        </w:tc>
        <w:tc>
          <w:tcPr>
            <w:tcW w:w="285" w:type="dxa"/>
          </w:tcPr>
          <w:p w14:paraId="01ED1A32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C3510C" w14:paraId="457411F7" w14:textId="77777777">
        <w:trPr>
          <w:trHeight w:val="100"/>
        </w:trPr>
        <w:tc>
          <w:tcPr>
            <w:tcW w:w="115" w:type="dxa"/>
          </w:tcPr>
          <w:p w14:paraId="6431125D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9A7855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073C21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9AA35E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7A1DC6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D4F97D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840547" w14:paraId="4638DF72" w14:textId="77777777" w:rsidTr="00840547">
        <w:trPr>
          <w:trHeight w:val="1685"/>
        </w:trPr>
        <w:tc>
          <w:tcPr>
            <w:tcW w:w="115" w:type="dxa"/>
          </w:tcPr>
          <w:p w14:paraId="10E21D9B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3510C" w14:paraId="4C0C9B0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73DD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1FE7B3BD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6E713F5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9F55D9E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5155868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EED57BC" w14:textId="77777777" w:rsidR="00C3510C" w:rsidRDefault="00EC69C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224BABDA" w14:textId="77777777" w:rsidR="00C3510C" w:rsidRDefault="00EC69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AA4CE77" w14:textId="77777777" w:rsidR="00C3510C" w:rsidRDefault="00C3510C">
            <w:pPr>
              <w:spacing w:after="0" w:line="240" w:lineRule="auto"/>
            </w:pPr>
          </w:p>
        </w:tc>
        <w:tc>
          <w:tcPr>
            <w:tcW w:w="285" w:type="dxa"/>
          </w:tcPr>
          <w:p w14:paraId="3F915A10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  <w:tr w:rsidR="00C3510C" w14:paraId="01CD64CC" w14:textId="77777777">
        <w:trPr>
          <w:trHeight w:val="59"/>
        </w:trPr>
        <w:tc>
          <w:tcPr>
            <w:tcW w:w="115" w:type="dxa"/>
          </w:tcPr>
          <w:p w14:paraId="0EE0E4C5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B51090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494A98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BF5A5F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FACE59" w14:textId="77777777" w:rsidR="00C3510C" w:rsidRDefault="00C351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CAEC06" w14:textId="77777777" w:rsidR="00C3510C" w:rsidRDefault="00C3510C">
            <w:pPr>
              <w:pStyle w:val="EmptyCellLayoutStyle"/>
              <w:spacing w:after="0" w:line="240" w:lineRule="auto"/>
            </w:pPr>
          </w:p>
        </w:tc>
      </w:tr>
    </w:tbl>
    <w:p w14:paraId="3FA08594" w14:textId="77777777" w:rsidR="00C3510C" w:rsidRDefault="00C3510C">
      <w:pPr>
        <w:spacing w:after="0" w:line="240" w:lineRule="auto"/>
      </w:pPr>
    </w:p>
    <w:sectPr w:rsidR="00C3510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CFD5" w14:textId="77777777" w:rsidR="00022D50" w:rsidRDefault="00022D50">
      <w:pPr>
        <w:spacing w:after="0" w:line="240" w:lineRule="auto"/>
      </w:pPr>
      <w:r>
        <w:separator/>
      </w:r>
    </w:p>
  </w:endnote>
  <w:endnote w:type="continuationSeparator" w:id="0">
    <w:p w14:paraId="38AFD2AC" w14:textId="77777777" w:rsidR="00022D50" w:rsidRDefault="0002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3510C" w14:paraId="50756B68" w14:textId="77777777">
      <w:tc>
        <w:tcPr>
          <w:tcW w:w="9346" w:type="dxa"/>
        </w:tcPr>
        <w:p w14:paraId="4DFDC0FB" w14:textId="77777777" w:rsidR="00C3510C" w:rsidRDefault="00C351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E14DE1" w14:textId="77777777" w:rsidR="00C3510C" w:rsidRDefault="00C3510C">
          <w:pPr>
            <w:pStyle w:val="EmptyCellLayoutStyle"/>
            <w:spacing w:after="0" w:line="240" w:lineRule="auto"/>
          </w:pPr>
        </w:p>
      </w:tc>
    </w:tr>
    <w:tr w:rsidR="00C3510C" w14:paraId="4A5D36F1" w14:textId="77777777">
      <w:tc>
        <w:tcPr>
          <w:tcW w:w="9346" w:type="dxa"/>
        </w:tcPr>
        <w:p w14:paraId="43A6573D" w14:textId="77777777" w:rsidR="00C3510C" w:rsidRDefault="00C351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3510C" w14:paraId="08B63C2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6D8C8F" w14:textId="77777777" w:rsidR="00C3510C" w:rsidRDefault="00EC69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2E0406" w14:textId="77777777" w:rsidR="00C3510C" w:rsidRDefault="00C3510C">
          <w:pPr>
            <w:spacing w:after="0" w:line="240" w:lineRule="auto"/>
          </w:pPr>
        </w:p>
      </w:tc>
    </w:tr>
    <w:tr w:rsidR="00C3510C" w14:paraId="37625F9B" w14:textId="77777777">
      <w:tc>
        <w:tcPr>
          <w:tcW w:w="9346" w:type="dxa"/>
        </w:tcPr>
        <w:p w14:paraId="75119071" w14:textId="77777777" w:rsidR="00C3510C" w:rsidRDefault="00C351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DF3789" w14:textId="77777777" w:rsidR="00C3510C" w:rsidRDefault="00C351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F0A3" w14:textId="77777777" w:rsidR="00022D50" w:rsidRDefault="00022D50">
      <w:pPr>
        <w:spacing w:after="0" w:line="240" w:lineRule="auto"/>
      </w:pPr>
      <w:r>
        <w:separator/>
      </w:r>
    </w:p>
  </w:footnote>
  <w:footnote w:type="continuationSeparator" w:id="0">
    <w:p w14:paraId="2EE943C3" w14:textId="77777777" w:rsidR="00022D50" w:rsidRDefault="0002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3510C" w14:paraId="358FD82A" w14:textId="77777777">
      <w:tc>
        <w:tcPr>
          <w:tcW w:w="144" w:type="dxa"/>
        </w:tcPr>
        <w:p w14:paraId="683A7F73" w14:textId="77777777" w:rsidR="00C3510C" w:rsidRDefault="00C351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384A87" w14:textId="77777777" w:rsidR="00C3510C" w:rsidRDefault="00C3510C">
          <w:pPr>
            <w:pStyle w:val="EmptyCellLayoutStyle"/>
            <w:spacing w:after="0" w:line="240" w:lineRule="auto"/>
          </w:pPr>
        </w:p>
      </w:tc>
    </w:tr>
    <w:tr w:rsidR="00C3510C" w14:paraId="3C9E7E80" w14:textId="77777777">
      <w:tc>
        <w:tcPr>
          <w:tcW w:w="144" w:type="dxa"/>
        </w:tcPr>
        <w:p w14:paraId="6A6482CB" w14:textId="77777777" w:rsidR="00C3510C" w:rsidRDefault="00C351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3510C" w14:paraId="4C85435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CFAA72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6EB2AE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6D8DDE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8C6549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BA804F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7D4397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3ADAF7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30961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FB870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7776C0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77747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0BC277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41D9A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4830C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683992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97781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AE6B4B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FAEB5E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840547" w14:paraId="422B08F9" w14:textId="77777777" w:rsidTr="008405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7489E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C3510C" w14:paraId="1A0D13F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DBA9C8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66N24/24</w:t>
                      </w:r>
                    </w:p>
                  </w:tc>
                </w:tr>
              </w:tbl>
              <w:p w14:paraId="02C4521D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8ED26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C3510C" w14:paraId="77EF32C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04087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C6303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34D6D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23EC8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59D6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E4789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F43D8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E884A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36187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557B9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738BD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C8F9E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28906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3885C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70EC5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27EFF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2EBF1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648FD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840547" w14:paraId="517C5A33" w14:textId="77777777" w:rsidTr="008405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7CBA7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093E1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3510C" w14:paraId="31C467E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A0E029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D1EB31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38A97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3510C" w14:paraId="366E1B7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C92A71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6612424</w:t>
                      </w:r>
                    </w:p>
                  </w:tc>
                </w:tr>
              </w:tbl>
              <w:p w14:paraId="391FE1EB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2AD7B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3510C" w14:paraId="3DE6DB6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A2CEDD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C7B3C68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C93AA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DBB61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E65F3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C3510C" w14:paraId="5D166E9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DF6AF0" w14:textId="77777777" w:rsidR="00C3510C" w:rsidRDefault="00C3510C">
                      <w:pPr>
                        <w:spacing w:after="0" w:line="240" w:lineRule="auto"/>
                      </w:pPr>
                    </w:p>
                  </w:tc>
                </w:tr>
              </w:tbl>
              <w:p w14:paraId="409DD5B3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1C000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3510C" w14:paraId="31D7D06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90740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F63126B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C66BF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3510C" w14:paraId="080DE7E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2A04FC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155 955 Kč</w:t>
                      </w:r>
                    </w:p>
                  </w:tc>
                </w:tr>
              </w:tbl>
              <w:p w14:paraId="18855C49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32232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C3510C" w14:paraId="5DBE90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9D431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23F77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DA555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08F03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F3CFA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71647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28620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44975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6F537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E24BD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84F6E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01272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B46F8B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BFD174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D3349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9582C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C8261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698FC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C3510C" w14:paraId="01C845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C20C1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56281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4BF51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0514F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0243B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ED74B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A450A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B6CFE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53152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5F6E9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215C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AB6B3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3CB54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02791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ED736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71FC4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E82E5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46DE3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C3510C" w14:paraId="05EDEC3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1CC8E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534ED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3510C" w14:paraId="25AAF75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0526B7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DEF183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E3F79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9D72B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474FD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CED82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46287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8BBCE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DA583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77D4B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28E91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830B6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59EF9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489CD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B6A88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6CC9A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1718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840547" w14:paraId="4E4A486C" w14:textId="77777777" w:rsidTr="008405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8ACF9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4AD21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46B587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2E5E7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EBF29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3510C" w14:paraId="502C7F6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C7985A" w14:textId="5B4F9BA2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252550">
                        <w:rPr>
                          <w:rFonts w:ascii="Arial" w:eastAsia="Arial" w:hAnsi="Arial"/>
                          <w:color w:val="000000"/>
                        </w:rPr>
                        <w:t>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.07.2024</w:t>
                      </w:r>
                    </w:p>
                  </w:tc>
                </w:tr>
              </w:tbl>
              <w:p w14:paraId="56204990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B30D8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1AC35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3510C" w14:paraId="58B5BAB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3DB02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C9BB6D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282B7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18A9D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391BC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EBD71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A69A7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19C2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506FD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DF659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840547" w14:paraId="36C96E9C" w14:textId="77777777" w:rsidTr="008405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C931E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8C162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3AA89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627B3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1D4545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F7379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1B84C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C27F1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893892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015C2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C3510C" w14:paraId="40DD629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3A47B2" w14:textId="77777777" w:rsidR="00C3510C" w:rsidRDefault="00EC69C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081BF621" w14:textId="77777777" w:rsidR="00C3510C" w:rsidRDefault="00C351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BDF71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BD733E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FAE05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7D937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8F33F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840547" w14:paraId="1EC67D79" w14:textId="77777777" w:rsidTr="008405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A5356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FDBADC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F63DA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A6E35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6C4DA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EB0F34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B2FF1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F07D2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FE27C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47976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888CD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90951D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B52E1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B4DBF4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66E5B2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86D78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060A50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  <w:tr w:rsidR="00C3510C" w14:paraId="3E9CAB1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FC85FB4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0C4094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2162C7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7B545CB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043782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765503A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C395A9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E51775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65D3E7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2325BF6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0FEA21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39D2F4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2AEE3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A008C5F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15BF53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759BED1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8FA2328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F237717" w14:textId="77777777" w:rsidR="00C3510C" w:rsidRDefault="00C351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B5C3D0B" w14:textId="77777777" w:rsidR="00C3510C" w:rsidRDefault="00C3510C">
          <w:pPr>
            <w:spacing w:after="0" w:line="240" w:lineRule="auto"/>
          </w:pPr>
        </w:p>
      </w:tc>
    </w:tr>
    <w:tr w:rsidR="00C3510C" w14:paraId="6222B537" w14:textId="77777777">
      <w:tc>
        <w:tcPr>
          <w:tcW w:w="144" w:type="dxa"/>
        </w:tcPr>
        <w:p w14:paraId="2767D47C" w14:textId="77777777" w:rsidR="00C3510C" w:rsidRDefault="00C351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4F66AC" w14:textId="77777777" w:rsidR="00C3510C" w:rsidRDefault="00C351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72344388">
    <w:abstractNumId w:val="0"/>
  </w:num>
  <w:num w:numId="2" w16cid:durableId="1128821633">
    <w:abstractNumId w:val="1"/>
  </w:num>
  <w:num w:numId="3" w16cid:durableId="2136867039">
    <w:abstractNumId w:val="2"/>
  </w:num>
  <w:num w:numId="4" w16cid:durableId="1523862253">
    <w:abstractNumId w:val="3"/>
  </w:num>
  <w:num w:numId="5" w16cid:durableId="1548494187">
    <w:abstractNumId w:val="4"/>
  </w:num>
  <w:num w:numId="6" w16cid:durableId="1823767842">
    <w:abstractNumId w:val="5"/>
  </w:num>
  <w:num w:numId="7" w16cid:durableId="625769514">
    <w:abstractNumId w:val="6"/>
  </w:num>
  <w:num w:numId="8" w16cid:durableId="1490362852">
    <w:abstractNumId w:val="7"/>
  </w:num>
  <w:num w:numId="9" w16cid:durableId="1564215631">
    <w:abstractNumId w:val="8"/>
  </w:num>
  <w:num w:numId="10" w16cid:durableId="2024235862">
    <w:abstractNumId w:val="9"/>
  </w:num>
  <w:num w:numId="11" w16cid:durableId="2103794876">
    <w:abstractNumId w:val="10"/>
  </w:num>
  <w:num w:numId="12" w16cid:durableId="654452089">
    <w:abstractNumId w:val="11"/>
  </w:num>
  <w:num w:numId="13" w16cid:durableId="959069219">
    <w:abstractNumId w:val="12"/>
  </w:num>
  <w:num w:numId="14" w16cid:durableId="2032756768">
    <w:abstractNumId w:val="13"/>
  </w:num>
  <w:num w:numId="15" w16cid:durableId="1743478657">
    <w:abstractNumId w:val="14"/>
  </w:num>
  <w:num w:numId="16" w16cid:durableId="1460077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0C"/>
    <w:rsid w:val="00022D50"/>
    <w:rsid w:val="00252550"/>
    <w:rsid w:val="00840547"/>
    <w:rsid w:val="00C3510C"/>
    <w:rsid w:val="00E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54D0"/>
  <w15:docId w15:val="{62633D6E-2252-4AFB-A06C-094F6D2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550"/>
  </w:style>
  <w:style w:type="paragraph" w:styleId="Zpat">
    <w:name w:val="footer"/>
    <w:basedOn w:val="Normln"/>
    <w:link w:val="ZpatChar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Kolesíková Lenka</dc:creator>
  <dc:description/>
  <cp:lastModifiedBy>Kolesíková Lenka</cp:lastModifiedBy>
  <cp:revision>4</cp:revision>
  <dcterms:created xsi:type="dcterms:W3CDTF">2024-07-02T10:43:00Z</dcterms:created>
  <dcterms:modified xsi:type="dcterms:W3CDTF">2024-07-02T11:25:00Z</dcterms:modified>
</cp:coreProperties>
</file>