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6A0EF1" w14:paraId="7D954CED" w14:textId="77777777">
        <w:trPr>
          <w:trHeight w:val="148"/>
        </w:trPr>
        <w:tc>
          <w:tcPr>
            <w:tcW w:w="115" w:type="dxa"/>
          </w:tcPr>
          <w:p w14:paraId="16129C8E" w14:textId="77777777" w:rsidR="006A0EF1" w:rsidRDefault="006A0EF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30CAFAD" w14:textId="77777777" w:rsidR="006A0EF1" w:rsidRDefault="006A0EF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8BC739C" w14:textId="77777777" w:rsidR="006A0EF1" w:rsidRDefault="006A0EF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0AC19DC" w14:textId="77777777" w:rsidR="006A0EF1" w:rsidRDefault="006A0EF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569063C" w14:textId="77777777" w:rsidR="006A0EF1" w:rsidRDefault="006A0EF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920E244" w14:textId="77777777" w:rsidR="006A0EF1" w:rsidRDefault="006A0EF1">
            <w:pPr>
              <w:pStyle w:val="EmptyCellLayoutStyle"/>
              <w:spacing w:after="0" w:line="240" w:lineRule="auto"/>
            </w:pPr>
          </w:p>
        </w:tc>
      </w:tr>
      <w:tr w:rsidR="00591E43" w14:paraId="766DB162" w14:textId="77777777" w:rsidTr="00591E43">
        <w:trPr>
          <w:trHeight w:val="340"/>
        </w:trPr>
        <w:tc>
          <w:tcPr>
            <w:tcW w:w="115" w:type="dxa"/>
          </w:tcPr>
          <w:p w14:paraId="63B5149C" w14:textId="77777777" w:rsidR="006A0EF1" w:rsidRDefault="006A0EF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4E48FE5" w14:textId="77777777" w:rsidR="006A0EF1" w:rsidRDefault="006A0EF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6A0EF1" w14:paraId="712F8F5C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11B42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489BBB33" w14:textId="77777777" w:rsidR="006A0EF1" w:rsidRDefault="006A0EF1">
            <w:pPr>
              <w:spacing w:after="0" w:line="240" w:lineRule="auto"/>
            </w:pPr>
          </w:p>
        </w:tc>
        <w:tc>
          <w:tcPr>
            <w:tcW w:w="8142" w:type="dxa"/>
          </w:tcPr>
          <w:p w14:paraId="7E83EA93" w14:textId="77777777" w:rsidR="006A0EF1" w:rsidRDefault="006A0EF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5CAF6E0" w14:textId="77777777" w:rsidR="006A0EF1" w:rsidRDefault="006A0EF1">
            <w:pPr>
              <w:pStyle w:val="EmptyCellLayoutStyle"/>
              <w:spacing w:after="0" w:line="240" w:lineRule="auto"/>
            </w:pPr>
          </w:p>
        </w:tc>
      </w:tr>
      <w:tr w:rsidR="006A0EF1" w14:paraId="1F10DA73" w14:textId="77777777">
        <w:trPr>
          <w:trHeight w:val="100"/>
        </w:trPr>
        <w:tc>
          <w:tcPr>
            <w:tcW w:w="115" w:type="dxa"/>
          </w:tcPr>
          <w:p w14:paraId="693AFDC7" w14:textId="77777777" w:rsidR="006A0EF1" w:rsidRDefault="006A0EF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7269AD4" w14:textId="77777777" w:rsidR="006A0EF1" w:rsidRDefault="006A0EF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F0E8132" w14:textId="77777777" w:rsidR="006A0EF1" w:rsidRDefault="006A0EF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A7F2E43" w14:textId="77777777" w:rsidR="006A0EF1" w:rsidRDefault="006A0EF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C1E84AC" w14:textId="77777777" w:rsidR="006A0EF1" w:rsidRDefault="006A0EF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9D4AD7F" w14:textId="77777777" w:rsidR="006A0EF1" w:rsidRDefault="006A0EF1">
            <w:pPr>
              <w:pStyle w:val="EmptyCellLayoutStyle"/>
              <w:spacing w:after="0" w:line="240" w:lineRule="auto"/>
            </w:pPr>
          </w:p>
        </w:tc>
      </w:tr>
      <w:tr w:rsidR="00591E43" w14:paraId="3CB9CF59" w14:textId="77777777" w:rsidTr="00591E43">
        <w:tc>
          <w:tcPr>
            <w:tcW w:w="115" w:type="dxa"/>
          </w:tcPr>
          <w:p w14:paraId="6499242C" w14:textId="77777777" w:rsidR="006A0EF1" w:rsidRDefault="006A0EF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20DA73D" w14:textId="77777777" w:rsidR="006A0EF1" w:rsidRDefault="006A0EF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6A0EF1" w14:paraId="40DA6B28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5C7A5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8E1C7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6A0EF1" w14:paraId="54A64EBD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DAB89" w14:textId="77777777" w:rsidR="006A0EF1" w:rsidRDefault="00591E4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Ing.Jan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Kačerovský,K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+K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Břilice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A5D9E" w14:textId="77777777" w:rsidR="006A0EF1" w:rsidRDefault="00591E4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Přesecká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164, 37901 Třeboň</w:t>
                  </w:r>
                </w:p>
              </w:tc>
            </w:tr>
          </w:tbl>
          <w:p w14:paraId="0B27886C" w14:textId="77777777" w:rsidR="006A0EF1" w:rsidRDefault="006A0EF1">
            <w:pPr>
              <w:spacing w:after="0" w:line="240" w:lineRule="auto"/>
            </w:pPr>
          </w:p>
        </w:tc>
      </w:tr>
      <w:tr w:rsidR="006A0EF1" w14:paraId="6E418839" w14:textId="77777777">
        <w:trPr>
          <w:trHeight w:val="349"/>
        </w:trPr>
        <w:tc>
          <w:tcPr>
            <w:tcW w:w="115" w:type="dxa"/>
          </w:tcPr>
          <w:p w14:paraId="3F546B44" w14:textId="77777777" w:rsidR="006A0EF1" w:rsidRDefault="006A0EF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4A3D2B1" w14:textId="77777777" w:rsidR="006A0EF1" w:rsidRDefault="006A0EF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BD6929D" w14:textId="77777777" w:rsidR="006A0EF1" w:rsidRDefault="006A0EF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1C3615C" w14:textId="77777777" w:rsidR="006A0EF1" w:rsidRDefault="006A0EF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F7AD579" w14:textId="77777777" w:rsidR="006A0EF1" w:rsidRDefault="006A0EF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65C4EA3" w14:textId="77777777" w:rsidR="006A0EF1" w:rsidRDefault="006A0EF1">
            <w:pPr>
              <w:pStyle w:val="EmptyCellLayoutStyle"/>
              <w:spacing w:after="0" w:line="240" w:lineRule="auto"/>
            </w:pPr>
          </w:p>
        </w:tc>
      </w:tr>
      <w:tr w:rsidR="006A0EF1" w14:paraId="30D24859" w14:textId="77777777">
        <w:trPr>
          <w:trHeight w:val="340"/>
        </w:trPr>
        <w:tc>
          <w:tcPr>
            <w:tcW w:w="115" w:type="dxa"/>
          </w:tcPr>
          <w:p w14:paraId="6313D7B5" w14:textId="77777777" w:rsidR="006A0EF1" w:rsidRDefault="006A0EF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B473544" w14:textId="77777777" w:rsidR="006A0EF1" w:rsidRDefault="006A0EF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6A0EF1" w14:paraId="502C488C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32481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4DE7FAF9" w14:textId="77777777" w:rsidR="006A0EF1" w:rsidRDefault="006A0EF1">
            <w:pPr>
              <w:spacing w:after="0" w:line="240" w:lineRule="auto"/>
            </w:pPr>
          </w:p>
        </w:tc>
        <w:tc>
          <w:tcPr>
            <w:tcW w:w="801" w:type="dxa"/>
          </w:tcPr>
          <w:p w14:paraId="579413AC" w14:textId="77777777" w:rsidR="006A0EF1" w:rsidRDefault="006A0EF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6C398EE" w14:textId="77777777" w:rsidR="006A0EF1" w:rsidRDefault="006A0EF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8CECE6E" w14:textId="77777777" w:rsidR="006A0EF1" w:rsidRDefault="006A0EF1">
            <w:pPr>
              <w:pStyle w:val="EmptyCellLayoutStyle"/>
              <w:spacing w:after="0" w:line="240" w:lineRule="auto"/>
            </w:pPr>
          </w:p>
        </w:tc>
      </w:tr>
      <w:tr w:rsidR="006A0EF1" w14:paraId="28866F77" w14:textId="77777777">
        <w:trPr>
          <w:trHeight w:val="229"/>
        </w:trPr>
        <w:tc>
          <w:tcPr>
            <w:tcW w:w="115" w:type="dxa"/>
          </w:tcPr>
          <w:p w14:paraId="0E2E57E0" w14:textId="77777777" w:rsidR="006A0EF1" w:rsidRDefault="006A0EF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2EDE22D" w14:textId="77777777" w:rsidR="006A0EF1" w:rsidRDefault="006A0EF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B0A9BDC" w14:textId="77777777" w:rsidR="006A0EF1" w:rsidRDefault="006A0EF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10A13A7" w14:textId="77777777" w:rsidR="006A0EF1" w:rsidRDefault="006A0EF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AA0A124" w14:textId="77777777" w:rsidR="006A0EF1" w:rsidRDefault="006A0EF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F52DA1C" w14:textId="77777777" w:rsidR="006A0EF1" w:rsidRDefault="006A0EF1">
            <w:pPr>
              <w:pStyle w:val="EmptyCellLayoutStyle"/>
              <w:spacing w:after="0" w:line="240" w:lineRule="auto"/>
            </w:pPr>
          </w:p>
        </w:tc>
      </w:tr>
      <w:tr w:rsidR="00591E43" w14:paraId="01176132" w14:textId="77777777" w:rsidTr="00591E43">
        <w:tc>
          <w:tcPr>
            <w:tcW w:w="115" w:type="dxa"/>
          </w:tcPr>
          <w:p w14:paraId="486EF57B" w14:textId="77777777" w:rsidR="006A0EF1" w:rsidRDefault="006A0EF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6A0EF1" w14:paraId="28F63066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C53F0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CF960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7B3E3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CE768" w14:textId="77777777" w:rsidR="006A0EF1" w:rsidRDefault="00591E4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62F62" w14:textId="77777777" w:rsidR="006A0EF1" w:rsidRDefault="00591E4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4C20F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656BCD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573B6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4D799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FD130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8F8A6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7ECD2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4F927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6FDE0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591E43" w14:paraId="26E4BA9C" w14:textId="77777777" w:rsidTr="00591E43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B9179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Bor</w:t>
                  </w:r>
                </w:p>
              </w:tc>
            </w:tr>
            <w:tr w:rsidR="006A0EF1" w14:paraId="1385A8D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7CCBD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63A61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A508D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100FC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F97E0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26A1B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AD5FDB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432A6E" w14:textId="77777777" w:rsidR="006A0EF1" w:rsidRDefault="00591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F7795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B5CC2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238DA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BA36A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8F765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7A804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90,38</w:t>
                  </w:r>
                </w:p>
              </w:tc>
            </w:tr>
            <w:tr w:rsidR="006A0EF1" w14:paraId="343764B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B6F5E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C1728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1213C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4F47C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3EBEC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EA362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BEE0F6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C908AB" w14:textId="77777777" w:rsidR="006A0EF1" w:rsidRDefault="00591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E7704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8A7B4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6504D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35E61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8A938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0BE74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15,16</w:t>
                  </w:r>
                </w:p>
              </w:tc>
            </w:tr>
            <w:tr w:rsidR="006A0EF1" w14:paraId="1CE4E82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0CFD9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29738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FFB97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384D4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BA2F8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7B16E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BE7850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1A8D78" w14:textId="77777777" w:rsidR="006A0EF1" w:rsidRDefault="00591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230E7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ACE81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11ABB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B590A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3BE0F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F0EBA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216,79</w:t>
                  </w:r>
                </w:p>
              </w:tc>
            </w:tr>
            <w:tr w:rsidR="006A0EF1" w14:paraId="5CEA645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A5624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76B3B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9B390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A8230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15457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D4C78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6B80A5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3306E4" w14:textId="77777777" w:rsidR="006A0EF1" w:rsidRDefault="00591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C4793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297B7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2FBA2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C3983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73CC1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29852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10,01</w:t>
                  </w:r>
                </w:p>
              </w:tc>
            </w:tr>
            <w:tr w:rsidR="006A0EF1" w14:paraId="10A3ED9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77229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3569A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E2544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87AF2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15633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4DCE2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0ABBC4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D23D18" w14:textId="77777777" w:rsidR="006A0EF1" w:rsidRDefault="00591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EBB53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557DD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884AA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63D41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8DC1B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0A418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11,44</w:t>
                  </w:r>
                </w:p>
              </w:tc>
            </w:tr>
            <w:tr w:rsidR="006A0EF1" w14:paraId="103AB10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F38AF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E9410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2FD0F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2FAB9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94F9E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03406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287291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BFFAD8" w14:textId="77777777" w:rsidR="006A0EF1" w:rsidRDefault="00591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705F7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C91E0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4FA3E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0FB62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8B6CB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95B92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103,82</w:t>
                  </w:r>
                </w:p>
              </w:tc>
            </w:tr>
            <w:tr w:rsidR="006A0EF1" w14:paraId="4FF785D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53959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5D7D5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5F1AD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557E2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9515F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35BF1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3AE964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188E0D" w14:textId="77777777" w:rsidR="006A0EF1" w:rsidRDefault="00591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E51C7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41CF4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7986E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F7AFF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E439A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46947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728,16</w:t>
                  </w:r>
                </w:p>
              </w:tc>
            </w:tr>
            <w:tr w:rsidR="006A0EF1" w14:paraId="65119C5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7242F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4020F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FAAE8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C3542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420E8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F4EE8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F2DFF6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86DDB9" w14:textId="77777777" w:rsidR="006A0EF1" w:rsidRDefault="00591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4D7B4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3D188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A30A3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8BC12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3FD18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1539E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154,73</w:t>
                  </w:r>
                </w:p>
              </w:tc>
            </w:tr>
            <w:tr w:rsidR="006A0EF1" w14:paraId="6A0840D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72ABD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F87E6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D6A7C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AC820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C4C7E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F4196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93D9BA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14A44A" w14:textId="77777777" w:rsidR="006A0EF1" w:rsidRDefault="00591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F7E22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68A43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2F0BF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AC95F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C1042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8B082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16,30</w:t>
                  </w:r>
                </w:p>
              </w:tc>
            </w:tr>
            <w:tr w:rsidR="006A0EF1" w14:paraId="59C9661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D7617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82A58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D5193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F6BE9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BBEFC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A8E42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00431B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1B4770" w14:textId="77777777" w:rsidR="006A0EF1" w:rsidRDefault="00591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06B6E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62956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CA1EE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D118F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77C95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32D9A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328,33</w:t>
                  </w:r>
                </w:p>
              </w:tc>
            </w:tr>
            <w:tr w:rsidR="006A0EF1" w14:paraId="5FB91CF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EE8B6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24BDC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5042C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DF03D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62F80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90516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04F0B0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9265A8" w14:textId="77777777" w:rsidR="006A0EF1" w:rsidRDefault="00591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2B015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9C523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C8955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D75DF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FA662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EC430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12,30</w:t>
                  </w:r>
                </w:p>
              </w:tc>
            </w:tr>
            <w:tr w:rsidR="006A0EF1" w14:paraId="0D2E3E6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8D3B2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E34B3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87320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539AA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1FA97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73671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9060C0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DC551B" w14:textId="77777777" w:rsidR="006A0EF1" w:rsidRDefault="00591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9BEDB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BAD6E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2 483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90E94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137C2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4C7D8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3966B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710,14</w:t>
                  </w:r>
                </w:p>
              </w:tc>
            </w:tr>
            <w:tr w:rsidR="006A0EF1" w14:paraId="0106486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C7306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57ED7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FEE93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04987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1AEDE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E2090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A40AB4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3B85CA" w14:textId="77777777" w:rsidR="006A0EF1" w:rsidRDefault="00591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86D86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E9109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EDA91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3AD6A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092F2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24D25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267,41</w:t>
                  </w:r>
                </w:p>
              </w:tc>
            </w:tr>
            <w:tr w:rsidR="006A0EF1" w14:paraId="166FD86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46797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6F355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1E344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863F3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F1641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57F32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CD9B38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C8AF6C" w14:textId="77777777" w:rsidR="006A0EF1" w:rsidRDefault="00591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EBAA4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B21E2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FC20E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45CBE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6ADB5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2B393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493,35</w:t>
                  </w:r>
                </w:p>
              </w:tc>
            </w:tr>
            <w:tr w:rsidR="006A0EF1" w14:paraId="2F8FAA2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EEAFC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9A0C6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99834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0FFA6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C4769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C8B9F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C50BA2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5C1A85" w14:textId="77777777" w:rsidR="006A0EF1" w:rsidRDefault="00591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243E5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39164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D8412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058BD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93F52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F25F2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279,99</w:t>
                  </w:r>
                </w:p>
              </w:tc>
            </w:tr>
            <w:tr w:rsidR="006A0EF1" w14:paraId="1AF249C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06474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A8365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F7795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B6A52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A8170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481A0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ADB78F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67BA05" w14:textId="77777777" w:rsidR="006A0EF1" w:rsidRDefault="00591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8402F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33A44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F31D2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72D71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70E1C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51BA5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49,19</w:t>
                  </w:r>
                </w:p>
              </w:tc>
            </w:tr>
            <w:tr w:rsidR="00591E43" w14:paraId="10BFE199" w14:textId="77777777" w:rsidTr="00591E43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44F86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0FD69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67A30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DA637F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7D3BB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2898B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386D0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12 194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7DA49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E251E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2E0D1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78180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3 487,50</w:t>
                  </w:r>
                </w:p>
              </w:tc>
            </w:tr>
            <w:tr w:rsidR="00591E43" w14:paraId="342FFB37" w14:textId="77777777" w:rsidTr="00591E43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E52BF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Břilice</w:t>
                  </w:r>
                </w:p>
              </w:tc>
            </w:tr>
            <w:tr w:rsidR="006A0EF1" w14:paraId="2F88D0D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5398F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DFA5B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A3742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6B7FD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D5D06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66940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108D52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0A712A" w14:textId="77777777" w:rsidR="006A0EF1" w:rsidRDefault="00591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3FABA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67A54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FC14E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7B08A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C8ADA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7BC89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119,56</w:t>
                  </w:r>
                </w:p>
              </w:tc>
            </w:tr>
            <w:tr w:rsidR="006A0EF1" w14:paraId="13D5A6D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00EA3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E50D8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028D6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B86B0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AEBF9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B87BA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229CFF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EDC5D7" w14:textId="77777777" w:rsidR="006A0EF1" w:rsidRDefault="00591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BB5D3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B4F12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54346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2B72F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A6F7F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44AC8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7,99</w:t>
                  </w:r>
                </w:p>
              </w:tc>
            </w:tr>
            <w:tr w:rsidR="006A0EF1" w14:paraId="298A6F2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F155A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2BF7C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8F52E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2A660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5815A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01052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1EDD3A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19BFD5" w14:textId="77777777" w:rsidR="006A0EF1" w:rsidRDefault="00591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105FA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F191E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370D0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B9808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434C9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9E09C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920,54</w:t>
                  </w:r>
                </w:p>
              </w:tc>
            </w:tr>
            <w:tr w:rsidR="006A0EF1" w14:paraId="34DAD1B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61024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61609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832C1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00E00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5E174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6F59C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092CAE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03BBDD" w14:textId="77777777" w:rsidR="006A0EF1" w:rsidRDefault="00591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B1761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CC2B9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70EEC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433CC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3FE90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9B1E8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240,55</w:t>
                  </w:r>
                </w:p>
              </w:tc>
            </w:tr>
            <w:tr w:rsidR="006A0EF1" w14:paraId="6846A0E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C61C6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FD247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2D678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A89FD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CAB4A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423CF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7E5B38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7E54D4" w14:textId="77777777" w:rsidR="006A0EF1" w:rsidRDefault="00591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91405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1D6D7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BB379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0F9BA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94D6F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C4E5A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718,51</w:t>
                  </w:r>
                </w:p>
              </w:tc>
            </w:tr>
            <w:tr w:rsidR="006A0EF1" w14:paraId="21322CA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8497C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80C64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012FF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5A317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E9D1E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E7A18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3E974E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3F41BD" w14:textId="77777777" w:rsidR="006A0EF1" w:rsidRDefault="00591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99E31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68FEB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C2D91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D15FA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0ECCB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8DA79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109,29</w:t>
                  </w:r>
                </w:p>
              </w:tc>
            </w:tr>
            <w:tr w:rsidR="006A0EF1" w14:paraId="0D925B5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89EB9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DE9B0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ACD8B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C27B6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C3F45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3FEDA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44C14B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B83AC1" w14:textId="77777777" w:rsidR="006A0EF1" w:rsidRDefault="00591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2D627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E806A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15214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68E80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5980D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6CC24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117,28</w:t>
                  </w:r>
                </w:p>
              </w:tc>
            </w:tr>
            <w:tr w:rsidR="006A0EF1" w14:paraId="5D80D64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805BB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0B5F2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0C4AD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610CB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EFD76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E56CF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450CDB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0AF63C" w14:textId="77777777" w:rsidR="006A0EF1" w:rsidRDefault="00591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56359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0F113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D3208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5255D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72D10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89534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920,54</w:t>
                  </w:r>
                </w:p>
              </w:tc>
            </w:tr>
            <w:tr w:rsidR="006A0EF1" w14:paraId="69D43E9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9AC07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94589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D6D10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DE5EB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A1973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F29A4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8D62C0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12486D" w14:textId="77777777" w:rsidR="006A0EF1" w:rsidRDefault="00591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14DEC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725C9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4 284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15BB3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7A708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FE947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4F694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1 222,44</w:t>
                  </w:r>
                </w:p>
              </w:tc>
            </w:tr>
            <w:tr w:rsidR="006A0EF1" w14:paraId="180C1B0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12BDD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C7DBA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00423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B9C10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EFA7D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C5DCF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77A437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E3BFE7" w14:textId="77777777" w:rsidR="006A0EF1" w:rsidRDefault="00591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5C64E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55975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59D0B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68A09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A4958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C9927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190,04</w:t>
                  </w:r>
                </w:p>
              </w:tc>
            </w:tr>
            <w:tr w:rsidR="006A0EF1" w14:paraId="03C7222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59551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DF99F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E479D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E3FCF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29FB8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6468A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7CD6CD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4958EF" w14:textId="77777777" w:rsidR="006A0EF1" w:rsidRDefault="00591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56FDE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13D1D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2547C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FCF72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61D50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F31D1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253,11</w:t>
                  </w:r>
                </w:p>
              </w:tc>
            </w:tr>
            <w:tr w:rsidR="006A0EF1" w14:paraId="3E6EFDC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50191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9C647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89140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8F699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94E2E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92BA1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EB8F23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DF0EC7" w14:textId="77777777" w:rsidR="006A0EF1" w:rsidRDefault="00591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6B2B2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23EAA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ADE18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70C7F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72C70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0CFC1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404,34</w:t>
                  </w:r>
                </w:p>
              </w:tc>
            </w:tr>
            <w:tr w:rsidR="006A0EF1" w14:paraId="470ACFA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97209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8A174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6C558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D9184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458E8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3A1F5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C92094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F388E3" w14:textId="77777777" w:rsidR="006A0EF1" w:rsidRDefault="00591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72C01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FFD67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17 143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9267E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693F5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6CBDC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7970D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4 891,76</w:t>
                  </w:r>
                </w:p>
              </w:tc>
            </w:tr>
            <w:tr w:rsidR="006A0EF1" w14:paraId="316EF62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CEBF3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4782F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371AD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CC215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E5700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C7DC1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713E64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733DAC" w14:textId="77777777" w:rsidR="006A0EF1" w:rsidRDefault="00591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1C3EE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65023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D1DEA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1739F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D7DE4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379A8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1 940,67</w:t>
                  </w:r>
                </w:p>
              </w:tc>
            </w:tr>
            <w:tr w:rsidR="006A0EF1" w14:paraId="672A947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6F584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58247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38F8C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6B8B6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90990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0C56F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A3115D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DDCEB0" w14:textId="77777777" w:rsidR="006A0EF1" w:rsidRDefault="00591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F0EBA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4D8C6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D10A6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49FA6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D7A25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3CB49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15,41</w:t>
                  </w:r>
                </w:p>
              </w:tc>
            </w:tr>
            <w:tr w:rsidR="006A0EF1" w14:paraId="453FF15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DCCF4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C89ED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42869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EF96B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35D55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04917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E0CE93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61A15D" w14:textId="77777777" w:rsidR="006A0EF1" w:rsidRDefault="00591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83CF5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76A7C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7 796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CC4AE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21271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A3A9D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77067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2 224,59</w:t>
                  </w:r>
                </w:p>
              </w:tc>
            </w:tr>
            <w:tr w:rsidR="006A0EF1" w14:paraId="25B4DB9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9785B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B234A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57465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F2E78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67B06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A6F52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9D63F8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11105E" w14:textId="77777777" w:rsidR="006A0EF1" w:rsidRDefault="00591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D8F81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75241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B7455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AD04C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5D146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A1FDB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49,08</w:t>
                  </w:r>
                </w:p>
              </w:tc>
            </w:tr>
            <w:tr w:rsidR="006A0EF1" w14:paraId="734D8D7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91130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53667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4F0B2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2D05A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FF7EC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6C970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FAAA13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5B7352" w14:textId="77777777" w:rsidR="006A0EF1" w:rsidRDefault="00591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3D128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BA022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AFF75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713CF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F99AE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78BDE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13,13</w:t>
                  </w:r>
                </w:p>
              </w:tc>
            </w:tr>
            <w:tr w:rsidR="006A0EF1" w14:paraId="752010D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871C3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0F86A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6EBA7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B2F53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34BD5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10B8F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355D57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4ABE20" w14:textId="77777777" w:rsidR="006A0EF1" w:rsidRDefault="00591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CC490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DBABA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1596B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054C9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1609D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4265A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2 120,15</w:t>
                  </w:r>
                </w:p>
              </w:tc>
            </w:tr>
            <w:tr w:rsidR="006A0EF1" w14:paraId="022E3A4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28674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D10A5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45120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90187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C8E22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56C04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EDC21A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3C2174" w14:textId="77777777" w:rsidR="006A0EF1" w:rsidRDefault="00591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C6051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7E2F5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AC18C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FEB1A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B3D14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3130A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699,11</w:t>
                  </w:r>
                </w:p>
              </w:tc>
            </w:tr>
            <w:tr w:rsidR="006A0EF1" w14:paraId="3AF99C7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D9E5D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12BF4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01C23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44528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DCC3A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0857D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EE0400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1C2394" w14:textId="77777777" w:rsidR="006A0EF1" w:rsidRDefault="00591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DCBB8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D1B59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F0671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6E01C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081D1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106AB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15,98</w:t>
                  </w:r>
                </w:p>
              </w:tc>
            </w:tr>
            <w:tr w:rsidR="006A0EF1" w14:paraId="019A979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58DD4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EC1C1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BC463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9B114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B1F10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377A4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E1855A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C59F12" w14:textId="77777777" w:rsidR="006A0EF1" w:rsidRDefault="00591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44A0F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9F718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91ECB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F5218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D68C3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8FF65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241,98</w:t>
                  </w:r>
                </w:p>
              </w:tc>
            </w:tr>
            <w:tr w:rsidR="006A0EF1" w14:paraId="1D11FC4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643CA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35E3F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36F44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053BA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8E01D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A6E55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279CC1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B57BD8" w14:textId="77777777" w:rsidR="006A0EF1" w:rsidRDefault="00591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CDE3D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6C305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47021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E8F9C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8238B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87D76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383,80</w:t>
                  </w:r>
                </w:p>
              </w:tc>
            </w:tr>
            <w:tr w:rsidR="006A0EF1" w14:paraId="081DA11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7CC31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14793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388B9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1157F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27F62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D88B3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221A68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5C10C0" w14:textId="77777777" w:rsidR="006A0EF1" w:rsidRDefault="00591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B7117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E42F1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AEB3F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FA59B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0FD5B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461EE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121,27</w:t>
                  </w:r>
                </w:p>
              </w:tc>
            </w:tr>
            <w:tr w:rsidR="006A0EF1" w14:paraId="455B21B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97040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44E59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E72FE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E38C4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47D68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C068D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D42E29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FB93B2" w14:textId="77777777" w:rsidR="006A0EF1" w:rsidRDefault="00591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DBB00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BD6B4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879DA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77E75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B1551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D6A7E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494,51</w:t>
                  </w:r>
                </w:p>
              </w:tc>
            </w:tr>
            <w:tr w:rsidR="006A0EF1" w14:paraId="0823993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A31D1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5F6D0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A8C3D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2D19C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01229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5631E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2866E5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000F60" w14:textId="77777777" w:rsidR="006A0EF1" w:rsidRDefault="00591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A817B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640F2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66819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434F0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FBB52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2145B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14,27</w:t>
                  </w:r>
                </w:p>
              </w:tc>
            </w:tr>
            <w:tr w:rsidR="006A0EF1" w14:paraId="790CAFB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88DC5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39569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7A4A0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372E8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BED85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3ECD8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F1F907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EB643A" w14:textId="77777777" w:rsidR="006A0EF1" w:rsidRDefault="00591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0C116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C55C9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3F656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DED87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E14EE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5D3D7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10,84</w:t>
                  </w:r>
                </w:p>
              </w:tc>
            </w:tr>
            <w:tr w:rsidR="006A0EF1" w14:paraId="20B748B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E5D7D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58C69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83F55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279A6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18749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FB4EB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9C5418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52E373" w14:textId="77777777" w:rsidR="006A0EF1" w:rsidRDefault="00591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C9E9A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D3C08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3 339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4E0B0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C9B5A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09640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0E4D2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952,78</w:t>
                  </w:r>
                </w:p>
              </w:tc>
            </w:tr>
            <w:tr w:rsidR="006A0EF1" w14:paraId="3701884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E95FD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CD324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CE9D0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2B351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613B4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E9BCF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9C2F9C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DB6496" w14:textId="77777777" w:rsidR="006A0EF1" w:rsidRDefault="00591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EC46E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28634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3555B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E3D14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A0ADF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FE85A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230,28</w:t>
                  </w:r>
                </w:p>
              </w:tc>
            </w:tr>
            <w:tr w:rsidR="006A0EF1" w14:paraId="3DBF6F4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605DA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B51EA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2500D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5FEF4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2B6C7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AA592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DE8B22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8C80ED" w14:textId="77777777" w:rsidR="006A0EF1" w:rsidRDefault="00591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ADB51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C7663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68423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81A30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19DB8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C8677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45,09</w:t>
                  </w:r>
                </w:p>
              </w:tc>
            </w:tr>
            <w:tr w:rsidR="006A0EF1" w14:paraId="5E82098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CCDC8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F6D71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63E39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DF70F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BD8F0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E248A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3C8233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5B9D9D" w14:textId="77777777" w:rsidR="006A0EF1" w:rsidRDefault="00591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A8DFD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609B7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7 556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F6D0D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74EB5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35E6D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A725B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2 156,10</w:t>
                  </w:r>
                </w:p>
              </w:tc>
            </w:tr>
            <w:tr w:rsidR="006A0EF1" w14:paraId="6970C30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3DB8E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A9ED1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B95AA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95726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13614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47EFA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37EAE6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3B6E97" w14:textId="77777777" w:rsidR="006A0EF1" w:rsidRDefault="00591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E8C92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37E3A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E51F5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B0A81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EE348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23B11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31,67</w:t>
                  </w:r>
                </w:p>
              </w:tc>
            </w:tr>
            <w:tr w:rsidR="006A0EF1" w14:paraId="6398CF9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6EB2A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87B42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D5404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CEA67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96029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AF092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3BC531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08AC77" w14:textId="77777777" w:rsidR="006A0EF1" w:rsidRDefault="00591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D0587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A0401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86CC9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22D5E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33A87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91C8A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98,16</w:t>
                  </w:r>
                </w:p>
              </w:tc>
            </w:tr>
            <w:tr w:rsidR="00591E43" w14:paraId="3301C869" w14:textId="77777777" w:rsidTr="00591E43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1D968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6B2C7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584F6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5AB732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2CD3C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848FE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51C15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77 010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30302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7321B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9E922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1A773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21 974,82</w:t>
                  </w:r>
                </w:p>
              </w:tc>
            </w:tr>
            <w:tr w:rsidR="00591E43" w14:paraId="7E66B47C" w14:textId="77777777" w:rsidTr="00591E43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2319E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Dunajovice</w:t>
                  </w:r>
                </w:p>
              </w:tc>
            </w:tr>
            <w:tr w:rsidR="006A0EF1" w14:paraId="1917414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6E997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C191B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BCCB8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97341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763BD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A00A9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78134F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899538" w14:textId="77777777" w:rsidR="006A0EF1" w:rsidRDefault="00591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E3ED1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C979D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14B02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777EC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07DA9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1AFEF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1 020,66</w:t>
                  </w:r>
                </w:p>
              </w:tc>
            </w:tr>
            <w:tr w:rsidR="006A0EF1" w14:paraId="2C0347D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F6E39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4541A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B49A7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56E33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16EE5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83544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D01EA9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3512A2" w14:textId="77777777" w:rsidR="006A0EF1" w:rsidRDefault="00591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8B781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4A3DC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3 772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EFA26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F6BBB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4BC60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B87BE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1 125,38</w:t>
                  </w:r>
                </w:p>
              </w:tc>
            </w:tr>
            <w:tr w:rsidR="006A0EF1" w14:paraId="78EB804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79EFB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ACC8B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59D4E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084A4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D501C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7156B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AD7C25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805BD9" w14:textId="77777777" w:rsidR="006A0EF1" w:rsidRDefault="00591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08DD1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D59AD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61805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426F2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6F56C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1EC1A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391,14</w:t>
                  </w:r>
                </w:p>
              </w:tc>
            </w:tr>
            <w:tr w:rsidR="006A0EF1" w14:paraId="6BBE6E1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60886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1F4F0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E898F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FFBC8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AF069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5D44B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EE2DAB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5ACC98" w14:textId="77777777" w:rsidR="006A0EF1" w:rsidRDefault="00591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7A409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CA552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5 155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EF4AC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D3D50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631EB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5CC61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1 537,99</w:t>
                  </w:r>
                </w:p>
              </w:tc>
            </w:tr>
            <w:tr w:rsidR="006A0EF1" w14:paraId="65EF597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1714C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43278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118D6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28B4F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706B4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8F94A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E053D0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FC3AC9" w14:textId="77777777" w:rsidR="006A0EF1" w:rsidRDefault="00591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82456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6BFB2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3 299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5024D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640E1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3C9CA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0F9E4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984,26</w:t>
                  </w:r>
                </w:p>
              </w:tc>
            </w:tr>
            <w:tr w:rsidR="006A0EF1" w14:paraId="52DD8DB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75E68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D7627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A7CC0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0AFA3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ECA8C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D1787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4C7880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7940D" w14:textId="77777777" w:rsidR="006A0EF1" w:rsidRDefault="00591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7907C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ED61C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8F41F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A1E27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3B6A8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30182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260,46</w:t>
                  </w:r>
                </w:p>
              </w:tc>
            </w:tr>
            <w:tr w:rsidR="006A0EF1" w14:paraId="2EBDED7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2E693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44C40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E0B96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F7F9D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F8946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1F0BC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6D3FE0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385D92" w14:textId="77777777" w:rsidR="006A0EF1" w:rsidRDefault="00591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AAB24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45CB7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5D41D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72B49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465B0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DE66F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2 038,33</w:t>
                  </w:r>
                </w:p>
              </w:tc>
            </w:tr>
            <w:tr w:rsidR="006A0EF1" w14:paraId="4063DF2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BD076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91DBA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640C3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F4AAA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01CB8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AAB31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364374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C68C03" w14:textId="77777777" w:rsidR="006A0EF1" w:rsidRDefault="00591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624E1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1CB1D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A0FA5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70D4D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60D14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08465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5,97</w:t>
                  </w:r>
                </w:p>
              </w:tc>
            </w:tr>
            <w:tr w:rsidR="006A0EF1" w14:paraId="70A4EF6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48115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8D905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A7F37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F381E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8E09E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DE1D7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2DEA24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7C5CCB" w14:textId="77777777" w:rsidR="006A0EF1" w:rsidRDefault="00591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09903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AC396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E0D83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92C87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DEF3D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FD9D7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457,67</w:t>
                  </w:r>
                </w:p>
              </w:tc>
            </w:tr>
            <w:tr w:rsidR="006A0EF1" w14:paraId="408168E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174FA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1489A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B151E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5C9DC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DCBF9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6DB23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9192BA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B6A836" w14:textId="77777777" w:rsidR="006A0EF1" w:rsidRDefault="00591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FF3C4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75901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E5B0C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7B37A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D1A2D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1F56E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19,39</w:t>
                  </w:r>
                </w:p>
              </w:tc>
            </w:tr>
            <w:tr w:rsidR="006A0EF1" w14:paraId="5BEAEBA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368EC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D063D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55090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08EA4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CD364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66472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0816F9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6612B7" w14:textId="77777777" w:rsidR="006A0EF1" w:rsidRDefault="00591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8E287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72C2F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6EA6F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C5241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C6EB6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039EC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68,92</w:t>
                  </w:r>
                </w:p>
              </w:tc>
            </w:tr>
            <w:tr w:rsidR="006A0EF1" w14:paraId="0F4BE9B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016A0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0DC9B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BF009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47F49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3CA38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190BF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FAD763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25CF4C" w14:textId="77777777" w:rsidR="006A0EF1" w:rsidRDefault="00591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E8AC0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DB00E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1 781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7EDCA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A3D05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3AC1B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E3FA1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531,36</w:t>
                  </w:r>
                </w:p>
              </w:tc>
            </w:tr>
            <w:tr w:rsidR="006A0EF1" w14:paraId="1E52E67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0FBD9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A97CA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DDFD8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15BE7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F7F1E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C5F58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D2645A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6078B4" w14:textId="77777777" w:rsidR="006A0EF1" w:rsidRDefault="00591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39171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F8639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8 526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D2163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67D01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63F05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C75DF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2 543,73</w:t>
                  </w:r>
                </w:p>
              </w:tc>
            </w:tr>
            <w:tr w:rsidR="00591E43" w14:paraId="4D6987E2" w14:textId="77777777" w:rsidTr="00591E43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F759C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8FF35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355E5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22EA29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E1B08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FF0B9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2DBD8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36 820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8EA61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436D9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8F1BB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E770A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10 985,26</w:t>
                  </w:r>
                </w:p>
              </w:tc>
            </w:tr>
            <w:tr w:rsidR="00591E43" w14:paraId="2901B18A" w14:textId="77777777" w:rsidTr="00591E43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ECD5B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Katastr: Holičky u Staré Hlíny</w:t>
                  </w:r>
                </w:p>
              </w:tc>
            </w:tr>
            <w:tr w:rsidR="006A0EF1" w14:paraId="2DC46B2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4B0EE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48455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5A3F9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03AEE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1B47F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64588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B61A45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1A94D3" w14:textId="77777777" w:rsidR="006A0EF1" w:rsidRDefault="00591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C0844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5F997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4DB03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2F508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EFFD0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8821E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264,20</w:t>
                  </w:r>
                </w:p>
              </w:tc>
            </w:tr>
            <w:tr w:rsidR="00591E43" w14:paraId="0D4984A3" w14:textId="77777777" w:rsidTr="00591E43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0729D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69B60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39B26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83E297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86FE8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9E1D6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99E52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1 029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B5F85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C3FD7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A02BC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7A1DD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264,20</w:t>
                  </w:r>
                </w:p>
              </w:tc>
            </w:tr>
            <w:tr w:rsidR="00591E43" w14:paraId="23375749" w14:textId="77777777" w:rsidTr="00591E43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22386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Hrdlořezy u Suchdola nad Lužnicí</w:t>
                  </w:r>
                </w:p>
              </w:tc>
            </w:tr>
            <w:tr w:rsidR="006A0EF1" w14:paraId="1E14FC4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C4478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B64DE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9781B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18D62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9BFE4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37F1F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709450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F6A8EA" w14:textId="77777777" w:rsidR="006A0EF1" w:rsidRDefault="00591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AE98E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ED08A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323CF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1A8B2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18F1A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BBB80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401,66</w:t>
                  </w:r>
                </w:p>
              </w:tc>
            </w:tr>
            <w:tr w:rsidR="006A0EF1" w14:paraId="121AEB4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F4DBE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647F8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3B5AF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DC415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8145F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269F0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86E58B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20D8AA" w14:textId="77777777" w:rsidR="006A0EF1" w:rsidRDefault="00591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4E36C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59521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6E63C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B5E12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49CF4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5E9E6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4,86</w:t>
                  </w:r>
                </w:p>
              </w:tc>
            </w:tr>
            <w:tr w:rsidR="006A0EF1" w14:paraId="748F496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1E581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E5B5C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39591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D978B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BA55C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3898C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109281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D1461D" w14:textId="77777777" w:rsidR="006A0EF1" w:rsidRDefault="00591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BABEA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F00A2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80B69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A9CB4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A6BE5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A2D79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72,02</w:t>
                  </w:r>
                </w:p>
              </w:tc>
            </w:tr>
            <w:tr w:rsidR="006A0EF1" w14:paraId="3758BE3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FFB71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DDDD0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36482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39118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1EC3C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07B35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F39B8C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A31BC1" w14:textId="77777777" w:rsidR="006A0EF1" w:rsidRDefault="00591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CA968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BE301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0909A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84BB9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DC1A3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A645B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40,46</w:t>
                  </w:r>
                </w:p>
              </w:tc>
            </w:tr>
            <w:tr w:rsidR="006A0EF1" w14:paraId="41DCCB2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7196D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760AF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4FD9B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1E9AB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E0E1A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FD223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BD68A0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6388C7" w14:textId="77777777" w:rsidR="006A0EF1" w:rsidRDefault="00591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34583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E78F3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2CB41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C79AB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47508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A7A8F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787,40</w:t>
                  </w:r>
                </w:p>
              </w:tc>
            </w:tr>
            <w:tr w:rsidR="006A0EF1" w14:paraId="17D916B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AF6FA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1C429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F55F4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12B43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576F8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1C277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4E15D0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A7AA73" w14:textId="77777777" w:rsidR="006A0EF1" w:rsidRDefault="00591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2C81C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394D8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1DE90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407B7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8C34F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980A5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2,16</w:t>
                  </w:r>
                </w:p>
              </w:tc>
            </w:tr>
            <w:tr w:rsidR="006A0EF1" w14:paraId="097420C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8CC48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1DEA4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7166B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3BC60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E5684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9BCCD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3CDCD1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EFF752" w14:textId="77777777" w:rsidR="006A0EF1" w:rsidRDefault="00591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FE3DF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5CF1B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72AA2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B4AF1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6BAF9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F9781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1,35</w:t>
                  </w:r>
                </w:p>
              </w:tc>
            </w:tr>
            <w:tr w:rsidR="006A0EF1" w14:paraId="4C41052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A684E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05565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8F476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71480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A7733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BC44F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D6C9F0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0DE1B7" w14:textId="77777777" w:rsidR="006A0EF1" w:rsidRDefault="00591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9081E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92A30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42B42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C692F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BDA42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0F9ED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6,20</w:t>
                  </w:r>
                </w:p>
              </w:tc>
            </w:tr>
            <w:tr w:rsidR="00591E43" w14:paraId="58BF01A9" w14:textId="77777777" w:rsidTr="00591E43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EFC48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B6FE0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FCC14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74DDB9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B06D5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1E057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81D9B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4 879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49F66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3C898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3666E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D6380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1 316,11</w:t>
                  </w:r>
                </w:p>
              </w:tc>
            </w:tr>
            <w:tr w:rsidR="00591E43" w14:paraId="58197587" w14:textId="77777777" w:rsidTr="00591E43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F9A45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Přeseka</w:t>
                  </w:r>
                  <w:proofErr w:type="spellEnd"/>
                </w:p>
              </w:tc>
            </w:tr>
            <w:tr w:rsidR="006A0EF1" w14:paraId="613D8D7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EA611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5B4D7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76DB4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864D1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051E9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32307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236CAF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0D1E56" w14:textId="77777777" w:rsidR="006A0EF1" w:rsidRDefault="00591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1B2E3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8B302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8605F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5CDBE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2B276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53ACC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22,46</w:t>
                  </w:r>
                </w:p>
              </w:tc>
            </w:tr>
            <w:tr w:rsidR="006A0EF1" w14:paraId="4C55041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8AA55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B36C6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1371B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BACF3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6AB36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32028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355F31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91D1A4" w14:textId="77777777" w:rsidR="006A0EF1" w:rsidRDefault="00591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43733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68953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F2146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C5864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7C5A1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5680A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156,93</w:t>
                  </w:r>
                </w:p>
              </w:tc>
            </w:tr>
            <w:tr w:rsidR="00591E43" w14:paraId="2F59E26D" w14:textId="77777777" w:rsidTr="00591E43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B2352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EC498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8B0B8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6050D9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A4BAF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62A8E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B42FC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623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57644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6FBCD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6ACEE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50EE8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179,39</w:t>
                  </w:r>
                </w:p>
              </w:tc>
            </w:tr>
            <w:tr w:rsidR="00591E43" w14:paraId="07BF6760" w14:textId="77777777" w:rsidTr="00591E43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04B16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Stará Hlína</w:t>
                  </w:r>
                </w:p>
              </w:tc>
            </w:tr>
            <w:tr w:rsidR="006A0EF1" w14:paraId="17137E4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D83BF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4273B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1CB09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718D9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10AFC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F2A55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77CEFA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4C2D55" w14:textId="77777777" w:rsidR="006A0EF1" w:rsidRDefault="00591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3C78F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B7CD6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0E6F3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8BD82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B1E22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FEC93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120,22</w:t>
                  </w:r>
                </w:p>
              </w:tc>
            </w:tr>
            <w:tr w:rsidR="006A0EF1" w14:paraId="0067B77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0FA9B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AF3B7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45A11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02CEC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81F0A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BC382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C83C40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BC3DE9" w14:textId="77777777" w:rsidR="006A0EF1" w:rsidRDefault="00591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00B9B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A0BBA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0D748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FB089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44744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EF132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45,68</w:t>
                  </w:r>
                </w:p>
              </w:tc>
            </w:tr>
            <w:tr w:rsidR="00591E43" w14:paraId="74A4481F" w14:textId="77777777" w:rsidTr="00591E43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577AB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636E6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4DE3D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4E84FB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05B37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81225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CBBA7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523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7E7F0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995BD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24C4D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5FB3E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165,90</w:t>
                  </w:r>
                </w:p>
              </w:tc>
            </w:tr>
            <w:tr w:rsidR="00591E43" w14:paraId="06DC35EE" w14:textId="77777777" w:rsidTr="00591E43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FBBDB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Suchdol nad Lužnicí</w:t>
                  </w:r>
                </w:p>
              </w:tc>
            </w:tr>
            <w:tr w:rsidR="006A0EF1" w14:paraId="0E99ACC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DABC0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2B8BF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6429E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668F6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57CBD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F0A31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D6E818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92DFF3" w14:textId="77777777" w:rsidR="006A0EF1" w:rsidRDefault="00591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63116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60198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7 136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7ED93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1F392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A19B5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8FD48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2 231,07</w:t>
                  </w:r>
                </w:p>
              </w:tc>
            </w:tr>
            <w:tr w:rsidR="006A0EF1" w14:paraId="03EEC3B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5AD8D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FC599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C7472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C089D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348A7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6EB6F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E2E714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C7B75E" w14:textId="77777777" w:rsidR="006A0EF1" w:rsidRDefault="00591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26777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823AA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CE5A8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34103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1E7E7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A84A1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1 879,65</w:t>
                  </w:r>
                </w:p>
              </w:tc>
            </w:tr>
            <w:tr w:rsidR="006A0EF1" w14:paraId="2C63568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647C5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C550B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73FDE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9FC52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19301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17690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3E4D0D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1EC449" w14:textId="77777777" w:rsidR="006A0EF1" w:rsidRDefault="00591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D192E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BF2CC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E43F8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23BFD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429E8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890AE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894,18</w:t>
                  </w:r>
                </w:p>
              </w:tc>
            </w:tr>
            <w:tr w:rsidR="006A0EF1" w14:paraId="085FF21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B416C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9B7E8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119E0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A4AA3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E4C1F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B134F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E09390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8A01A8" w14:textId="77777777" w:rsidR="006A0EF1" w:rsidRDefault="00591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E7E19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8467F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53F91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477D0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5541B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87F15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477,42</w:t>
                  </w:r>
                </w:p>
              </w:tc>
            </w:tr>
            <w:tr w:rsidR="006A0EF1" w14:paraId="655DE79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63ACF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AFFBA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144F5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F424C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F2889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30230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E7AD00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E4B05D" w14:textId="77777777" w:rsidR="006A0EF1" w:rsidRDefault="00591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ED80B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30C4A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B5B1C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30E0C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ECA22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D6A26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567,46</w:t>
                  </w:r>
                </w:p>
              </w:tc>
            </w:tr>
            <w:tr w:rsidR="006A0EF1" w14:paraId="1F18A50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A064F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0F3F7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C40D1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F75F5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CFE49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41EE5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421200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B98FE5" w14:textId="77777777" w:rsidR="006A0EF1" w:rsidRDefault="00591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234CE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0C343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FC812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B0F37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37F0E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E2043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722,85</w:t>
                  </w:r>
                </w:p>
              </w:tc>
            </w:tr>
            <w:tr w:rsidR="006A0EF1" w14:paraId="54C59D7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EB1BE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5771B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6F94F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735E0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A949D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41465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8F137F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EBE0CD" w14:textId="77777777" w:rsidR="006A0EF1" w:rsidRDefault="00591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C075E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37465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11 170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518F6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B8023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FB8B3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D79C7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3 492,30</w:t>
                  </w:r>
                </w:p>
              </w:tc>
            </w:tr>
            <w:tr w:rsidR="006A0EF1" w14:paraId="1D735D6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68D5C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9E5EE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69755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8505F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04B11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C9D13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2A9D5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9A389A" w14:textId="77777777" w:rsidR="006A0EF1" w:rsidRDefault="00591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A5F42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555B9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19 596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65F85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B2578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93041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D0848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6 126,69</w:t>
                  </w:r>
                </w:p>
              </w:tc>
            </w:tr>
            <w:tr w:rsidR="00591E43" w14:paraId="42981D16" w14:textId="77777777" w:rsidTr="00591E43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297BF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AFA3B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E9F86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4A9558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03D9E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89869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BCEF6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52 428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F6C89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3B450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93429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2CD3B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16 391,62</w:t>
                  </w:r>
                </w:p>
              </w:tc>
            </w:tr>
            <w:tr w:rsidR="00591E43" w14:paraId="51850B08" w14:textId="77777777" w:rsidTr="00591E43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0A7DC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Třeboň</w:t>
                  </w:r>
                </w:p>
              </w:tc>
            </w:tr>
            <w:tr w:rsidR="006A0EF1" w14:paraId="501A870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50A2B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412C6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11936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0FA04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45DA5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955E3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50C23A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37FFF6" w14:textId="77777777" w:rsidR="006A0EF1" w:rsidRDefault="00591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378DB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02007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9AEC6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289B7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A1CA2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91C96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34,09</w:t>
                  </w:r>
                </w:p>
              </w:tc>
            </w:tr>
            <w:tr w:rsidR="006A0EF1" w14:paraId="521A5E1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9E30B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7E0E2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B0750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426EF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6725E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E854C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1C85E7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49F231" w14:textId="77777777" w:rsidR="006A0EF1" w:rsidRDefault="00591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D24A2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324BA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4F785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87E35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EAFBC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8C280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14,58</w:t>
                  </w:r>
                </w:p>
              </w:tc>
            </w:tr>
            <w:tr w:rsidR="006A0EF1" w14:paraId="550B279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7D3DF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7EB1A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31D28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28A21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A04E8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B07DC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7932A6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98FF32" w14:textId="77777777" w:rsidR="006A0EF1" w:rsidRDefault="00591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2E26C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55174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2B1AB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6E7EE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C6423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A61EA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286,82</w:t>
                  </w:r>
                </w:p>
              </w:tc>
            </w:tr>
            <w:tr w:rsidR="006A0EF1" w14:paraId="792390B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BE1E5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5CD96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C9A3B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59FC0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E6C2F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8FBF9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776271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083A81" w14:textId="77777777" w:rsidR="006A0EF1" w:rsidRDefault="00591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93C35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792D3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86CC2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152F4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81382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15D43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126,93</w:t>
                  </w:r>
                </w:p>
              </w:tc>
            </w:tr>
            <w:tr w:rsidR="006A0EF1" w14:paraId="646675E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34086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F4DB1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44031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F56D0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2608D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EC5C7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D66B36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DBE3A3" w14:textId="77777777" w:rsidR="006A0EF1" w:rsidRDefault="00591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8C911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67DBE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2E9DF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2CFA1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40F21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5554F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31,62</w:t>
                  </w:r>
                </w:p>
              </w:tc>
            </w:tr>
            <w:tr w:rsidR="006A0EF1" w14:paraId="304A15E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57C87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71292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0487A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93734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79949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065B9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AB7319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6B80E4" w14:textId="77777777" w:rsidR="006A0EF1" w:rsidRDefault="00591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C7982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E1910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27 071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4546E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7BCBA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01152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56A42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6 070,67</w:t>
                  </w:r>
                </w:p>
              </w:tc>
            </w:tr>
            <w:tr w:rsidR="006A0EF1" w14:paraId="45456F2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82EE5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BBC16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BA155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93821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B4CBC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BC727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93EA94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9AE737" w14:textId="77777777" w:rsidR="006A0EF1" w:rsidRDefault="00591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4EC57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BAAC3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2B6B5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81C9D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E8B3A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001E4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5,38</w:t>
                  </w:r>
                </w:p>
              </w:tc>
            </w:tr>
            <w:tr w:rsidR="006A0EF1" w14:paraId="48F08EB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61784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0EF75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F2070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C46B9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1FF79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29DBF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4A8B97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DA0C93" w14:textId="77777777" w:rsidR="006A0EF1" w:rsidRDefault="00591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152D1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31FF2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D8938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5D807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D3E3D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97EC0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98,89</w:t>
                  </w:r>
                </w:p>
              </w:tc>
            </w:tr>
            <w:tr w:rsidR="006A0EF1" w14:paraId="2E74F2C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03C87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EE168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A2EDE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4DD8E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46170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AB8CA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1FF293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A9DF65" w14:textId="77777777" w:rsidR="006A0EF1" w:rsidRDefault="00591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C1869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12B37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3 841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3CA3A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1E676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34370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F0238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861,34</w:t>
                  </w:r>
                </w:p>
              </w:tc>
            </w:tr>
            <w:tr w:rsidR="006A0EF1" w14:paraId="72DEDE6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2FE0E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954A6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13DEA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14380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76B55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D4997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7CD1B1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8530BD" w14:textId="77777777" w:rsidR="006A0EF1" w:rsidRDefault="00591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C0C5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EEDA8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4 053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00053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95622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A11FF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12D97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908,89</w:t>
                  </w:r>
                </w:p>
              </w:tc>
            </w:tr>
            <w:tr w:rsidR="006A0EF1" w14:paraId="00D7A8D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732FD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C13D1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0EECD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5F8F4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C713F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1581A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7DAB99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2CD15E" w14:textId="77777777" w:rsidR="006A0EF1" w:rsidRDefault="00591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8D340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CF864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212BC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57A41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00627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8C76F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26,69</w:t>
                  </w:r>
                </w:p>
              </w:tc>
            </w:tr>
            <w:tr w:rsidR="006A0EF1" w14:paraId="4EBB3C9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44AAC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19856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DE964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F8C79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CF492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F4D1E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0E6E0F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A12073" w14:textId="77777777" w:rsidR="006A0EF1" w:rsidRDefault="00591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69DF0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5E8EF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616A0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EF76D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701D1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D7415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227,61</w:t>
                  </w:r>
                </w:p>
              </w:tc>
            </w:tr>
            <w:tr w:rsidR="006A0EF1" w14:paraId="7F56AC0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F78F2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F8F76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FA0DF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B6DFE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78118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024B3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4CBC9A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EC14B2" w14:textId="77777777" w:rsidR="006A0EF1" w:rsidRDefault="00591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2C5B5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790D0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B5028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EEB26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FB165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5706B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187,02</w:t>
                  </w:r>
                </w:p>
              </w:tc>
            </w:tr>
            <w:tr w:rsidR="006A0EF1" w14:paraId="09EE2ED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2B614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FEAD1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02DB1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5AA00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7C5DF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EF03A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02B059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34008D" w14:textId="77777777" w:rsidR="006A0EF1" w:rsidRDefault="00591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6003B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3BD90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C06F8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420C6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A2D1C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17B91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8,97</w:t>
                  </w:r>
                </w:p>
              </w:tc>
            </w:tr>
            <w:tr w:rsidR="006A0EF1" w14:paraId="7ADA439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79452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1D9B2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93536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B57A0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D441A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A9560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B16E5A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E32A71" w14:textId="77777777" w:rsidR="006A0EF1" w:rsidRDefault="00591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01049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D9531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13605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220A6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B8167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04B6B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4,71</w:t>
                  </w:r>
                </w:p>
              </w:tc>
            </w:tr>
            <w:tr w:rsidR="006A0EF1" w14:paraId="23AB8F7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F5A56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95981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B6F8C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324D9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9949D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72792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B5F264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20C4CF" w14:textId="77777777" w:rsidR="006A0EF1" w:rsidRDefault="00591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B3B46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DD2DB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2 476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F0104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6A7AE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BA505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65D07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555,24</w:t>
                  </w:r>
                </w:p>
              </w:tc>
            </w:tr>
            <w:tr w:rsidR="006A0EF1" w14:paraId="68519B5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B8B5F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E6565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4C223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88884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9F497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90705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0F0D34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7A5B30" w14:textId="77777777" w:rsidR="006A0EF1" w:rsidRDefault="00591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8E501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6236A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9815C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476D3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F2C4E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39A41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923,91</w:t>
                  </w:r>
                </w:p>
              </w:tc>
            </w:tr>
            <w:tr w:rsidR="006A0EF1" w14:paraId="4119A32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1FA0E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2B890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F3F1C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4E400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B8AC6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79F4D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D730DA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79F9FA" w14:textId="77777777" w:rsidR="006A0EF1" w:rsidRDefault="00591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7E369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BE2B9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5BA28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38065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1AA29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9D051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3,36</w:t>
                  </w:r>
                </w:p>
              </w:tc>
            </w:tr>
            <w:tr w:rsidR="006A0EF1" w14:paraId="5A505B0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495B1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F5335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80306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8F72A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ED502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E83E6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96BDB0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F7C614" w14:textId="77777777" w:rsidR="006A0EF1" w:rsidRDefault="00591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6CF7F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319FF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923D4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04DD6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6F211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16299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25,12</w:t>
                  </w:r>
                </w:p>
              </w:tc>
            </w:tr>
            <w:tr w:rsidR="006A0EF1" w14:paraId="15F7168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1E8E6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09DF7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8E17A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EC982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53EF2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C7EAB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642BCE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F154D3" w14:textId="77777777" w:rsidR="006A0EF1" w:rsidRDefault="00591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01E70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C64DD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63246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385EA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53DB8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DA245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10,54</w:t>
                  </w:r>
                </w:p>
              </w:tc>
            </w:tr>
            <w:tr w:rsidR="006A0EF1" w14:paraId="1B597BD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7C40F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941D2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F1557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294B5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F9F05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476A8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38DDD3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A2DCD7" w14:textId="77777777" w:rsidR="006A0EF1" w:rsidRDefault="00591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F013E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F78E6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2 493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DCD13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10A40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30380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A45EE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559,06</w:t>
                  </w:r>
                </w:p>
              </w:tc>
            </w:tr>
            <w:tr w:rsidR="006A0EF1" w14:paraId="3ABACA9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0289D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2FC81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DC92A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B241A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4DD19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2F841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0A85DF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BE6E97" w14:textId="77777777" w:rsidR="006A0EF1" w:rsidRDefault="00591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561A3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F6855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24E9C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E8652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3D4D9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97999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4,26</w:t>
                  </w:r>
                </w:p>
              </w:tc>
            </w:tr>
            <w:tr w:rsidR="006A0EF1" w14:paraId="6938631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A9477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E6701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28009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6979B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31A4E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50C0F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FC809A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DE762D" w14:textId="77777777" w:rsidR="006A0EF1" w:rsidRDefault="00591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87B35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B7899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1 854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E3EFB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2DBE8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B1A03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1D0EA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415,76</w:t>
                  </w:r>
                </w:p>
              </w:tc>
            </w:tr>
            <w:tr w:rsidR="006A0EF1" w14:paraId="21B5C9D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E7180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516E9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CD98F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338F6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D126E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8D05E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DE67CA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40685B" w14:textId="77777777" w:rsidR="006A0EF1" w:rsidRDefault="00591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038D6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1320D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2 365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9DB11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5D373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DA611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89200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530,35</w:t>
                  </w:r>
                </w:p>
              </w:tc>
            </w:tr>
            <w:tr w:rsidR="006A0EF1" w14:paraId="1DACF97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D0DA7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1A39F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EF070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AE52E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71682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782A6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6BD2E0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85BA88" w14:textId="77777777" w:rsidR="006A0EF1" w:rsidRDefault="00591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1E778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9CE4C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5 582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BFC12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21CCD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7AB48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2B594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1 251,76</w:t>
                  </w:r>
                </w:p>
              </w:tc>
            </w:tr>
            <w:tr w:rsidR="006A0EF1" w14:paraId="7836542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ADFBD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60E28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9ECB9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B4708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0BEDE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736FE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85A123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83A716" w14:textId="77777777" w:rsidR="006A0EF1" w:rsidRDefault="00591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DDBFF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D99C8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14 312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166D2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265F8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ED992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DA742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3 209,47</w:t>
                  </w:r>
                </w:p>
              </w:tc>
            </w:tr>
            <w:tr w:rsidR="006A0EF1" w14:paraId="1FD96F7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68F4A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3FC4C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2D776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09A43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AF8B8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498C3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255C97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5DC81F" w14:textId="77777777" w:rsidR="006A0EF1" w:rsidRDefault="00591E4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3411A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5553E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2 171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3FA59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80579" w14:textId="77777777" w:rsidR="006A0EF1" w:rsidRDefault="00591E4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69DF6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6F09D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486,85</w:t>
                  </w:r>
                </w:p>
              </w:tc>
            </w:tr>
            <w:tr w:rsidR="00591E43" w14:paraId="7BD67A49" w14:textId="77777777" w:rsidTr="00591E43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5ACB9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96DFF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DB96F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CFC373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9CA5F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5962C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EF2E6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75 228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91E05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19610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69B30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C3CD4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16 869,89</w:t>
                  </w:r>
                </w:p>
              </w:tc>
            </w:tr>
            <w:tr w:rsidR="00591E43" w14:paraId="1F62AA8B" w14:textId="77777777" w:rsidTr="00591E43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E4A96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C4BDA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260 734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6AB28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109E1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4C93E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91475" w14:textId="77777777" w:rsidR="006A0EF1" w:rsidRDefault="00591E4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71 635</w:t>
                  </w:r>
                </w:p>
              </w:tc>
            </w:tr>
            <w:tr w:rsidR="00591E43" w14:paraId="7BA2720A" w14:textId="77777777" w:rsidTr="00591E43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54866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0C82E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C7024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6F058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F1C96" w14:textId="77777777" w:rsidR="006A0EF1" w:rsidRDefault="006A0E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87E4F" w14:textId="77777777" w:rsidR="006A0EF1" w:rsidRDefault="006A0EF1">
                  <w:pPr>
                    <w:spacing w:after="0" w:line="240" w:lineRule="auto"/>
                  </w:pPr>
                </w:p>
              </w:tc>
            </w:tr>
          </w:tbl>
          <w:p w14:paraId="21FDE591" w14:textId="77777777" w:rsidR="006A0EF1" w:rsidRDefault="006A0EF1">
            <w:pPr>
              <w:spacing w:after="0" w:line="240" w:lineRule="auto"/>
            </w:pPr>
          </w:p>
        </w:tc>
      </w:tr>
      <w:tr w:rsidR="006A0EF1" w14:paraId="40AD907E" w14:textId="77777777">
        <w:trPr>
          <w:trHeight w:val="254"/>
        </w:trPr>
        <w:tc>
          <w:tcPr>
            <w:tcW w:w="115" w:type="dxa"/>
          </w:tcPr>
          <w:p w14:paraId="78F87B26" w14:textId="77777777" w:rsidR="006A0EF1" w:rsidRDefault="006A0EF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F9965A7" w14:textId="77777777" w:rsidR="006A0EF1" w:rsidRDefault="006A0EF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ADD9EFE" w14:textId="77777777" w:rsidR="006A0EF1" w:rsidRDefault="006A0EF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32962B2" w14:textId="77777777" w:rsidR="006A0EF1" w:rsidRDefault="006A0EF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5BC1A35" w14:textId="77777777" w:rsidR="006A0EF1" w:rsidRDefault="006A0EF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C465166" w14:textId="77777777" w:rsidR="006A0EF1" w:rsidRDefault="006A0EF1">
            <w:pPr>
              <w:pStyle w:val="EmptyCellLayoutStyle"/>
              <w:spacing w:after="0" w:line="240" w:lineRule="auto"/>
            </w:pPr>
          </w:p>
        </w:tc>
      </w:tr>
      <w:tr w:rsidR="00591E43" w14:paraId="541DA4F1" w14:textId="77777777" w:rsidTr="00591E43">
        <w:trPr>
          <w:trHeight w:val="1305"/>
        </w:trPr>
        <w:tc>
          <w:tcPr>
            <w:tcW w:w="115" w:type="dxa"/>
          </w:tcPr>
          <w:p w14:paraId="5D8D14D4" w14:textId="77777777" w:rsidR="006A0EF1" w:rsidRDefault="006A0EF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6A0EF1" w14:paraId="2F920D94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4E7CE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221D74B2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5F12A69B" w14:textId="77777777" w:rsidR="006A0EF1" w:rsidRDefault="00591E4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698E6F42" w14:textId="77777777" w:rsidR="006A0EF1" w:rsidRDefault="00591E4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184F26D9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111FA9D4" w14:textId="77777777" w:rsidR="006A0EF1" w:rsidRDefault="006A0EF1">
            <w:pPr>
              <w:spacing w:after="0" w:line="240" w:lineRule="auto"/>
            </w:pPr>
          </w:p>
        </w:tc>
        <w:tc>
          <w:tcPr>
            <w:tcW w:w="285" w:type="dxa"/>
          </w:tcPr>
          <w:p w14:paraId="6B9F2A10" w14:textId="77777777" w:rsidR="006A0EF1" w:rsidRDefault="006A0EF1">
            <w:pPr>
              <w:pStyle w:val="EmptyCellLayoutStyle"/>
              <w:spacing w:after="0" w:line="240" w:lineRule="auto"/>
            </w:pPr>
          </w:p>
        </w:tc>
      </w:tr>
      <w:tr w:rsidR="006A0EF1" w14:paraId="7DDF0031" w14:textId="77777777">
        <w:trPr>
          <w:trHeight w:val="99"/>
        </w:trPr>
        <w:tc>
          <w:tcPr>
            <w:tcW w:w="115" w:type="dxa"/>
          </w:tcPr>
          <w:p w14:paraId="104D9895" w14:textId="77777777" w:rsidR="006A0EF1" w:rsidRDefault="006A0EF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BE3363E" w14:textId="77777777" w:rsidR="006A0EF1" w:rsidRDefault="006A0EF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6A49F26" w14:textId="77777777" w:rsidR="006A0EF1" w:rsidRDefault="006A0EF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47A383E" w14:textId="77777777" w:rsidR="006A0EF1" w:rsidRDefault="006A0EF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FCC6848" w14:textId="77777777" w:rsidR="006A0EF1" w:rsidRDefault="006A0EF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FC9701E" w14:textId="77777777" w:rsidR="006A0EF1" w:rsidRDefault="006A0EF1">
            <w:pPr>
              <w:pStyle w:val="EmptyCellLayoutStyle"/>
              <w:spacing w:after="0" w:line="240" w:lineRule="auto"/>
            </w:pPr>
          </w:p>
        </w:tc>
      </w:tr>
      <w:tr w:rsidR="00591E43" w14:paraId="5EBA065C" w14:textId="77777777" w:rsidTr="00591E43">
        <w:trPr>
          <w:trHeight w:val="1685"/>
        </w:trPr>
        <w:tc>
          <w:tcPr>
            <w:tcW w:w="115" w:type="dxa"/>
          </w:tcPr>
          <w:p w14:paraId="6F175B13" w14:textId="77777777" w:rsidR="006A0EF1" w:rsidRDefault="006A0EF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6A0EF1" w14:paraId="5FAEC5D3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DCABB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22275841" w14:textId="77777777" w:rsidR="006A0EF1" w:rsidRDefault="00591E43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5A7173E1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4D775667" w14:textId="77777777" w:rsidR="006A0EF1" w:rsidRDefault="00591E43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763A9B2F" w14:textId="77777777" w:rsidR="006A0EF1" w:rsidRDefault="00591E43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41605E3F" w14:textId="77777777" w:rsidR="006A0EF1" w:rsidRDefault="00591E43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290C809D" w14:textId="77777777" w:rsidR="006A0EF1" w:rsidRDefault="00591E4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4EE811BC" w14:textId="77777777" w:rsidR="006A0EF1" w:rsidRDefault="006A0EF1">
            <w:pPr>
              <w:spacing w:after="0" w:line="240" w:lineRule="auto"/>
            </w:pPr>
          </w:p>
        </w:tc>
        <w:tc>
          <w:tcPr>
            <w:tcW w:w="285" w:type="dxa"/>
          </w:tcPr>
          <w:p w14:paraId="7F724B27" w14:textId="77777777" w:rsidR="006A0EF1" w:rsidRDefault="006A0EF1">
            <w:pPr>
              <w:pStyle w:val="EmptyCellLayoutStyle"/>
              <w:spacing w:after="0" w:line="240" w:lineRule="auto"/>
            </w:pPr>
          </w:p>
        </w:tc>
      </w:tr>
      <w:tr w:rsidR="006A0EF1" w14:paraId="6406F386" w14:textId="77777777">
        <w:trPr>
          <w:trHeight w:val="59"/>
        </w:trPr>
        <w:tc>
          <w:tcPr>
            <w:tcW w:w="115" w:type="dxa"/>
          </w:tcPr>
          <w:p w14:paraId="2192E68B" w14:textId="77777777" w:rsidR="006A0EF1" w:rsidRDefault="006A0EF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BA32449" w14:textId="77777777" w:rsidR="006A0EF1" w:rsidRDefault="006A0EF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CB3CA6D" w14:textId="77777777" w:rsidR="006A0EF1" w:rsidRDefault="006A0EF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869A37E" w14:textId="77777777" w:rsidR="006A0EF1" w:rsidRDefault="006A0EF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7B20832" w14:textId="77777777" w:rsidR="006A0EF1" w:rsidRDefault="006A0EF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3F11D89" w14:textId="77777777" w:rsidR="006A0EF1" w:rsidRDefault="006A0EF1">
            <w:pPr>
              <w:pStyle w:val="EmptyCellLayoutStyle"/>
              <w:spacing w:after="0" w:line="240" w:lineRule="auto"/>
            </w:pPr>
          </w:p>
        </w:tc>
      </w:tr>
    </w:tbl>
    <w:p w14:paraId="79B944F3" w14:textId="77777777" w:rsidR="006A0EF1" w:rsidRDefault="006A0EF1">
      <w:pPr>
        <w:spacing w:after="0" w:line="240" w:lineRule="auto"/>
      </w:pPr>
    </w:p>
    <w:sectPr w:rsidR="006A0EF1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003DB" w14:textId="77777777" w:rsidR="00591E43" w:rsidRDefault="00591E43">
      <w:pPr>
        <w:spacing w:after="0" w:line="240" w:lineRule="auto"/>
      </w:pPr>
      <w:r>
        <w:separator/>
      </w:r>
    </w:p>
  </w:endnote>
  <w:endnote w:type="continuationSeparator" w:id="0">
    <w:p w14:paraId="73C2C28C" w14:textId="77777777" w:rsidR="00591E43" w:rsidRDefault="00591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6A0EF1" w14:paraId="5F4ACBA7" w14:textId="77777777">
      <w:tc>
        <w:tcPr>
          <w:tcW w:w="9346" w:type="dxa"/>
        </w:tcPr>
        <w:p w14:paraId="06BFE8DE" w14:textId="77777777" w:rsidR="006A0EF1" w:rsidRDefault="006A0EF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B5537D0" w14:textId="77777777" w:rsidR="006A0EF1" w:rsidRDefault="006A0EF1">
          <w:pPr>
            <w:pStyle w:val="EmptyCellLayoutStyle"/>
            <w:spacing w:after="0" w:line="240" w:lineRule="auto"/>
          </w:pPr>
        </w:p>
      </w:tc>
    </w:tr>
    <w:tr w:rsidR="006A0EF1" w14:paraId="7DE0FA39" w14:textId="77777777">
      <w:tc>
        <w:tcPr>
          <w:tcW w:w="9346" w:type="dxa"/>
        </w:tcPr>
        <w:p w14:paraId="53739C22" w14:textId="77777777" w:rsidR="006A0EF1" w:rsidRDefault="006A0EF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6A0EF1" w14:paraId="61FD26DD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539B5B9" w14:textId="77777777" w:rsidR="006A0EF1" w:rsidRDefault="00591E43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47C8D004" w14:textId="77777777" w:rsidR="006A0EF1" w:rsidRDefault="006A0EF1">
          <w:pPr>
            <w:spacing w:after="0" w:line="240" w:lineRule="auto"/>
          </w:pPr>
        </w:p>
      </w:tc>
    </w:tr>
    <w:tr w:rsidR="006A0EF1" w14:paraId="41E6DB67" w14:textId="77777777">
      <w:tc>
        <w:tcPr>
          <w:tcW w:w="9346" w:type="dxa"/>
        </w:tcPr>
        <w:p w14:paraId="3AEC5591" w14:textId="77777777" w:rsidR="006A0EF1" w:rsidRDefault="006A0EF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79B7511" w14:textId="77777777" w:rsidR="006A0EF1" w:rsidRDefault="006A0EF1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72659" w14:textId="77777777" w:rsidR="00591E43" w:rsidRDefault="00591E43">
      <w:pPr>
        <w:spacing w:after="0" w:line="240" w:lineRule="auto"/>
      </w:pPr>
      <w:r>
        <w:separator/>
      </w:r>
    </w:p>
  </w:footnote>
  <w:footnote w:type="continuationSeparator" w:id="0">
    <w:p w14:paraId="68A2B8F7" w14:textId="77777777" w:rsidR="00591E43" w:rsidRDefault="00591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6A0EF1" w14:paraId="14D2B93C" w14:textId="77777777">
      <w:tc>
        <w:tcPr>
          <w:tcW w:w="144" w:type="dxa"/>
        </w:tcPr>
        <w:p w14:paraId="6BF06297" w14:textId="77777777" w:rsidR="006A0EF1" w:rsidRDefault="006A0EF1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0032C9A" w14:textId="77777777" w:rsidR="006A0EF1" w:rsidRDefault="006A0EF1">
          <w:pPr>
            <w:pStyle w:val="EmptyCellLayoutStyle"/>
            <w:spacing w:after="0" w:line="240" w:lineRule="auto"/>
          </w:pPr>
        </w:p>
      </w:tc>
    </w:tr>
    <w:tr w:rsidR="006A0EF1" w14:paraId="07D11AF1" w14:textId="77777777">
      <w:tc>
        <w:tcPr>
          <w:tcW w:w="144" w:type="dxa"/>
        </w:tcPr>
        <w:p w14:paraId="7318E97E" w14:textId="77777777" w:rsidR="006A0EF1" w:rsidRDefault="006A0EF1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6A0EF1" w14:paraId="1AE754B1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1DC2855E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4A83294F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24D4A473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0CB5A712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2FD72878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6C384FA5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475454CB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0945C04C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53EEE133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0E424735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1FB28264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1E40EA68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3B6D5479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6C4E84BD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1B473E40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172BCCD5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065DC7F9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56CD3E99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</w:tr>
          <w:tr w:rsidR="00591E43" w14:paraId="699EDF74" w14:textId="77777777" w:rsidTr="00591E4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7A8CD5D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6A0EF1" w14:paraId="311C8261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1DB3210" w14:textId="77777777" w:rsidR="006A0EF1" w:rsidRDefault="00591E4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159N17/17</w:t>
                      </w:r>
                    </w:p>
                  </w:tc>
                </w:tr>
              </w:tbl>
              <w:p w14:paraId="2DC292AA" w14:textId="77777777" w:rsidR="006A0EF1" w:rsidRDefault="006A0EF1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708046E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</w:tr>
          <w:tr w:rsidR="006A0EF1" w14:paraId="27DF47BF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EEF49C6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CEDE23C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D0CDF35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1DBABB4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356DBC1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63939E8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C6F34FF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15111EC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E296B2B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60121B3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47671AB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EF39C50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2C0982E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19B04F0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3193811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988A596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A455B4B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1CBF0BD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</w:tr>
          <w:tr w:rsidR="00591E43" w14:paraId="54B36AD0" w14:textId="77777777" w:rsidTr="00591E4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BD02FFF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CCE19A9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6A0EF1" w14:paraId="2FDD49FD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9BB41EF" w14:textId="77777777" w:rsidR="006A0EF1" w:rsidRDefault="00591E4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576C326B" w14:textId="77777777" w:rsidR="006A0EF1" w:rsidRDefault="006A0EF1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4D82836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6A0EF1" w14:paraId="51C91F5B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38B4B00" w14:textId="77777777" w:rsidR="006A0EF1" w:rsidRDefault="00591E4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15911717</w:t>
                      </w:r>
                    </w:p>
                  </w:tc>
                </w:tr>
              </w:tbl>
              <w:p w14:paraId="2BC4D687" w14:textId="77777777" w:rsidR="006A0EF1" w:rsidRDefault="006A0EF1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6A6F171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6A0EF1" w14:paraId="56A894E8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D894854" w14:textId="77777777" w:rsidR="006A0EF1" w:rsidRDefault="00591E4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1C6572AF" w14:textId="77777777" w:rsidR="006A0EF1" w:rsidRDefault="006A0EF1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AED5459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DC9E40C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53E9B2B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6A0EF1" w14:paraId="083005AF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DD38F60" w14:textId="77777777" w:rsidR="006A0EF1" w:rsidRDefault="00591E4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20.11.2017</w:t>
                      </w:r>
                    </w:p>
                  </w:tc>
                </w:tr>
              </w:tbl>
              <w:p w14:paraId="3556B9B5" w14:textId="77777777" w:rsidR="006A0EF1" w:rsidRDefault="006A0EF1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B1F11E5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6A0EF1" w14:paraId="26C5EE18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1FE606C" w14:textId="77777777" w:rsidR="006A0EF1" w:rsidRDefault="00591E4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124BE6EA" w14:textId="77777777" w:rsidR="006A0EF1" w:rsidRDefault="006A0EF1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4E64A78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6A0EF1" w14:paraId="18A699EF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1C39E8F" w14:textId="77777777" w:rsidR="006A0EF1" w:rsidRDefault="00591E4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71 635 Kč</w:t>
                      </w:r>
                    </w:p>
                  </w:tc>
                </w:tr>
              </w:tbl>
              <w:p w14:paraId="4A6C3253" w14:textId="77777777" w:rsidR="006A0EF1" w:rsidRDefault="006A0EF1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3D38573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</w:tr>
          <w:tr w:rsidR="006A0EF1" w14:paraId="35AE8517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21585D5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EBBEECF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AC5380B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B03DB5B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E031856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7C972C3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6445C50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79628C1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6A636B9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18E4367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9BCAB58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6064295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49353275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8DD94AA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79CEF4A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A949FD5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2C47FD4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768AC7F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</w:tr>
          <w:tr w:rsidR="006A0EF1" w14:paraId="0BBFFDDE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3348DFD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237D318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2A9EB55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BB5DB6B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AAF72EA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7D839B9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D2B4953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0A8A3D6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0A20271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2445748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2D541C4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A48F4FC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BEB6041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FD88F6D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203456D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28B581D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6C0317F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6378A43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</w:tr>
          <w:tr w:rsidR="006A0EF1" w14:paraId="14F23A66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F7AD2BD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5F37322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6A0EF1" w14:paraId="47987A4B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79483FD" w14:textId="77777777" w:rsidR="006A0EF1" w:rsidRDefault="00591E4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3F9872FA" w14:textId="77777777" w:rsidR="006A0EF1" w:rsidRDefault="006A0EF1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67FB198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BCCE6B6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EBBD3CB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6B9005F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24FE61A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E3B1FA7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D3A29F4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B684FC7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BC972D6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A476B02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0E121E4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7DDEC89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7C83344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66375F7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0B182C2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</w:tr>
          <w:tr w:rsidR="00591E43" w14:paraId="30B7CEA0" w14:textId="77777777" w:rsidTr="00591E4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BB72071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B644A2C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17E3986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271A4B8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CC8F4EA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6A0EF1" w14:paraId="01895885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468BF8D" w14:textId="77777777" w:rsidR="006A0EF1" w:rsidRDefault="00591E4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30.07.2024</w:t>
                      </w:r>
                    </w:p>
                  </w:tc>
                </w:tr>
              </w:tbl>
              <w:p w14:paraId="0D15A70F" w14:textId="77777777" w:rsidR="006A0EF1" w:rsidRDefault="006A0EF1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2B69B88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2796E6A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6A0EF1" w14:paraId="5B24F0F5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78D849B" w14:textId="77777777" w:rsidR="006A0EF1" w:rsidRDefault="00591E4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333CDA7F" w14:textId="77777777" w:rsidR="006A0EF1" w:rsidRDefault="006A0EF1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F7BA8C3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606507A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B4A3A19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9A3D2DB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CDD0C7A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73473E5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24EEE4A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918350B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</w:tr>
          <w:tr w:rsidR="00591E43" w14:paraId="22DD9DCE" w14:textId="77777777" w:rsidTr="00591E4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67E8BB2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FC1EEA7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DED3EFB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195F382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0AB9146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30F11C79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CDE12F8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E8A72BB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00606A72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08BFFAA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6A0EF1" w14:paraId="24752F87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5DC033E" w14:textId="77777777" w:rsidR="006A0EF1" w:rsidRDefault="00591E4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01.12.2017</w:t>
                      </w:r>
                    </w:p>
                  </w:tc>
                </w:tr>
              </w:tbl>
              <w:p w14:paraId="3EAD04E4" w14:textId="77777777" w:rsidR="006A0EF1" w:rsidRDefault="006A0EF1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3658C61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9C74452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C94EAE2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803CBEC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4B30542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</w:tr>
          <w:tr w:rsidR="00591E43" w14:paraId="0FEF6E21" w14:textId="77777777" w:rsidTr="00591E4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AFB9FBC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22BB61B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1F5F63D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3F44020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C4CEDC9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E4AE98B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AEE7C2C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A1E756E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D8BE7D0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B48CACA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2987203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6D5AB3A1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893B0B3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4EEB512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4A5388C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17737DE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5A6ED6E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</w:tr>
          <w:tr w:rsidR="006A0EF1" w14:paraId="58AE2D3E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6F60A14E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69192BD0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05B2BBC8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34DAACBE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4421BAA2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5D01A8E0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23B872EB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761D572B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5EA5F67E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1FEE32F1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0250200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76CA612F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4CFF4833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7881BDBE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24590D79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766A0B8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07306A72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67704259" w14:textId="77777777" w:rsidR="006A0EF1" w:rsidRDefault="006A0EF1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2D0A865B" w14:textId="77777777" w:rsidR="006A0EF1" w:rsidRDefault="006A0EF1">
          <w:pPr>
            <w:spacing w:after="0" w:line="240" w:lineRule="auto"/>
          </w:pPr>
        </w:p>
      </w:tc>
    </w:tr>
    <w:tr w:rsidR="006A0EF1" w14:paraId="4BDA06E7" w14:textId="77777777">
      <w:tc>
        <w:tcPr>
          <w:tcW w:w="144" w:type="dxa"/>
        </w:tcPr>
        <w:p w14:paraId="7C0346C5" w14:textId="77777777" w:rsidR="006A0EF1" w:rsidRDefault="006A0EF1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4BEEEC0" w14:textId="77777777" w:rsidR="006A0EF1" w:rsidRDefault="006A0EF1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910993885">
    <w:abstractNumId w:val="0"/>
  </w:num>
  <w:num w:numId="2" w16cid:durableId="420300532">
    <w:abstractNumId w:val="1"/>
  </w:num>
  <w:num w:numId="3" w16cid:durableId="1498379314">
    <w:abstractNumId w:val="2"/>
  </w:num>
  <w:num w:numId="4" w16cid:durableId="664672919">
    <w:abstractNumId w:val="3"/>
  </w:num>
  <w:num w:numId="5" w16cid:durableId="1242327789">
    <w:abstractNumId w:val="4"/>
  </w:num>
  <w:num w:numId="6" w16cid:durableId="968315817">
    <w:abstractNumId w:val="5"/>
  </w:num>
  <w:num w:numId="7" w16cid:durableId="1571425457">
    <w:abstractNumId w:val="6"/>
  </w:num>
  <w:num w:numId="8" w16cid:durableId="1093277558">
    <w:abstractNumId w:val="7"/>
  </w:num>
  <w:num w:numId="9" w16cid:durableId="1231690251">
    <w:abstractNumId w:val="8"/>
  </w:num>
  <w:num w:numId="10" w16cid:durableId="2087607929">
    <w:abstractNumId w:val="9"/>
  </w:num>
  <w:num w:numId="11" w16cid:durableId="702168730">
    <w:abstractNumId w:val="10"/>
  </w:num>
  <w:num w:numId="12" w16cid:durableId="1174497240">
    <w:abstractNumId w:val="11"/>
  </w:num>
  <w:num w:numId="13" w16cid:durableId="1984776374">
    <w:abstractNumId w:val="12"/>
  </w:num>
  <w:num w:numId="14" w16cid:durableId="720592285">
    <w:abstractNumId w:val="13"/>
  </w:num>
  <w:num w:numId="15" w16cid:durableId="360783401">
    <w:abstractNumId w:val="14"/>
  </w:num>
  <w:num w:numId="16" w16cid:durableId="649402865">
    <w:abstractNumId w:val="15"/>
  </w:num>
  <w:num w:numId="17" w16cid:durableId="739324338">
    <w:abstractNumId w:val="16"/>
  </w:num>
  <w:num w:numId="18" w16cid:durableId="1538200135">
    <w:abstractNumId w:val="17"/>
  </w:num>
  <w:num w:numId="19" w16cid:durableId="188757985">
    <w:abstractNumId w:val="18"/>
  </w:num>
  <w:num w:numId="20" w16cid:durableId="1022165779">
    <w:abstractNumId w:val="19"/>
  </w:num>
  <w:num w:numId="21" w16cid:durableId="358287768">
    <w:abstractNumId w:val="20"/>
  </w:num>
  <w:num w:numId="22" w16cid:durableId="45229138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EF1"/>
    <w:rsid w:val="00591E43"/>
    <w:rsid w:val="006A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71EC6"/>
  <w15:docId w15:val="{F9467888-BBCB-43A5-80D2-A9FFDC90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1055</Words>
  <Characters>6228</Characters>
  <Application>Microsoft Office Word</Application>
  <DocSecurity>0</DocSecurity>
  <Lines>51</Lines>
  <Paragraphs>14</Paragraphs>
  <ScaleCrop>false</ScaleCrop>
  <Company/>
  <LinksUpToDate>false</LinksUpToDate>
  <CharactersWithSpaces>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Kamešová Pavla Ing.</dc:creator>
  <dc:description/>
  <cp:lastModifiedBy>Kamešová Pavla Ing.</cp:lastModifiedBy>
  <cp:revision>2</cp:revision>
  <dcterms:created xsi:type="dcterms:W3CDTF">2024-07-30T09:28:00Z</dcterms:created>
  <dcterms:modified xsi:type="dcterms:W3CDTF">2024-07-30T09:28:00Z</dcterms:modified>
</cp:coreProperties>
</file>