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145CEA" w14:paraId="64865183" w14:textId="77777777">
        <w:trPr>
          <w:trHeight w:val="100"/>
        </w:trPr>
        <w:tc>
          <w:tcPr>
            <w:tcW w:w="107" w:type="dxa"/>
          </w:tcPr>
          <w:p w14:paraId="2311D9CF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EDDAD37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94B2113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240A6BF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549ED37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1E2C52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09741B8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5C11A77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213346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B901C9" w14:textId="77777777" w:rsidR="00145CEA" w:rsidRDefault="00145CEA">
            <w:pPr>
              <w:pStyle w:val="EmptyCellLayoutStyle"/>
              <w:spacing w:after="0" w:line="240" w:lineRule="auto"/>
            </w:pPr>
          </w:p>
        </w:tc>
      </w:tr>
      <w:tr w:rsidR="000E57AC" w14:paraId="13C9BE51" w14:textId="77777777" w:rsidTr="000E57AC">
        <w:trPr>
          <w:trHeight w:val="340"/>
        </w:trPr>
        <w:tc>
          <w:tcPr>
            <w:tcW w:w="107" w:type="dxa"/>
          </w:tcPr>
          <w:p w14:paraId="0FF1F219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FE164F3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4EA9D24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145CEA" w14:paraId="6523D91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1FE9" w14:textId="77777777" w:rsidR="00145CEA" w:rsidRDefault="00BC66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B4CA1C6" w14:textId="77777777" w:rsidR="00145CEA" w:rsidRDefault="00145CEA">
            <w:pPr>
              <w:spacing w:after="0" w:line="240" w:lineRule="auto"/>
            </w:pPr>
          </w:p>
        </w:tc>
        <w:tc>
          <w:tcPr>
            <w:tcW w:w="2422" w:type="dxa"/>
          </w:tcPr>
          <w:p w14:paraId="78588D85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83A2BB6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ABE3D2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4FCF1F" w14:textId="77777777" w:rsidR="00145CEA" w:rsidRDefault="00145CEA">
            <w:pPr>
              <w:pStyle w:val="EmptyCellLayoutStyle"/>
              <w:spacing w:after="0" w:line="240" w:lineRule="auto"/>
            </w:pPr>
          </w:p>
        </w:tc>
      </w:tr>
      <w:tr w:rsidR="00145CEA" w14:paraId="0BDF65D4" w14:textId="77777777">
        <w:trPr>
          <w:trHeight w:val="167"/>
        </w:trPr>
        <w:tc>
          <w:tcPr>
            <w:tcW w:w="107" w:type="dxa"/>
          </w:tcPr>
          <w:p w14:paraId="3D96EC0A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1EA0177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9471728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7504D12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EA988D4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F2E5F7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96CEA01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25A07D3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EAECDC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8DB181" w14:textId="77777777" w:rsidR="00145CEA" w:rsidRDefault="00145CEA">
            <w:pPr>
              <w:pStyle w:val="EmptyCellLayoutStyle"/>
              <w:spacing w:after="0" w:line="240" w:lineRule="auto"/>
            </w:pPr>
          </w:p>
        </w:tc>
      </w:tr>
      <w:tr w:rsidR="000E57AC" w14:paraId="3A679278" w14:textId="77777777" w:rsidTr="000E57AC">
        <w:tc>
          <w:tcPr>
            <w:tcW w:w="107" w:type="dxa"/>
          </w:tcPr>
          <w:p w14:paraId="14521FD4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9BC921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C7FCAE8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145CEA" w14:paraId="20FCA4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810E7" w14:textId="77777777" w:rsidR="00145CEA" w:rsidRDefault="00BC66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59F7" w14:textId="77777777" w:rsidR="00145CEA" w:rsidRDefault="00BC66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2FB9" w14:textId="77777777" w:rsidR="00145CEA" w:rsidRDefault="00BC66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A1A0" w14:textId="77777777" w:rsidR="00145CEA" w:rsidRDefault="00BC66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53A9" w14:textId="77777777" w:rsidR="00145CEA" w:rsidRDefault="00BC66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60BE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5E05" w14:textId="77777777" w:rsidR="00145CEA" w:rsidRDefault="00BC66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ECF8B" w14:textId="77777777" w:rsidR="00145CEA" w:rsidRDefault="00BC66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C64A" w14:textId="77777777" w:rsidR="00145CEA" w:rsidRDefault="00BC66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C099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E57AC" w14:paraId="575C237F" w14:textId="77777777" w:rsidTr="00C2158E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DB915" w14:textId="77777777" w:rsidR="00145CEA" w:rsidRDefault="00BC66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Jaroslavice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2F343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FDEC" w14:textId="77777777" w:rsidR="00145CEA" w:rsidRDefault="00145CEA">
                  <w:pPr>
                    <w:spacing w:after="0" w:line="240" w:lineRule="auto"/>
                  </w:pPr>
                </w:p>
              </w:tc>
            </w:tr>
            <w:tr w:rsidR="00145CEA" w14:paraId="122744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9409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DC906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EE61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DB1A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4272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1ECA0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8E77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4AFC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AAFF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BF73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2 509,64 Kč</w:t>
                  </w:r>
                </w:p>
              </w:tc>
            </w:tr>
            <w:tr w:rsidR="00145CEA" w14:paraId="3D68BD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8D070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147B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8A92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05B7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80EED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84F2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61282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0A97D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31D52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7E7A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4 882,40 Kč</w:t>
                  </w:r>
                </w:p>
              </w:tc>
            </w:tr>
            <w:tr w:rsidR="00145CEA" w14:paraId="5E0984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727A2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865D8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C9D6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03B0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554F9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ACBA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0E00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D2D7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6ED4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8412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2 308,38 Kč</w:t>
                  </w:r>
                </w:p>
              </w:tc>
            </w:tr>
            <w:tr w:rsidR="00145CEA" w14:paraId="1CF177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7451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80E75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F7FD7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0CB5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C5F09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A999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1771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211E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05849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7C0EF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4 184,05 Kč</w:t>
                  </w:r>
                </w:p>
              </w:tc>
            </w:tr>
            <w:tr w:rsidR="00145CEA" w14:paraId="2E7407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4372F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F38B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03E0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A5CD2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EA30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FFDB1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495D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F5B5D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0CBD0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B9E9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1 599,96 Kč</w:t>
                  </w:r>
                </w:p>
              </w:tc>
            </w:tr>
            <w:tr w:rsidR="00145CEA" w14:paraId="4AE5EE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E40E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AD39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5021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D576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D0AE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C819F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590F8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5CA0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93A7F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5E1D8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740,61 Kč</w:t>
                  </w:r>
                </w:p>
              </w:tc>
            </w:tr>
            <w:tr w:rsidR="00145CEA" w14:paraId="561658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773D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026F0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C5D7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9E4C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1B79B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81AA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40DC2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8B64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52D7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7084E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1 316,19 Kč</w:t>
                  </w:r>
                </w:p>
              </w:tc>
            </w:tr>
            <w:tr w:rsidR="00145CEA" w14:paraId="3B0A96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A707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7942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A97EB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2DC08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FC13A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88E5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73DD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A162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D3A4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0668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1 928,01 Kč</w:t>
                  </w:r>
                </w:p>
              </w:tc>
            </w:tr>
            <w:tr w:rsidR="00145CEA" w14:paraId="392B4F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53A55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A3C6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6B50C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9090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99E3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66E6E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7716A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6C84C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EEED0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8E4A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1 058,99 Kč</w:t>
                  </w:r>
                </w:p>
              </w:tc>
            </w:tr>
            <w:tr w:rsidR="00145CEA" w14:paraId="4E1C1C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5B831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0FB7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7FC7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5B3C8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EEC3A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4E7A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7D41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605C6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4AA2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3EA31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31 921,98 Kč</w:t>
                  </w:r>
                </w:p>
              </w:tc>
            </w:tr>
            <w:tr w:rsidR="000E57AC" w14:paraId="30BE5105" w14:textId="77777777" w:rsidTr="00C2158E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149B" w14:textId="77777777" w:rsidR="00145CEA" w:rsidRDefault="00BC66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ED745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695B" w14:textId="3C1EE798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  <w:r w:rsidR="00C2158E">
                    <w:rPr>
                      <w:rFonts w:ascii="Arial" w:eastAsia="Arial" w:hAnsi="Arial"/>
                      <w:color w:val="000000"/>
                    </w:rPr>
                    <w:t>0</w:t>
                  </w:r>
                  <w:r>
                    <w:rPr>
                      <w:rFonts w:ascii="Arial" w:eastAsia="Arial" w:hAnsi="Arial"/>
                      <w:color w:val="000000"/>
                    </w:rPr>
                    <w:t> </w:t>
                  </w:r>
                  <w:r w:rsidR="00C2158E">
                    <w:rPr>
                      <w:rFonts w:ascii="Arial" w:eastAsia="Arial" w:hAnsi="Arial"/>
                      <w:color w:val="000000"/>
                    </w:rPr>
                    <w:t>309</w:t>
                  </w:r>
                  <w:r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78220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7FD10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16D1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3F20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52 450,21 Kč</w:t>
                  </w:r>
                </w:p>
              </w:tc>
            </w:tr>
            <w:tr w:rsidR="000E57AC" w14:paraId="07621F34" w14:textId="77777777" w:rsidTr="00C2158E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EE9C" w14:textId="77777777" w:rsidR="00145CEA" w:rsidRDefault="00BC66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Křídlůvky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E6C7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125C1" w14:textId="77777777" w:rsidR="00145CEA" w:rsidRDefault="00145CEA">
                  <w:pPr>
                    <w:spacing w:after="0" w:line="240" w:lineRule="auto"/>
                  </w:pPr>
                </w:p>
              </w:tc>
            </w:tr>
            <w:tr w:rsidR="00145CEA" w14:paraId="269F8E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C94F" w14:textId="77777777" w:rsidR="00145CEA" w:rsidRDefault="00BC66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EB71C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9E16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A7EE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B2B8D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B51C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DACC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8A5F7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D71D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3A0C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6,43 Kč</w:t>
                  </w:r>
                </w:p>
              </w:tc>
            </w:tr>
            <w:tr w:rsidR="00145CEA" w14:paraId="784B45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7575" w14:textId="77777777" w:rsidR="00145CEA" w:rsidRDefault="00BC66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EA2A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0CDE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6A905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EEC5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E01F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D5F7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109E5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73A1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AE5F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24,72 Kč</w:t>
                  </w:r>
                </w:p>
              </w:tc>
            </w:tr>
            <w:tr w:rsidR="000E57AC" w14:paraId="1CC3FEE0" w14:textId="77777777" w:rsidTr="00C2158E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B57C" w14:textId="77777777" w:rsidR="00145CEA" w:rsidRDefault="00BC66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BAC43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5FF5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9F6C5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C952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1BE4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ED024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31,15 Kč</w:t>
                  </w:r>
                </w:p>
              </w:tc>
            </w:tr>
            <w:tr w:rsidR="000E57AC" w14:paraId="45B92060" w14:textId="77777777" w:rsidTr="00C2158E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8C5A" w14:textId="77777777" w:rsidR="00145CEA" w:rsidRDefault="00BC66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Oleksovičky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AFB7C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8AA2" w14:textId="77777777" w:rsidR="00145CEA" w:rsidRDefault="00145CEA">
                  <w:pPr>
                    <w:spacing w:after="0" w:line="240" w:lineRule="auto"/>
                  </w:pPr>
                </w:p>
              </w:tc>
            </w:tr>
            <w:tr w:rsidR="00145CEA" w14:paraId="71DE7E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CD34" w14:textId="77777777" w:rsidR="00145CEA" w:rsidRDefault="00BC66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C3BED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CC7D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A5A3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29F8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DB11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E226B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5DD4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B6AB3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94950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22,83 Kč</w:t>
                  </w:r>
                </w:p>
              </w:tc>
            </w:tr>
            <w:tr w:rsidR="000E57AC" w14:paraId="35533F3B" w14:textId="77777777" w:rsidTr="00C2158E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E42A7" w14:textId="77777777" w:rsidR="00145CEA" w:rsidRDefault="00BC66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83E9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863F4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471C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AAE1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4BEE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4F3A0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22,83 Kč</w:t>
                  </w:r>
                </w:p>
              </w:tc>
            </w:tr>
            <w:tr w:rsidR="000E57AC" w14:paraId="6A791B59" w14:textId="77777777" w:rsidTr="00C2158E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88CF" w14:textId="77777777" w:rsidR="00145CEA" w:rsidRDefault="00BC66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A51F" w14:textId="57A304C2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</w:t>
                  </w:r>
                  <w:r w:rsidR="0047336F">
                    <w:rPr>
                      <w:rFonts w:ascii="Arial" w:eastAsia="Arial" w:hAnsi="Arial"/>
                      <w:b/>
                      <w:color w:val="000000"/>
                    </w:rPr>
                    <w:t>0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 </w:t>
                  </w:r>
                  <w:r w:rsidR="0047336F">
                    <w:rPr>
                      <w:rFonts w:ascii="Arial" w:eastAsia="Arial" w:hAnsi="Arial"/>
                      <w:b/>
                      <w:color w:val="000000"/>
                    </w:rPr>
                    <w:t>494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8B73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097E9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0BD61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1644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52 504,19 Kč</w:t>
                  </w:r>
                </w:p>
              </w:tc>
            </w:tr>
          </w:tbl>
          <w:p w14:paraId="431B0DB5" w14:textId="77777777" w:rsidR="00145CEA" w:rsidRDefault="00145CEA">
            <w:pPr>
              <w:spacing w:after="0" w:line="240" w:lineRule="auto"/>
            </w:pPr>
          </w:p>
        </w:tc>
        <w:tc>
          <w:tcPr>
            <w:tcW w:w="15" w:type="dxa"/>
          </w:tcPr>
          <w:p w14:paraId="386B9E7B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ABA1B7" w14:textId="77777777" w:rsidR="00145CEA" w:rsidRDefault="00145CEA">
            <w:pPr>
              <w:pStyle w:val="EmptyCellLayoutStyle"/>
              <w:spacing w:after="0" w:line="240" w:lineRule="auto"/>
            </w:pPr>
          </w:p>
        </w:tc>
      </w:tr>
      <w:tr w:rsidR="00145CEA" w14:paraId="61F4EC67" w14:textId="77777777">
        <w:trPr>
          <w:trHeight w:val="124"/>
        </w:trPr>
        <w:tc>
          <w:tcPr>
            <w:tcW w:w="107" w:type="dxa"/>
          </w:tcPr>
          <w:p w14:paraId="326AC6C8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558C18B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905D7FF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03C3E0E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22598FE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6B367F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7166108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9540E7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E7C552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89A7BD" w14:textId="77777777" w:rsidR="00145CEA" w:rsidRDefault="00145CEA">
            <w:pPr>
              <w:pStyle w:val="EmptyCellLayoutStyle"/>
              <w:spacing w:after="0" w:line="240" w:lineRule="auto"/>
            </w:pPr>
          </w:p>
        </w:tc>
      </w:tr>
      <w:tr w:rsidR="000E57AC" w14:paraId="4E7EAA28" w14:textId="77777777" w:rsidTr="000E57AC">
        <w:trPr>
          <w:trHeight w:val="340"/>
        </w:trPr>
        <w:tc>
          <w:tcPr>
            <w:tcW w:w="107" w:type="dxa"/>
          </w:tcPr>
          <w:p w14:paraId="0C1E1718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145CEA" w14:paraId="3EFCD9A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A7DE" w14:textId="77777777" w:rsidR="00145CEA" w:rsidRDefault="00BC66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537763A" w14:textId="77777777" w:rsidR="00145CEA" w:rsidRDefault="00145CEA">
            <w:pPr>
              <w:spacing w:after="0" w:line="240" w:lineRule="auto"/>
            </w:pPr>
          </w:p>
        </w:tc>
        <w:tc>
          <w:tcPr>
            <w:tcW w:w="40" w:type="dxa"/>
          </w:tcPr>
          <w:p w14:paraId="1E3994E4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211A9BA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AA90636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5FFD96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9057A2" w14:textId="77777777" w:rsidR="00145CEA" w:rsidRDefault="00145CEA">
            <w:pPr>
              <w:pStyle w:val="EmptyCellLayoutStyle"/>
              <w:spacing w:after="0" w:line="240" w:lineRule="auto"/>
            </w:pPr>
          </w:p>
        </w:tc>
      </w:tr>
      <w:tr w:rsidR="00145CEA" w14:paraId="145990CA" w14:textId="77777777">
        <w:trPr>
          <w:trHeight w:val="225"/>
        </w:trPr>
        <w:tc>
          <w:tcPr>
            <w:tcW w:w="107" w:type="dxa"/>
          </w:tcPr>
          <w:p w14:paraId="6C52A53C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99CD6F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C6ADEAF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AEDC4BB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EA0F5A6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FCD897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20DF94B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D215CF4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F7EB03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FFB1EC" w14:textId="77777777" w:rsidR="00145CEA" w:rsidRDefault="00145CEA">
            <w:pPr>
              <w:pStyle w:val="EmptyCellLayoutStyle"/>
              <w:spacing w:after="0" w:line="240" w:lineRule="auto"/>
            </w:pPr>
          </w:p>
        </w:tc>
      </w:tr>
      <w:tr w:rsidR="000E57AC" w14:paraId="64AD7B16" w14:textId="77777777" w:rsidTr="000E57AC">
        <w:tc>
          <w:tcPr>
            <w:tcW w:w="107" w:type="dxa"/>
          </w:tcPr>
          <w:p w14:paraId="4B1457FE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145CEA" w14:paraId="54FC78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09778" w14:textId="77777777" w:rsidR="00145CEA" w:rsidRDefault="00BC66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BB85" w14:textId="77777777" w:rsidR="00145CEA" w:rsidRDefault="00BC66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D0DC" w14:textId="77777777" w:rsidR="00145CEA" w:rsidRDefault="00BC66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E3EFE" w14:textId="77777777" w:rsidR="00145CEA" w:rsidRDefault="00BC667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38385" w14:textId="77777777" w:rsidR="00145CEA" w:rsidRDefault="00BC66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58DD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2DE11" w14:textId="77777777" w:rsidR="00145CEA" w:rsidRDefault="00BC66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E0C76" w14:textId="77777777" w:rsidR="00145CEA" w:rsidRDefault="00BC66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065A" w14:textId="77777777" w:rsidR="00145CEA" w:rsidRDefault="00BC66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D6B5B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E57AC" w14:paraId="06762F08" w14:textId="77777777" w:rsidTr="000E57A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6C62D" w14:textId="77777777" w:rsidR="00145CEA" w:rsidRDefault="00BC66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F5D7C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21A83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03D4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E01D" w14:textId="77777777" w:rsidR="00145CEA" w:rsidRDefault="00145CE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9B5F" w14:textId="77777777" w:rsidR="00145CEA" w:rsidRDefault="00145CEA">
                  <w:pPr>
                    <w:spacing w:after="0" w:line="240" w:lineRule="auto"/>
                  </w:pPr>
                </w:p>
              </w:tc>
            </w:tr>
          </w:tbl>
          <w:p w14:paraId="7EF6FD20" w14:textId="77777777" w:rsidR="00145CEA" w:rsidRDefault="00145CEA">
            <w:pPr>
              <w:spacing w:after="0" w:line="240" w:lineRule="auto"/>
            </w:pPr>
          </w:p>
        </w:tc>
        <w:tc>
          <w:tcPr>
            <w:tcW w:w="40" w:type="dxa"/>
          </w:tcPr>
          <w:p w14:paraId="2537B1D2" w14:textId="77777777" w:rsidR="00145CEA" w:rsidRDefault="00145CEA">
            <w:pPr>
              <w:pStyle w:val="EmptyCellLayoutStyle"/>
              <w:spacing w:after="0" w:line="240" w:lineRule="auto"/>
            </w:pPr>
          </w:p>
        </w:tc>
      </w:tr>
      <w:tr w:rsidR="00145CEA" w14:paraId="5A3DACD2" w14:textId="77777777">
        <w:trPr>
          <w:trHeight w:val="107"/>
        </w:trPr>
        <w:tc>
          <w:tcPr>
            <w:tcW w:w="107" w:type="dxa"/>
          </w:tcPr>
          <w:p w14:paraId="6E57E4DD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CF3E560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3B36DB6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584D727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43ECCB6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4017EA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DE255E1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F058BD4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D21DDB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D02C3A" w14:textId="77777777" w:rsidR="00145CEA" w:rsidRDefault="00145CEA">
            <w:pPr>
              <w:pStyle w:val="EmptyCellLayoutStyle"/>
              <w:spacing w:after="0" w:line="240" w:lineRule="auto"/>
            </w:pPr>
          </w:p>
        </w:tc>
      </w:tr>
      <w:tr w:rsidR="000E57AC" w14:paraId="774D22FC" w14:textId="77777777" w:rsidTr="000E57AC">
        <w:trPr>
          <w:trHeight w:val="30"/>
        </w:trPr>
        <w:tc>
          <w:tcPr>
            <w:tcW w:w="107" w:type="dxa"/>
          </w:tcPr>
          <w:p w14:paraId="0B1BE8F5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C4AB5C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145CEA" w14:paraId="54AD32D6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ED6A4" w14:textId="77777777" w:rsidR="00145CEA" w:rsidRDefault="00BC66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3840CBE" w14:textId="77777777" w:rsidR="00145CEA" w:rsidRDefault="00145CEA">
            <w:pPr>
              <w:spacing w:after="0" w:line="240" w:lineRule="auto"/>
            </w:pPr>
          </w:p>
        </w:tc>
        <w:tc>
          <w:tcPr>
            <w:tcW w:w="1869" w:type="dxa"/>
          </w:tcPr>
          <w:p w14:paraId="5B2EB0C3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401796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D59ACE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FA084FD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1AA193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B538B4" w14:textId="77777777" w:rsidR="00145CEA" w:rsidRDefault="00145CEA">
            <w:pPr>
              <w:pStyle w:val="EmptyCellLayoutStyle"/>
              <w:spacing w:after="0" w:line="240" w:lineRule="auto"/>
            </w:pPr>
          </w:p>
        </w:tc>
      </w:tr>
      <w:tr w:rsidR="000E57AC" w14:paraId="0843CF01" w14:textId="77777777" w:rsidTr="000E57AC">
        <w:trPr>
          <w:trHeight w:val="310"/>
        </w:trPr>
        <w:tc>
          <w:tcPr>
            <w:tcW w:w="107" w:type="dxa"/>
          </w:tcPr>
          <w:p w14:paraId="65441654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0198D3B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F4BB572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CB59CA1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46A85A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7B552B3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145CEA" w14:paraId="7FC890B6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53E1" w14:textId="77777777" w:rsidR="00145CEA" w:rsidRDefault="00BC66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52 504</w:t>
                  </w:r>
                </w:p>
              </w:tc>
            </w:tr>
          </w:tbl>
          <w:p w14:paraId="4C649C3D" w14:textId="77777777" w:rsidR="00145CEA" w:rsidRDefault="00145CEA">
            <w:pPr>
              <w:spacing w:after="0" w:line="240" w:lineRule="auto"/>
            </w:pPr>
          </w:p>
        </w:tc>
        <w:tc>
          <w:tcPr>
            <w:tcW w:w="15" w:type="dxa"/>
          </w:tcPr>
          <w:p w14:paraId="4ACAAF65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B78A5C" w14:textId="77777777" w:rsidR="00145CEA" w:rsidRDefault="00145CEA">
            <w:pPr>
              <w:pStyle w:val="EmptyCellLayoutStyle"/>
              <w:spacing w:after="0" w:line="240" w:lineRule="auto"/>
            </w:pPr>
          </w:p>
        </w:tc>
      </w:tr>
      <w:tr w:rsidR="00145CEA" w14:paraId="748EF493" w14:textId="77777777">
        <w:trPr>
          <w:trHeight w:val="137"/>
        </w:trPr>
        <w:tc>
          <w:tcPr>
            <w:tcW w:w="107" w:type="dxa"/>
          </w:tcPr>
          <w:p w14:paraId="2C691C33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6BAB44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8962844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393AD5F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36EC1DF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104FDE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BD4D8E7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F920D6D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1A0404" w14:textId="77777777" w:rsidR="00145CEA" w:rsidRDefault="00145CE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18B2C4" w14:textId="77777777" w:rsidR="00145CEA" w:rsidRDefault="00145CEA">
            <w:pPr>
              <w:pStyle w:val="EmptyCellLayoutStyle"/>
              <w:spacing w:after="0" w:line="240" w:lineRule="auto"/>
            </w:pPr>
          </w:p>
        </w:tc>
      </w:tr>
    </w:tbl>
    <w:p w14:paraId="2B499BDF" w14:textId="77777777" w:rsidR="00145CEA" w:rsidRDefault="00145CEA">
      <w:pPr>
        <w:spacing w:after="0" w:line="240" w:lineRule="auto"/>
      </w:pPr>
    </w:p>
    <w:sectPr w:rsidR="00145CEA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AA80D" w14:textId="77777777" w:rsidR="005C5030" w:rsidRDefault="005C5030">
      <w:pPr>
        <w:spacing w:after="0" w:line="240" w:lineRule="auto"/>
      </w:pPr>
      <w:r>
        <w:separator/>
      </w:r>
    </w:p>
  </w:endnote>
  <w:endnote w:type="continuationSeparator" w:id="0">
    <w:p w14:paraId="30E5206A" w14:textId="77777777" w:rsidR="005C5030" w:rsidRDefault="005C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145CEA" w14:paraId="37ABBB3E" w14:textId="77777777">
      <w:tc>
        <w:tcPr>
          <w:tcW w:w="8570" w:type="dxa"/>
        </w:tcPr>
        <w:p w14:paraId="31B4E51F" w14:textId="77777777" w:rsidR="00145CEA" w:rsidRDefault="00145CE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3C691FC" w14:textId="77777777" w:rsidR="00145CEA" w:rsidRDefault="00145CE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3DB1B1A" w14:textId="77777777" w:rsidR="00145CEA" w:rsidRDefault="00145CEA">
          <w:pPr>
            <w:pStyle w:val="EmptyCellLayoutStyle"/>
            <w:spacing w:after="0" w:line="240" w:lineRule="auto"/>
          </w:pPr>
        </w:p>
      </w:tc>
    </w:tr>
    <w:tr w:rsidR="00145CEA" w14:paraId="5824DD07" w14:textId="77777777">
      <w:tc>
        <w:tcPr>
          <w:tcW w:w="8570" w:type="dxa"/>
        </w:tcPr>
        <w:p w14:paraId="523B0AAC" w14:textId="77777777" w:rsidR="00145CEA" w:rsidRDefault="00145CE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45CEA" w14:paraId="4EFD6E9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E153776" w14:textId="77777777" w:rsidR="00145CEA" w:rsidRDefault="00BC667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B87ECE5" w14:textId="77777777" w:rsidR="00145CEA" w:rsidRDefault="00145CEA">
          <w:pPr>
            <w:spacing w:after="0" w:line="240" w:lineRule="auto"/>
          </w:pPr>
        </w:p>
      </w:tc>
      <w:tc>
        <w:tcPr>
          <w:tcW w:w="55" w:type="dxa"/>
        </w:tcPr>
        <w:p w14:paraId="5897F1D2" w14:textId="77777777" w:rsidR="00145CEA" w:rsidRDefault="00145CEA">
          <w:pPr>
            <w:pStyle w:val="EmptyCellLayoutStyle"/>
            <w:spacing w:after="0" w:line="240" w:lineRule="auto"/>
          </w:pPr>
        </w:p>
      </w:tc>
    </w:tr>
    <w:tr w:rsidR="00145CEA" w14:paraId="3F3D314F" w14:textId="77777777">
      <w:tc>
        <w:tcPr>
          <w:tcW w:w="8570" w:type="dxa"/>
        </w:tcPr>
        <w:p w14:paraId="19404A49" w14:textId="77777777" w:rsidR="00145CEA" w:rsidRDefault="00145CE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26E85D8" w14:textId="77777777" w:rsidR="00145CEA" w:rsidRDefault="00145CE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5119990" w14:textId="77777777" w:rsidR="00145CEA" w:rsidRDefault="00145CE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BD0A3" w14:textId="77777777" w:rsidR="005C5030" w:rsidRDefault="005C5030">
      <w:pPr>
        <w:spacing w:after="0" w:line="240" w:lineRule="auto"/>
      </w:pPr>
      <w:r>
        <w:separator/>
      </w:r>
    </w:p>
  </w:footnote>
  <w:footnote w:type="continuationSeparator" w:id="0">
    <w:p w14:paraId="497062FC" w14:textId="77777777" w:rsidR="005C5030" w:rsidRDefault="005C5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145CEA" w14:paraId="4B3D040D" w14:textId="77777777">
      <w:tc>
        <w:tcPr>
          <w:tcW w:w="148" w:type="dxa"/>
        </w:tcPr>
        <w:p w14:paraId="573FA186" w14:textId="77777777" w:rsidR="00145CEA" w:rsidRDefault="00145CE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F246F1E" w14:textId="77777777" w:rsidR="00145CEA" w:rsidRDefault="00145CE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3C798C7" w14:textId="77777777" w:rsidR="00145CEA" w:rsidRDefault="00145CEA">
          <w:pPr>
            <w:pStyle w:val="EmptyCellLayoutStyle"/>
            <w:spacing w:after="0" w:line="240" w:lineRule="auto"/>
          </w:pPr>
        </w:p>
      </w:tc>
    </w:tr>
    <w:tr w:rsidR="00145CEA" w14:paraId="538A5BF2" w14:textId="77777777">
      <w:tc>
        <w:tcPr>
          <w:tcW w:w="148" w:type="dxa"/>
        </w:tcPr>
        <w:p w14:paraId="7ED14701" w14:textId="77777777" w:rsidR="00145CEA" w:rsidRDefault="00145CE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145CEA" w14:paraId="64F5891B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D9DDADD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BE22088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D06EFD9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E2C4E24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4BEB403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30CB787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9E960C0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931941F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E0C3218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4EA8B79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</w:tr>
          <w:tr w:rsidR="000E57AC" w14:paraId="40ADA08C" w14:textId="77777777" w:rsidTr="000E57A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A99BD3B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145CEA" w14:paraId="2F88AC18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FD53E8" w14:textId="360BB08B" w:rsidR="00145CEA" w:rsidRDefault="00BC66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</w:t>
                      </w:r>
                      <w:r w:rsidR="000B5942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 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do</w:t>
                      </w:r>
                      <w:r w:rsidR="000B5942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hodě o ukončení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 smlouvy č. 545N15/27</w:t>
                      </w:r>
                    </w:p>
                  </w:tc>
                </w:tr>
              </w:tbl>
              <w:p w14:paraId="293EF321" w14:textId="77777777" w:rsidR="00145CEA" w:rsidRDefault="00145CEA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E265C3F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</w:tr>
          <w:tr w:rsidR="00145CEA" w14:paraId="2ADE6453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FF4F585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37BE747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3646137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CF24D54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68D5AE6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7E4D2B0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0739F6D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EB7EB3F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0C890C6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966E14E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</w:tr>
          <w:tr w:rsidR="00145CEA" w14:paraId="4C373DAD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0BB88B7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2"/>
                </w:tblGrid>
                <w:tr w:rsidR="00145CEA" w14:paraId="1D2CA65C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788FAD" w14:textId="5CA57F0A" w:rsidR="00145CEA" w:rsidRDefault="00145CEA">
                      <w:pPr>
                        <w:spacing w:after="0" w:line="240" w:lineRule="auto"/>
                      </w:pPr>
                    </w:p>
                  </w:tc>
                </w:tr>
              </w:tbl>
              <w:p w14:paraId="54F6C7F9" w14:textId="77777777" w:rsidR="00145CEA" w:rsidRDefault="00145CE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A629046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0"/>
                </w:tblGrid>
                <w:tr w:rsidR="00145CEA" w14:paraId="5074AA2F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4587B9" w14:textId="48DA818C" w:rsidR="00145CEA" w:rsidRDefault="00145CEA">
                      <w:pPr>
                        <w:spacing w:after="0" w:line="240" w:lineRule="auto"/>
                      </w:pPr>
                    </w:p>
                  </w:tc>
                </w:tr>
              </w:tbl>
              <w:p w14:paraId="26B1AF15" w14:textId="77777777" w:rsidR="00145CEA" w:rsidRDefault="00145CE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9968296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145CEA" w14:paraId="54687445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1C72AE" w14:textId="77777777" w:rsidR="00145CEA" w:rsidRDefault="00BC66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6416D08" w14:textId="77777777" w:rsidR="00145CEA" w:rsidRDefault="00145CE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700B04F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5"/>
                </w:tblGrid>
                <w:tr w:rsidR="00145CEA" w14:paraId="40FE056C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78AFD3" w14:textId="77777777" w:rsidR="00145CEA" w:rsidRDefault="00BC667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6C22DCEB" w14:textId="77777777" w:rsidR="00145CEA" w:rsidRDefault="00145CE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08217AA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9D284A3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</w:tr>
          <w:tr w:rsidR="00145CEA" w14:paraId="7F2E647A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E45F53A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CDDBB0A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15D49F8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2EB990B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35B0EB2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74F7205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DD5FBDD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52C2328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94D6F28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AADF8CA" w14:textId="77777777" w:rsidR="00145CEA" w:rsidRDefault="00145CE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1D18958" w14:textId="77777777" w:rsidR="00145CEA" w:rsidRDefault="00145CEA">
          <w:pPr>
            <w:spacing w:after="0" w:line="240" w:lineRule="auto"/>
          </w:pPr>
        </w:p>
      </w:tc>
      <w:tc>
        <w:tcPr>
          <w:tcW w:w="40" w:type="dxa"/>
        </w:tcPr>
        <w:p w14:paraId="4E8EB389" w14:textId="77777777" w:rsidR="00145CEA" w:rsidRDefault="00145CEA">
          <w:pPr>
            <w:pStyle w:val="EmptyCellLayoutStyle"/>
            <w:spacing w:after="0" w:line="240" w:lineRule="auto"/>
          </w:pPr>
        </w:p>
      </w:tc>
    </w:tr>
    <w:tr w:rsidR="00145CEA" w14:paraId="25BC4CB3" w14:textId="77777777">
      <w:tc>
        <w:tcPr>
          <w:tcW w:w="148" w:type="dxa"/>
        </w:tcPr>
        <w:p w14:paraId="7DF63032" w14:textId="77777777" w:rsidR="00145CEA" w:rsidRDefault="00145CE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8A3F3D5" w14:textId="77777777" w:rsidR="00145CEA" w:rsidRDefault="00145CE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4CE3460" w14:textId="77777777" w:rsidR="00145CEA" w:rsidRDefault="00145CE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07160616">
    <w:abstractNumId w:val="0"/>
  </w:num>
  <w:num w:numId="2" w16cid:durableId="811216945">
    <w:abstractNumId w:val="1"/>
  </w:num>
  <w:num w:numId="3" w16cid:durableId="1824080308">
    <w:abstractNumId w:val="2"/>
  </w:num>
  <w:num w:numId="4" w16cid:durableId="1958681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EA"/>
    <w:rsid w:val="000B5942"/>
    <w:rsid w:val="000E57AC"/>
    <w:rsid w:val="00145CEA"/>
    <w:rsid w:val="0047336F"/>
    <w:rsid w:val="005C5030"/>
    <w:rsid w:val="00BC667D"/>
    <w:rsid w:val="00C2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B1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B5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5942"/>
  </w:style>
  <w:style w:type="paragraph" w:styleId="Zpat">
    <w:name w:val="footer"/>
    <w:basedOn w:val="Normln"/>
    <w:link w:val="ZpatChar"/>
    <w:uiPriority w:val="99"/>
    <w:unhideWhenUsed/>
    <w:rsid w:val="000B5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2024-08-05T11:38:00Z</dcterms:created>
  <dcterms:modified xsi:type="dcterms:W3CDTF">2024-08-05T11:38:00Z</dcterms:modified>
</cp:coreProperties>
</file>