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B1CBA" w14:paraId="315AFB0F" w14:textId="77777777">
        <w:trPr>
          <w:trHeight w:val="100"/>
        </w:trPr>
        <w:tc>
          <w:tcPr>
            <w:tcW w:w="107" w:type="dxa"/>
          </w:tcPr>
          <w:p w14:paraId="1E41AB1D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4E32E1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02B62F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13F7C0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144FF4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4BF6E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4B6BF6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797BC3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D8E93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39A15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A55BE8" w14:paraId="76825546" w14:textId="77777777" w:rsidTr="00A55BE8">
        <w:trPr>
          <w:trHeight w:val="340"/>
        </w:trPr>
        <w:tc>
          <w:tcPr>
            <w:tcW w:w="107" w:type="dxa"/>
          </w:tcPr>
          <w:p w14:paraId="0A5E49B7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3EAE19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A9CCE6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14:paraId="7F9E30E2" w14:textId="77777777" w:rsidR="003B1CBA" w:rsidRDefault="003B1CBA">
            <w:pPr>
              <w:spacing w:after="0" w:line="240" w:lineRule="auto"/>
            </w:pPr>
          </w:p>
        </w:tc>
        <w:tc>
          <w:tcPr>
            <w:tcW w:w="2422" w:type="dxa"/>
          </w:tcPr>
          <w:p w14:paraId="6D921957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E3203C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85A90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972C11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3B1CBA" w14:paraId="3A8F19C4" w14:textId="77777777">
        <w:trPr>
          <w:trHeight w:val="167"/>
        </w:trPr>
        <w:tc>
          <w:tcPr>
            <w:tcW w:w="107" w:type="dxa"/>
          </w:tcPr>
          <w:p w14:paraId="010E5B1D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CA249B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EB033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E6F6BD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9470CC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82E88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DDEAE1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887A8E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251A2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928899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A55BE8" w14:paraId="166A8177" w14:textId="77777777" w:rsidTr="00A55BE8">
        <w:tc>
          <w:tcPr>
            <w:tcW w:w="107" w:type="dxa"/>
          </w:tcPr>
          <w:p w14:paraId="1EDC5949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9FA46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E2FE1C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4B1F6FC9" w14:textId="77777777" w:rsidR="003B1CBA" w:rsidRDefault="003B1CBA">
            <w:pPr>
              <w:spacing w:after="0" w:line="240" w:lineRule="auto"/>
            </w:pPr>
          </w:p>
        </w:tc>
        <w:tc>
          <w:tcPr>
            <w:tcW w:w="15" w:type="dxa"/>
          </w:tcPr>
          <w:p w14:paraId="4C154F2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A22EB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3B1CBA" w14:paraId="09EACFA3" w14:textId="77777777">
        <w:trPr>
          <w:trHeight w:val="124"/>
        </w:trPr>
        <w:tc>
          <w:tcPr>
            <w:tcW w:w="107" w:type="dxa"/>
          </w:tcPr>
          <w:p w14:paraId="0EF581E2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8471CC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0E8FE1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B26C74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F75D14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BAB849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3C9CAA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52FEEC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A836B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607810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A55BE8" w14:paraId="4A3868A7" w14:textId="77777777" w:rsidTr="00A55BE8">
        <w:trPr>
          <w:trHeight w:val="340"/>
        </w:trPr>
        <w:tc>
          <w:tcPr>
            <w:tcW w:w="107" w:type="dxa"/>
          </w:tcPr>
          <w:p w14:paraId="102C612E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B1CBA" w14:paraId="31FD642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E7B2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0F88A8E" w14:textId="77777777" w:rsidR="003B1CBA" w:rsidRDefault="003B1CBA">
            <w:pPr>
              <w:spacing w:after="0" w:line="240" w:lineRule="auto"/>
            </w:pPr>
          </w:p>
        </w:tc>
        <w:tc>
          <w:tcPr>
            <w:tcW w:w="40" w:type="dxa"/>
          </w:tcPr>
          <w:p w14:paraId="53EC401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3525A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5B0FAC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5368A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A2C0A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3B1CBA" w14:paraId="7CAFD001" w14:textId="77777777">
        <w:trPr>
          <w:trHeight w:val="225"/>
        </w:trPr>
        <w:tc>
          <w:tcPr>
            <w:tcW w:w="107" w:type="dxa"/>
          </w:tcPr>
          <w:p w14:paraId="7113B38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DAE1E4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18A2F3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3003D1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0F43F7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AF28CF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BD4B0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F3ACAD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4229D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20E2F7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A55BE8" w14:paraId="42D981BB" w14:textId="77777777" w:rsidTr="00A55BE8">
        <w:tc>
          <w:tcPr>
            <w:tcW w:w="107" w:type="dxa"/>
          </w:tcPr>
          <w:p w14:paraId="7FCBB1FE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B1CBA" w14:paraId="69FC7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5263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7635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ABB7" w14:textId="77777777" w:rsidR="003B1CBA" w:rsidRDefault="00A55B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6ADC" w14:textId="77777777" w:rsidR="003B1CBA" w:rsidRDefault="00A55B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82E3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402A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7549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25D1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BAE2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68F6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5BE8" w14:paraId="25342D43" w14:textId="77777777" w:rsidTr="00A55B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A6B4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Lhotice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6A2C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F612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F372" w14:textId="77777777" w:rsidR="003B1CBA" w:rsidRDefault="003B1CBA">
                  <w:pPr>
                    <w:spacing w:after="0" w:line="240" w:lineRule="auto"/>
                  </w:pPr>
                </w:p>
              </w:tc>
            </w:tr>
            <w:tr w:rsidR="003B1CBA" w14:paraId="13FF4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3CCE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8008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7A8A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CC7C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8E69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121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A0F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0391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915E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85C2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 Kč</w:t>
                  </w:r>
                </w:p>
              </w:tc>
            </w:tr>
            <w:tr w:rsidR="003B1CBA" w14:paraId="2974B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5E6A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D5A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77D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123B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3D12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BB0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B236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98D5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0DB3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8291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146,87 Kč</w:t>
                  </w:r>
                </w:p>
              </w:tc>
            </w:tr>
            <w:tr w:rsidR="003B1CBA" w14:paraId="731A9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9A0A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7A6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A1C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F360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A5A9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FA91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7308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B206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9241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AE0A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 Kč</w:t>
                  </w:r>
                </w:p>
              </w:tc>
            </w:tr>
            <w:tr w:rsidR="003B1CBA" w14:paraId="2E340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7295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A501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0043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EF92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76B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8A6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3F51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FA56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C301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F0A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276,31 Kč</w:t>
                  </w:r>
                </w:p>
              </w:tc>
            </w:tr>
            <w:tr w:rsidR="003B1CBA" w14:paraId="52FE8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8B88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948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F59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3C56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80D8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9606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6B8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590A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882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4BB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190,04 Kč</w:t>
                  </w:r>
                </w:p>
              </w:tc>
            </w:tr>
            <w:tr w:rsidR="003B1CBA" w14:paraId="380C6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145A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88E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C9D5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D32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A8A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E3D5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36D3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0B5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64B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9A18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 Kč</w:t>
                  </w:r>
                </w:p>
              </w:tc>
            </w:tr>
            <w:tr w:rsidR="003B1CBA" w14:paraId="4666D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03A9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3E7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2D6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9267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5129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6045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10C1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A637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473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2FB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362,46 Kč</w:t>
                  </w:r>
                </w:p>
              </w:tc>
            </w:tr>
            <w:tr w:rsidR="003B1CBA" w14:paraId="34088E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220E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61C1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0DE5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C96F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667E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A7F8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B7C5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093D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289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5632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238,13 Kč</w:t>
                  </w:r>
                </w:p>
              </w:tc>
            </w:tr>
            <w:tr w:rsidR="003B1CBA" w14:paraId="05B48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02F8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B39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9D5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0B9D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6D5C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4EC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A812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7F7A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22FE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428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 Kč</w:t>
                  </w:r>
                </w:p>
              </w:tc>
            </w:tr>
            <w:tr w:rsidR="00A55BE8" w14:paraId="09787AB3" w14:textId="77777777" w:rsidTr="00A55B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C0F0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E5BA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D79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70 355,00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1047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4BC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34C2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C3C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1 283,00 Kč</w:t>
                  </w:r>
                </w:p>
              </w:tc>
            </w:tr>
            <w:tr w:rsidR="00A55BE8" w14:paraId="32749256" w14:textId="77777777" w:rsidTr="00A55B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5BA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Třebotovice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C38F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02D6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CD4C" w14:textId="77777777" w:rsidR="003B1CBA" w:rsidRDefault="003B1CBA">
                  <w:pPr>
                    <w:spacing w:after="0" w:line="240" w:lineRule="auto"/>
                  </w:pPr>
                </w:p>
              </w:tc>
            </w:tr>
            <w:tr w:rsidR="003B1CBA" w14:paraId="7D46F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A9C9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54DE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A21E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07BB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5891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7F08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CE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E03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B5AE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40C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65,45 Kč</w:t>
                  </w:r>
                </w:p>
              </w:tc>
            </w:tr>
            <w:tr w:rsidR="00A55BE8" w14:paraId="63209678" w14:textId="77777777" w:rsidTr="00A55B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E556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F41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58B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4555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AF36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8295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7168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65,45 Kč</w:t>
                  </w:r>
                </w:p>
              </w:tc>
            </w:tr>
            <w:tr w:rsidR="00A55BE8" w14:paraId="6910292A" w14:textId="77777777" w:rsidTr="00A55B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64D0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Velechvín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827C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A6C9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61C1" w14:textId="77777777" w:rsidR="003B1CBA" w:rsidRDefault="003B1CBA">
                  <w:pPr>
                    <w:spacing w:after="0" w:line="240" w:lineRule="auto"/>
                  </w:pPr>
                </w:p>
              </w:tc>
            </w:tr>
            <w:tr w:rsidR="003B1CBA" w14:paraId="29A3C9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1A6F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D68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1BA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24B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28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A3C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F65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F9B1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E63A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FA4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 Kč</w:t>
                  </w:r>
                </w:p>
              </w:tc>
            </w:tr>
            <w:tr w:rsidR="00A55BE8" w14:paraId="19B9B7F5" w14:textId="77777777" w:rsidTr="00A55B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F38A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C7D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D9F9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E3B9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07DF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E3C7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4D7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2,79 Kč</w:t>
                  </w:r>
                </w:p>
              </w:tc>
            </w:tr>
            <w:tr w:rsidR="00A55BE8" w14:paraId="4F5D6B84" w14:textId="77777777" w:rsidTr="00A55B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F0CC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4517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419E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486E" w14:textId="77777777" w:rsidR="003B1CBA" w:rsidRDefault="003B1CBA">
                  <w:pPr>
                    <w:spacing w:after="0" w:line="240" w:lineRule="auto"/>
                  </w:pPr>
                </w:p>
              </w:tc>
            </w:tr>
            <w:tr w:rsidR="003B1CBA" w14:paraId="33D2E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92B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BE82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6722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3808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329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BB9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F0FC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D3AF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95C6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A56C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 Kč</w:t>
                  </w:r>
                </w:p>
              </w:tc>
            </w:tr>
            <w:tr w:rsidR="00A55BE8" w14:paraId="4C0F5398" w14:textId="77777777" w:rsidTr="00A55B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7C85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DEB4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7DF3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C16C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26AC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778B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C7EA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33,04 Kč</w:t>
                  </w:r>
                </w:p>
              </w:tc>
            </w:tr>
            <w:tr w:rsidR="00A55BE8" w14:paraId="238508A3" w14:textId="77777777" w:rsidTr="00A55B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C42A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Vrábče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3DDD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1669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8CCA" w14:textId="77777777" w:rsidR="003B1CBA" w:rsidRDefault="003B1CBA">
                  <w:pPr>
                    <w:spacing w:after="0" w:line="240" w:lineRule="auto"/>
                  </w:pPr>
                </w:p>
              </w:tc>
            </w:tr>
            <w:tr w:rsidR="003B1CBA" w14:paraId="519A1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1461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ABC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93CA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8EB1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DBC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C246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C99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E2EE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9C3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454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A55BE8" w14:paraId="6E9CACF3" w14:textId="77777777" w:rsidTr="00A55B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B56E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02E1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2882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FAF7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9365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7657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A9C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4,01 Kč</w:t>
                  </w:r>
                </w:p>
              </w:tc>
            </w:tr>
            <w:tr w:rsidR="00A55BE8" w14:paraId="6BB58E8D" w14:textId="77777777" w:rsidTr="00A55B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E3F0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Zaliny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D34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A794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A45F" w14:textId="77777777" w:rsidR="003B1CBA" w:rsidRDefault="003B1CBA">
                  <w:pPr>
                    <w:spacing w:after="0" w:line="240" w:lineRule="auto"/>
                  </w:pPr>
                </w:p>
              </w:tc>
            </w:tr>
            <w:tr w:rsidR="003B1CBA" w14:paraId="0F11B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059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4A2E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8401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E42A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1C3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291A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9539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9030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4B2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8045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 Kč</w:t>
                  </w:r>
                </w:p>
              </w:tc>
            </w:tr>
            <w:tr w:rsidR="003B1CBA" w14:paraId="350F8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2065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845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68DA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40F8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58C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159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340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C986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1E9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DCC6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60,62 Kč</w:t>
                  </w:r>
                </w:p>
              </w:tc>
            </w:tr>
            <w:tr w:rsidR="003B1CBA" w14:paraId="44AA8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DD92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FED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091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FEEE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F948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0CB5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5585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9A06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8F55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575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41,53 Kč</w:t>
                  </w:r>
                </w:p>
              </w:tc>
            </w:tr>
            <w:tr w:rsidR="00A55BE8" w14:paraId="06098959" w14:textId="77777777" w:rsidTr="00A55B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8FF7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4229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DAFE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E950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6DE4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96C5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06B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121,30 Kč</w:t>
                  </w:r>
                </w:p>
              </w:tc>
            </w:tr>
            <w:tr w:rsidR="00A55BE8" w14:paraId="60C41229" w14:textId="77777777" w:rsidTr="00A55B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D51A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Zvíkov u Lišova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2CD2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33D4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270D" w14:textId="77777777" w:rsidR="003B1CBA" w:rsidRDefault="003B1CBA">
                  <w:pPr>
                    <w:spacing w:after="0" w:line="240" w:lineRule="auto"/>
                  </w:pPr>
                </w:p>
              </w:tc>
            </w:tr>
            <w:tr w:rsidR="003B1CBA" w14:paraId="5C2A3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9312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141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C965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0354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8CFA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1608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0820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7795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85AB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B262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45,69 Kč</w:t>
                  </w:r>
                </w:p>
              </w:tc>
            </w:tr>
            <w:tr w:rsidR="003B1CBA" w14:paraId="6B5C5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D9E2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9FE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0A81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C96F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879C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2ECF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8B73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82DC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01B9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DAD7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 Kč</w:t>
                  </w:r>
                </w:p>
              </w:tc>
            </w:tr>
            <w:tr w:rsidR="00A55BE8" w14:paraId="2792E312" w14:textId="77777777" w:rsidTr="00A55B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D350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F548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836D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D640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0D13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51BD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B693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64,08 Kč</w:t>
                  </w:r>
                </w:p>
              </w:tc>
            </w:tr>
            <w:tr w:rsidR="00A55BE8" w14:paraId="38660205" w14:textId="77777777" w:rsidTr="00A55BE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EFD2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1B3A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82 511,00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4468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166F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7332" w14:textId="77777777" w:rsidR="003B1CBA" w:rsidRDefault="003B1C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1AF4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1 573,67 Kč</w:t>
                  </w:r>
                </w:p>
              </w:tc>
            </w:tr>
          </w:tbl>
          <w:p w14:paraId="3C684B90" w14:textId="77777777" w:rsidR="003B1CBA" w:rsidRDefault="003B1CBA">
            <w:pPr>
              <w:spacing w:after="0" w:line="240" w:lineRule="auto"/>
            </w:pPr>
          </w:p>
        </w:tc>
        <w:tc>
          <w:tcPr>
            <w:tcW w:w="40" w:type="dxa"/>
          </w:tcPr>
          <w:p w14:paraId="1BC07F1F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3B1CBA" w14:paraId="0D1921AC" w14:textId="77777777">
        <w:trPr>
          <w:trHeight w:val="107"/>
        </w:trPr>
        <w:tc>
          <w:tcPr>
            <w:tcW w:w="107" w:type="dxa"/>
          </w:tcPr>
          <w:p w14:paraId="2D52C8FD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F5548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B85E83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0EAC84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FD3792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999EE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A31AA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422E52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7B55C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F585C1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A55BE8" w14:paraId="1D876994" w14:textId="77777777" w:rsidTr="00A55BE8">
        <w:trPr>
          <w:trHeight w:val="30"/>
        </w:trPr>
        <w:tc>
          <w:tcPr>
            <w:tcW w:w="107" w:type="dxa"/>
          </w:tcPr>
          <w:p w14:paraId="182D6DD2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DADCD2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B1CBA" w14:paraId="566485A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1B5C" w14:textId="77777777" w:rsidR="003B1CBA" w:rsidRDefault="00A55B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968C484" w14:textId="77777777" w:rsidR="003B1CBA" w:rsidRDefault="003B1CBA">
            <w:pPr>
              <w:spacing w:after="0" w:line="240" w:lineRule="auto"/>
            </w:pPr>
          </w:p>
        </w:tc>
        <w:tc>
          <w:tcPr>
            <w:tcW w:w="1869" w:type="dxa"/>
          </w:tcPr>
          <w:p w14:paraId="26D5F36D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8710A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4581AD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8C72D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E3CEE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4517F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A55BE8" w14:paraId="35436303" w14:textId="77777777" w:rsidTr="00A55BE8">
        <w:trPr>
          <w:trHeight w:val="310"/>
        </w:trPr>
        <w:tc>
          <w:tcPr>
            <w:tcW w:w="107" w:type="dxa"/>
          </w:tcPr>
          <w:p w14:paraId="6EEA1094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8AF85A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2664E78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5A723E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D6C7E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9811EA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B1CBA" w14:paraId="68A8CF8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0676" w14:textId="77777777" w:rsidR="003B1CBA" w:rsidRDefault="00A55B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1 574</w:t>
                  </w:r>
                </w:p>
              </w:tc>
            </w:tr>
          </w:tbl>
          <w:p w14:paraId="2F2D84C5" w14:textId="77777777" w:rsidR="003B1CBA" w:rsidRDefault="003B1CBA">
            <w:pPr>
              <w:spacing w:after="0" w:line="240" w:lineRule="auto"/>
            </w:pPr>
          </w:p>
        </w:tc>
        <w:tc>
          <w:tcPr>
            <w:tcW w:w="15" w:type="dxa"/>
          </w:tcPr>
          <w:p w14:paraId="004B4B8B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9DBC08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  <w:tr w:rsidR="003B1CBA" w14:paraId="716B0920" w14:textId="77777777">
        <w:trPr>
          <w:trHeight w:val="137"/>
        </w:trPr>
        <w:tc>
          <w:tcPr>
            <w:tcW w:w="107" w:type="dxa"/>
          </w:tcPr>
          <w:p w14:paraId="753A45B9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91D007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E6864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B9C3DC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9B8AA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228681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8EBCEE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F2EDE6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D58B5" w14:textId="77777777" w:rsidR="003B1CBA" w:rsidRDefault="003B1C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114E2" w14:textId="77777777" w:rsidR="003B1CBA" w:rsidRDefault="003B1CBA">
            <w:pPr>
              <w:pStyle w:val="EmptyCellLayoutStyle"/>
              <w:spacing w:after="0" w:line="240" w:lineRule="auto"/>
            </w:pPr>
          </w:p>
        </w:tc>
      </w:tr>
    </w:tbl>
    <w:p w14:paraId="324A0776" w14:textId="77777777" w:rsidR="003B1CBA" w:rsidRDefault="003B1CBA">
      <w:pPr>
        <w:spacing w:after="0" w:line="240" w:lineRule="auto"/>
      </w:pPr>
    </w:p>
    <w:sectPr w:rsidR="003B1CBA">
      <w:headerReference w:type="default" r:id="rId11"/>
      <w:footerReference w:type="defaul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3CB4" w14:textId="77777777" w:rsidR="00A55BE8" w:rsidRDefault="00A55BE8">
      <w:pPr>
        <w:spacing w:after="0" w:line="240" w:lineRule="auto"/>
      </w:pPr>
      <w:r>
        <w:separator/>
      </w:r>
    </w:p>
  </w:endnote>
  <w:endnote w:type="continuationSeparator" w:id="0">
    <w:p w14:paraId="02B70BB9" w14:textId="77777777" w:rsidR="00A55BE8" w:rsidRDefault="00A5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B1CBA" w14:paraId="61940FF0" w14:textId="77777777">
      <w:tc>
        <w:tcPr>
          <w:tcW w:w="8570" w:type="dxa"/>
        </w:tcPr>
        <w:p w14:paraId="57E7099E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68E629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52A516" w14:textId="77777777" w:rsidR="003B1CBA" w:rsidRDefault="003B1CBA">
          <w:pPr>
            <w:pStyle w:val="EmptyCellLayoutStyle"/>
            <w:spacing w:after="0" w:line="240" w:lineRule="auto"/>
          </w:pPr>
        </w:p>
      </w:tc>
    </w:tr>
    <w:tr w:rsidR="003B1CBA" w14:paraId="630A44D6" w14:textId="77777777">
      <w:tc>
        <w:tcPr>
          <w:tcW w:w="8570" w:type="dxa"/>
        </w:tcPr>
        <w:p w14:paraId="083446F4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B1CBA" w14:paraId="0E0A43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92AD2C" w14:textId="77777777" w:rsidR="003B1CBA" w:rsidRDefault="00A55B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BD3FA5" w14:textId="77777777" w:rsidR="003B1CBA" w:rsidRDefault="003B1CBA">
          <w:pPr>
            <w:spacing w:after="0" w:line="240" w:lineRule="auto"/>
          </w:pPr>
        </w:p>
      </w:tc>
      <w:tc>
        <w:tcPr>
          <w:tcW w:w="55" w:type="dxa"/>
        </w:tcPr>
        <w:p w14:paraId="093F78CF" w14:textId="77777777" w:rsidR="003B1CBA" w:rsidRDefault="003B1CBA">
          <w:pPr>
            <w:pStyle w:val="EmptyCellLayoutStyle"/>
            <w:spacing w:after="0" w:line="240" w:lineRule="auto"/>
          </w:pPr>
        </w:p>
      </w:tc>
    </w:tr>
    <w:tr w:rsidR="003B1CBA" w14:paraId="2F10DAA3" w14:textId="77777777">
      <w:tc>
        <w:tcPr>
          <w:tcW w:w="8570" w:type="dxa"/>
        </w:tcPr>
        <w:p w14:paraId="1BFFA2F5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B42FB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E576F1" w14:textId="77777777" w:rsidR="003B1CBA" w:rsidRDefault="003B1C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1700" w14:textId="77777777" w:rsidR="00A55BE8" w:rsidRDefault="00A55BE8">
      <w:pPr>
        <w:spacing w:after="0" w:line="240" w:lineRule="auto"/>
      </w:pPr>
      <w:r>
        <w:separator/>
      </w:r>
    </w:p>
  </w:footnote>
  <w:footnote w:type="continuationSeparator" w:id="0">
    <w:p w14:paraId="3DCADA2D" w14:textId="77777777" w:rsidR="00A55BE8" w:rsidRDefault="00A5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B1CBA" w14:paraId="1FFCA1DA" w14:textId="77777777">
      <w:tc>
        <w:tcPr>
          <w:tcW w:w="148" w:type="dxa"/>
        </w:tcPr>
        <w:p w14:paraId="70C9605C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82A7F9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72F3B8" w14:textId="77777777" w:rsidR="003B1CBA" w:rsidRDefault="003B1CBA">
          <w:pPr>
            <w:pStyle w:val="EmptyCellLayoutStyle"/>
            <w:spacing w:after="0" w:line="240" w:lineRule="auto"/>
          </w:pPr>
        </w:p>
      </w:tc>
    </w:tr>
    <w:tr w:rsidR="003B1CBA" w14:paraId="15010EB6" w14:textId="77777777">
      <w:tc>
        <w:tcPr>
          <w:tcW w:w="148" w:type="dxa"/>
        </w:tcPr>
        <w:p w14:paraId="39D9F107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B1CBA" w14:paraId="38B0AA8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00624C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EC7E5C3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5C62FE5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285E06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ABF381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1A98836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DB4C1F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B040633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46E8A33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FB89ECC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</w:tr>
          <w:tr w:rsidR="00A55BE8" w14:paraId="64B65237" w14:textId="77777777" w:rsidTr="00A55BE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8B2CF9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B1CBA" w14:paraId="3E2362C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9392E" w14:textId="77777777" w:rsidR="003B1CBA" w:rsidRDefault="00A55B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92N24/05</w:t>
                      </w:r>
                    </w:p>
                  </w:tc>
                </w:tr>
              </w:tbl>
              <w:p w14:paraId="6E90D6DC" w14:textId="77777777" w:rsidR="003B1CBA" w:rsidRDefault="003B1CB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9A4E30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</w:tr>
          <w:tr w:rsidR="003B1CBA" w14:paraId="7E843B7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7CEC76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0883498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56A13B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A743191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9E7F69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98AC32D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6E5BA1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3BE17DD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A6542C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F8027D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</w:tr>
          <w:tr w:rsidR="003B1CBA" w14:paraId="5B9E2B9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EA3E11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B1CBA" w14:paraId="17BFD21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5BD325" w14:textId="77777777" w:rsidR="003B1CBA" w:rsidRDefault="00A55B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EA7C51" w14:textId="77777777" w:rsidR="003B1CBA" w:rsidRDefault="003B1CB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B00B5D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B1CBA" w14:paraId="56529C3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0C3C1" w14:textId="77777777" w:rsidR="003B1CBA" w:rsidRDefault="00A55B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15.07.2024</w:t>
                      </w:r>
                    </w:p>
                  </w:tc>
                </w:tr>
              </w:tbl>
              <w:p w14:paraId="3A3F4F9B" w14:textId="77777777" w:rsidR="003B1CBA" w:rsidRDefault="003B1CB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DDC98C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B1CBA" w14:paraId="0D24343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9CA57" w14:textId="77777777" w:rsidR="003B1CBA" w:rsidRDefault="00A55B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F3D5D5" w14:textId="77777777" w:rsidR="003B1CBA" w:rsidRDefault="003B1CB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5F1A87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B1CBA" w14:paraId="15A05FE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99832" w14:textId="77777777" w:rsidR="003B1CBA" w:rsidRDefault="00A55B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48BDB10" w14:textId="77777777" w:rsidR="003B1CBA" w:rsidRDefault="003B1CB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5FCCDA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42B172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</w:tr>
          <w:tr w:rsidR="003B1CBA" w14:paraId="5B1C474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FC37FE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FFD052F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8BCA3DC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7E6E2DA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F9973F4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02184F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6B38D0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6F3A2F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61806E0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2CC8522" w14:textId="77777777" w:rsidR="003B1CBA" w:rsidRDefault="003B1C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E8995C" w14:textId="77777777" w:rsidR="003B1CBA" w:rsidRDefault="003B1CBA">
          <w:pPr>
            <w:spacing w:after="0" w:line="240" w:lineRule="auto"/>
          </w:pPr>
        </w:p>
      </w:tc>
      <w:tc>
        <w:tcPr>
          <w:tcW w:w="40" w:type="dxa"/>
        </w:tcPr>
        <w:p w14:paraId="04503B56" w14:textId="77777777" w:rsidR="003B1CBA" w:rsidRDefault="003B1CBA">
          <w:pPr>
            <w:pStyle w:val="EmptyCellLayoutStyle"/>
            <w:spacing w:after="0" w:line="240" w:lineRule="auto"/>
          </w:pPr>
        </w:p>
      </w:tc>
    </w:tr>
    <w:tr w:rsidR="003B1CBA" w14:paraId="1DDBF633" w14:textId="77777777">
      <w:tc>
        <w:tcPr>
          <w:tcW w:w="148" w:type="dxa"/>
        </w:tcPr>
        <w:p w14:paraId="649E25FF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248539" w14:textId="77777777" w:rsidR="003B1CBA" w:rsidRDefault="003B1C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17B086" w14:textId="77777777" w:rsidR="003B1CBA" w:rsidRDefault="003B1C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1229264">
    <w:abstractNumId w:val="0"/>
  </w:num>
  <w:num w:numId="2" w16cid:durableId="2136829089">
    <w:abstractNumId w:val="1"/>
  </w:num>
  <w:num w:numId="3" w16cid:durableId="1206137542">
    <w:abstractNumId w:val="2"/>
  </w:num>
  <w:num w:numId="4" w16cid:durableId="1556238942">
    <w:abstractNumId w:val="3"/>
  </w:num>
  <w:num w:numId="5" w16cid:durableId="886837086">
    <w:abstractNumId w:val="4"/>
  </w:num>
  <w:num w:numId="6" w16cid:durableId="1020012874">
    <w:abstractNumId w:val="5"/>
  </w:num>
  <w:num w:numId="7" w16cid:durableId="1300303214">
    <w:abstractNumId w:val="6"/>
  </w:num>
  <w:num w:numId="8" w16cid:durableId="581262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BA"/>
    <w:rsid w:val="003B1CBA"/>
    <w:rsid w:val="00755884"/>
    <w:rsid w:val="00A5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A52B"/>
  <w15:docId w15:val="{D2C95F17-BB52-4A54-B47D-B7F01A6A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HCUZCRXN6NH5-402160669-78425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https://spucr.sharepoint.com/sites/Portal/505103/_layouts/15/DocIdRedir.aspx?ID=HCUZCRXN6NH5-402160669-78425</Url>
      <Description>HCUZCRXN6NH5-402160669-78425</Description>
    </_dlc_DocIdUrl>
  </documentManagement>
</p:properties>
</file>

<file path=customXml/itemProps1.xml><?xml version="1.0" encoding="utf-8"?>
<ds:datastoreItem xmlns:ds="http://schemas.openxmlformats.org/officeDocument/2006/customXml" ds:itemID="{98398803-3E0F-4D27-8471-F8E65BA3A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75F92-F779-40C7-9C45-C2359E4A05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EF4034-1702-451B-89DB-D635B285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BF473-87FF-492A-B9BC-BAC2C7D3AA83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2024-07-15T09:06:00Z</dcterms:created>
  <dcterms:modified xsi:type="dcterms:W3CDTF">2024-07-15T09:06:00Z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0de61a73-855b-4d25-a58e-7f66899bb877</vt:lpwstr>
  </property>
  <property fmtid="{D5CDD505-2E9C-101B-9397-08002B2CF9AE}" pid="4" name="MediaServiceImageTags">
    <vt:lpwstr/>
  </property>
</Properties>
</file>