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03239" w14:paraId="2CE7E669" w14:textId="77777777">
        <w:trPr>
          <w:trHeight w:val="148"/>
        </w:trPr>
        <w:tc>
          <w:tcPr>
            <w:tcW w:w="115" w:type="dxa"/>
          </w:tcPr>
          <w:p w14:paraId="1F5FBCD7" w14:textId="77777777" w:rsidR="00403239" w:rsidRDefault="004032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DC55B4" w14:textId="77777777" w:rsidR="00403239" w:rsidRDefault="004032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D0ACD0" w14:textId="77777777" w:rsidR="00403239" w:rsidRDefault="0040323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8279EA" w14:textId="77777777" w:rsidR="00403239" w:rsidRDefault="0040323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8BAB05" w14:textId="77777777" w:rsidR="00403239" w:rsidRDefault="004032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2CD4AE" w14:textId="77777777" w:rsidR="00403239" w:rsidRDefault="00403239">
            <w:pPr>
              <w:pStyle w:val="EmptyCellLayoutStyle"/>
              <w:spacing w:after="0" w:line="240" w:lineRule="auto"/>
            </w:pPr>
          </w:p>
        </w:tc>
      </w:tr>
      <w:tr w:rsidR="00EB2CC3" w14:paraId="78E25483" w14:textId="77777777" w:rsidTr="00EB2CC3">
        <w:trPr>
          <w:trHeight w:val="340"/>
        </w:trPr>
        <w:tc>
          <w:tcPr>
            <w:tcW w:w="115" w:type="dxa"/>
          </w:tcPr>
          <w:p w14:paraId="577F23C2" w14:textId="77777777" w:rsidR="00403239" w:rsidRDefault="004032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8BAC9B" w14:textId="77777777" w:rsidR="00403239" w:rsidRDefault="004032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03239" w14:paraId="4E94DEE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9C0F" w14:textId="77777777" w:rsidR="00403239" w:rsidRDefault="00EB2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0388D53" w14:textId="77777777" w:rsidR="00403239" w:rsidRDefault="00403239">
            <w:pPr>
              <w:spacing w:after="0" w:line="240" w:lineRule="auto"/>
            </w:pPr>
          </w:p>
        </w:tc>
        <w:tc>
          <w:tcPr>
            <w:tcW w:w="8142" w:type="dxa"/>
          </w:tcPr>
          <w:p w14:paraId="15280B65" w14:textId="77777777" w:rsidR="00403239" w:rsidRDefault="004032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49DE4F" w14:textId="77777777" w:rsidR="00403239" w:rsidRDefault="00403239">
            <w:pPr>
              <w:pStyle w:val="EmptyCellLayoutStyle"/>
              <w:spacing w:after="0" w:line="240" w:lineRule="auto"/>
            </w:pPr>
          </w:p>
        </w:tc>
      </w:tr>
      <w:tr w:rsidR="00403239" w14:paraId="4ED3ED01" w14:textId="77777777">
        <w:trPr>
          <w:trHeight w:val="100"/>
        </w:trPr>
        <w:tc>
          <w:tcPr>
            <w:tcW w:w="115" w:type="dxa"/>
          </w:tcPr>
          <w:p w14:paraId="1DD1214D" w14:textId="77777777" w:rsidR="00403239" w:rsidRDefault="004032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F73640" w14:textId="77777777" w:rsidR="00403239" w:rsidRDefault="004032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E926B0" w14:textId="77777777" w:rsidR="00403239" w:rsidRDefault="0040323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7E2E71" w14:textId="77777777" w:rsidR="00403239" w:rsidRDefault="0040323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C86C4F" w14:textId="77777777" w:rsidR="00403239" w:rsidRDefault="004032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EFE293" w14:textId="77777777" w:rsidR="00403239" w:rsidRDefault="00403239">
            <w:pPr>
              <w:pStyle w:val="EmptyCellLayoutStyle"/>
              <w:spacing w:after="0" w:line="240" w:lineRule="auto"/>
            </w:pPr>
          </w:p>
        </w:tc>
      </w:tr>
      <w:tr w:rsidR="00EB2CC3" w14:paraId="2DA9DC8E" w14:textId="77777777" w:rsidTr="00EB2CC3">
        <w:tc>
          <w:tcPr>
            <w:tcW w:w="115" w:type="dxa"/>
          </w:tcPr>
          <w:p w14:paraId="333823C5" w14:textId="77777777" w:rsidR="00403239" w:rsidRDefault="004032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C0FF55" w14:textId="77777777" w:rsidR="00403239" w:rsidRDefault="004032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03239" w14:paraId="4A5B6D2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0D4A" w14:textId="77777777" w:rsidR="00403239" w:rsidRDefault="00EB2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8635" w14:textId="77777777" w:rsidR="00403239" w:rsidRDefault="00EB2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03239" w14:paraId="22F388D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53F4" w14:textId="77777777" w:rsidR="00403239" w:rsidRDefault="00EB2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Zemědělské obchodní družstvo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Kolný</w:t>
                  </w:r>
                  <w:proofErr w:type="spellEnd"/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941B" w14:textId="77777777" w:rsidR="00403239" w:rsidRDefault="00EB2C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Kolný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37372 Lišov</w:t>
                  </w:r>
                </w:p>
              </w:tc>
            </w:tr>
          </w:tbl>
          <w:p w14:paraId="73D50F9E" w14:textId="77777777" w:rsidR="00403239" w:rsidRDefault="00403239">
            <w:pPr>
              <w:spacing w:after="0" w:line="240" w:lineRule="auto"/>
            </w:pPr>
          </w:p>
        </w:tc>
      </w:tr>
      <w:tr w:rsidR="00403239" w14:paraId="561FA8F4" w14:textId="77777777">
        <w:trPr>
          <w:trHeight w:val="349"/>
        </w:trPr>
        <w:tc>
          <w:tcPr>
            <w:tcW w:w="115" w:type="dxa"/>
          </w:tcPr>
          <w:p w14:paraId="687F0614" w14:textId="77777777" w:rsidR="00403239" w:rsidRDefault="004032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192CF1" w14:textId="77777777" w:rsidR="00403239" w:rsidRDefault="004032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DE072C" w14:textId="77777777" w:rsidR="00403239" w:rsidRDefault="0040323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C5F2F0" w14:textId="77777777" w:rsidR="00403239" w:rsidRDefault="0040323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058D66" w14:textId="77777777" w:rsidR="00403239" w:rsidRDefault="004032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0E3BF9" w14:textId="77777777" w:rsidR="00403239" w:rsidRDefault="00403239">
            <w:pPr>
              <w:pStyle w:val="EmptyCellLayoutStyle"/>
              <w:spacing w:after="0" w:line="240" w:lineRule="auto"/>
            </w:pPr>
          </w:p>
        </w:tc>
      </w:tr>
      <w:tr w:rsidR="00403239" w14:paraId="43994E17" w14:textId="77777777">
        <w:trPr>
          <w:trHeight w:val="340"/>
        </w:trPr>
        <w:tc>
          <w:tcPr>
            <w:tcW w:w="115" w:type="dxa"/>
          </w:tcPr>
          <w:p w14:paraId="17A18F41" w14:textId="77777777" w:rsidR="00403239" w:rsidRDefault="004032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0178B2" w14:textId="77777777" w:rsidR="00403239" w:rsidRDefault="004032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03239" w14:paraId="7F9DDDD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1476" w14:textId="77777777" w:rsidR="00403239" w:rsidRDefault="00EB2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6554FCF" w14:textId="77777777" w:rsidR="00403239" w:rsidRDefault="00403239">
            <w:pPr>
              <w:spacing w:after="0" w:line="240" w:lineRule="auto"/>
            </w:pPr>
          </w:p>
        </w:tc>
        <w:tc>
          <w:tcPr>
            <w:tcW w:w="801" w:type="dxa"/>
          </w:tcPr>
          <w:p w14:paraId="71E3A105" w14:textId="77777777" w:rsidR="00403239" w:rsidRDefault="0040323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A54171" w14:textId="77777777" w:rsidR="00403239" w:rsidRDefault="004032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CC5303" w14:textId="77777777" w:rsidR="00403239" w:rsidRDefault="00403239">
            <w:pPr>
              <w:pStyle w:val="EmptyCellLayoutStyle"/>
              <w:spacing w:after="0" w:line="240" w:lineRule="auto"/>
            </w:pPr>
          </w:p>
        </w:tc>
      </w:tr>
      <w:tr w:rsidR="00403239" w14:paraId="436103C3" w14:textId="77777777">
        <w:trPr>
          <w:trHeight w:val="229"/>
        </w:trPr>
        <w:tc>
          <w:tcPr>
            <w:tcW w:w="115" w:type="dxa"/>
          </w:tcPr>
          <w:p w14:paraId="6B55A471" w14:textId="77777777" w:rsidR="00403239" w:rsidRDefault="004032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9265F5" w14:textId="77777777" w:rsidR="00403239" w:rsidRDefault="004032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5E38DA" w14:textId="77777777" w:rsidR="00403239" w:rsidRDefault="0040323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B7DCA9" w14:textId="77777777" w:rsidR="00403239" w:rsidRDefault="0040323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991497" w14:textId="77777777" w:rsidR="00403239" w:rsidRDefault="004032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B7AC7E" w14:textId="77777777" w:rsidR="00403239" w:rsidRDefault="00403239">
            <w:pPr>
              <w:pStyle w:val="EmptyCellLayoutStyle"/>
              <w:spacing w:after="0" w:line="240" w:lineRule="auto"/>
            </w:pPr>
          </w:p>
        </w:tc>
      </w:tr>
      <w:tr w:rsidR="00EB2CC3" w14:paraId="6D8EFEB1" w14:textId="77777777" w:rsidTr="00EB2CC3">
        <w:tc>
          <w:tcPr>
            <w:tcW w:w="115" w:type="dxa"/>
          </w:tcPr>
          <w:p w14:paraId="7BDA2D32" w14:textId="77777777" w:rsidR="00403239" w:rsidRDefault="004032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03239" w14:paraId="000BF22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E3CD" w14:textId="77777777" w:rsidR="00403239" w:rsidRDefault="00EB2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2D6D" w14:textId="77777777" w:rsidR="00403239" w:rsidRDefault="00EB2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9579" w14:textId="77777777" w:rsidR="00403239" w:rsidRDefault="00EB2C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2BDC" w14:textId="77777777" w:rsidR="00403239" w:rsidRDefault="00EB2C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55C9" w14:textId="77777777" w:rsidR="00403239" w:rsidRDefault="00EB2C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E911" w14:textId="77777777" w:rsidR="00403239" w:rsidRDefault="00EB2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A247E" w14:textId="77777777" w:rsidR="00403239" w:rsidRDefault="00EB2C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BE3B" w14:textId="77777777" w:rsidR="00403239" w:rsidRDefault="00EB2C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A9B6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8182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42A1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CB44" w14:textId="77777777" w:rsidR="00403239" w:rsidRDefault="00EB2C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D30F" w14:textId="77777777" w:rsidR="00403239" w:rsidRDefault="00EB2C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BABE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B2CC3" w14:paraId="074C9201" w14:textId="77777777" w:rsidTr="00EB2CC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8D10" w14:textId="77777777" w:rsidR="00403239" w:rsidRDefault="00EB2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Lhotice u Českých Budějovic</w:t>
                  </w:r>
                </w:p>
              </w:tc>
            </w:tr>
            <w:tr w:rsidR="00403239" w14:paraId="4BA411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D24F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DF0B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6144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575B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F5E1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9EF1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45418" w14:textId="77777777" w:rsidR="00403239" w:rsidRDefault="00EB2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B2709" w14:textId="77777777" w:rsidR="00403239" w:rsidRDefault="00EB2C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6A1A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1527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4B5E" w14:textId="77777777" w:rsidR="00403239" w:rsidRDefault="00EB2C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1296" w14:textId="77777777" w:rsidR="00403239" w:rsidRDefault="00EB2C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0298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75F6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30,92</w:t>
                  </w:r>
                </w:p>
              </w:tc>
            </w:tr>
            <w:tr w:rsidR="00403239" w14:paraId="10D608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9D66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33B1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B47D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F92D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FE0D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163C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8C9A6" w14:textId="77777777" w:rsidR="00403239" w:rsidRDefault="00EB2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CB494" w14:textId="77777777" w:rsidR="00403239" w:rsidRDefault="00EB2C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7258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9F58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B2BC" w14:textId="77777777" w:rsidR="00403239" w:rsidRDefault="00EB2C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9FE0" w14:textId="77777777" w:rsidR="00403239" w:rsidRDefault="00EB2C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3C73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ED15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1 791,85</w:t>
                  </w:r>
                </w:p>
              </w:tc>
            </w:tr>
            <w:tr w:rsidR="00403239" w14:paraId="747FD5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A132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02B6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CA38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B8D5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B233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1AE1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70719" w14:textId="77777777" w:rsidR="00403239" w:rsidRDefault="00EB2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8305C" w14:textId="77777777" w:rsidR="00403239" w:rsidRDefault="00EB2C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1103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86E5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BAC3" w14:textId="77777777" w:rsidR="00403239" w:rsidRDefault="00EB2C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8DD4" w14:textId="77777777" w:rsidR="00403239" w:rsidRDefault="00EB2C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C053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26D8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89,88</w:t>
                  </w:r>
                </w:p>
              </w:tc>
            </w:tr>
            <w:tr w:rsidR="00403239" w14:paraId="2B2C52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2B35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7BC6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4DDF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3010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BDAB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F34E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2DB4A" w14:textId="77777777" w:rsidR="00403239" w:rsidRDefault="00EB2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38B8F" w14:textId="77777777" w:rsidR="00403239" w:rsidRDefault="00EB2C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D984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A4CD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0C17" w14:textId="77777777" w:rsidR="00403239" w:rsidRDefault="00EB2C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89FF" w14:textId="77777777" w:rsidR="00403239" w:rsidRDefault="00EB2C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EBF5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D432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3 371,02</w:t>
                  </w:r>
                </w:p>
              </w:tc>
            </w:tr>
            <w:tr w:rsidR="00403239" w14:paraId="02438C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B3D0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1000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96E2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2F80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FB59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417F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F9FDE" w14:textId="77777777" w:rsidR="00403239" w:rsidRDefault="00EB2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4F5B9" w14:textId="77777777" w:rsidR="00403239" w:rsidRDefault="00EB2C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673D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6F5E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572E" w14:textId="77777777" w:rsidR="00403239" w:rsidRDefault="00EB2C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62C3" w14:textId="77777777" w:rsidR="00403239" w:rsidRDefault="00EB2C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D7FC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D636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2 318,46</w:t>
                  </w:r>
                </w:p>
              </w:tc>
            </w:tr>
            <w:tr w:rsidR="00403239" w14:paraId="59E86F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E9F5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4821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E896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B116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76BA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A053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D7995" w14:textId="77777777" w:rsidR="00403239" w:rsidRDefault="00EB2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DEC0C" w14:textId="77777777" w:rsidR="00403239" w:rsidRDefault="00EB2C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5490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E7BC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05D2" w14:textId="77777777" w:rsidR="00403239" w:rsidRDefault="00EB2C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F9C4" w14:textId="77777777" w:rsidR="00403239" w:rsidRDefault="00EB2C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C20C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36AE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574,44</w:t>
                  </w:r>
                </w:p>
              </w:tc>
            </w:tr>
            <w:tr w:rsidR="00403239" w14:paraId="6BC0B0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931E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B16E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8009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A027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CB90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3386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457D8" w14:textId="77777777" w:rsidR="00403239" w:rsidRDefault="00EB2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AF433" w14:textId="77777777" w:rsidR="00403239" w:rsidRDefault="00EB2C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3699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5EFA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7D07" w14:textId="77777777" w:rsidR="00403239" w:rsidRDefault="00EB2C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5813" w14:textId="77777777" w:rsidR="00403239" w:rsidRDefault="00EB2C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A545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3623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4 422,01</w:t>
                  </w:r>
                </w:p>
              </w:tc>
            </w:tr>
            <w:tr w:rsidR="00403239" w14:paraId="1D9E58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0261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25C5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CAF1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20E5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C483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C5D4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35A1C" w14:textId="77777777" w:rsidR="00403239" w:rsidRDefault="00EB2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4ED5F" w14:textId="77777777" w:rsidR="00403239" w:rsidRDefault="00EB2C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F91A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3F00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B3B2" w14:textId="77777777" w:rsidR="00403239" w:rsidRDefault="00EB2C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A58F" w14:textId="77777777" w:rsidR="00403239" w:rsidRDefault="00EB2C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1606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AB10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2 905,14</w:t>
                  </w:r>
                </w:p>
              </w:tc>
            </w:tr>
            <w:tr w:rsidR="00403239" w14:paraId="296ECA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C976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9666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9B6C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6C4E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BFA9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6946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F62B9" w14:textId="77777777" w:rsidR="00403239" w:rsidRDefault="00EB2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B0C58" w14:textId="77777777" w:rsidR="00403239" w:rsidRDefault="00EB2C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3F7C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5106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3497" w14:textId="77777777" w:rsidR="00403239" w:rsidRDefault="00EB2C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3D6C" w14:textId="77777777" w:rsidR="00403239" w:rsidRDefault="00EB2C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5DC2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A954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148,84</w:t>
                  </w:r>
                </w:p>
              </w:tc>
            </w:tr>
            <w:tr w:rsidR="00EB2CC3" w14:paraId="6DDA94BD" w14:textId="77777777" w:rsidTr="00EB2CC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87F8" w14:textId="77777777" w:rsidR="00403239" w:rsidRDefault="00EB2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7471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F85A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C84B6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2929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EB13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284C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70 355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B0C5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4225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5158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76E3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15 652,56</w:t>
                  </w:r>
                </w:p>
              </w:tc>
            </w:tr>
            <w:tr w:rsidR="00EB2CC3" w14:paraId="7F539ACA" w14:textId="77777777" w:rsidTr="00EB2CC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124A" w14:textId="77777777" w:rsidR="00403239" w:rsidRDefault="00EB2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Třebotovice</w:t>
                  </w:r>
                  <w:proofErr w:type="spellEnd"/>
                </w:p>
              </w:tc>
            </w:tr>
            <w:tr w:rsidR="00403239" w14:paraId="22BF86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2800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6223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C643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C166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1D5A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E17C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91914" w14:textId="77777777" w:rsidR="00403239" w:rsidRDefault="00EB2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3F598" w14:textId="77777777" w:rsidR="00403239" w:rsidRDefault="00EB2C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C68C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CC4A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0E24" w14:textId="77777777" w:rsidR="00403239" w:rsidRDefault="00EB2C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846B" w14:textId="77777777" w:rsidR="00403239" w:rsidRDefault="00EB2C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FB21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D6EF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798,47</w:t>
                  </w:r>
                </w:p>
              </w:tc>
            </w:tr>
            <w:tr w:rsidR="00EB2CC3" w14:paraId="4C5A0FC8" w14:textId="77777777" w:rsidTr="00EB2CC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DFC7" w14:textId="77777777" w:rsidR="00403239" w:rsidRDefault="00EB2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1456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E18A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32AC0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C365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C3A5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757E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59D7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3246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5E81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41C0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798,47</w:t>
                  </w:r>
                </w:p>
              </w:tc>
            </w:tr>
            <w:tr w:rsidR="00EB2CC3" w14:paraId="7323F913" w14:textId="77777777" w:rsidTr="00EB2CC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4BDD" w14:textId="77777777" w:rsidR="00403239" w:rsidRDefault="00EB2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Velechvín</w:t>
                  </w:r>
                  <w:proofErr w:type="spellEnd"/>
                </w:p>
              </w:tc>
            </w:tr>
            <w:tr w:rsidR="00403239" w14:paraId="22DB64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3FB8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4C64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43F0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1D17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B919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C157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CD524" w14:textId="77777777" w:rsidR="00403239" w:rsidRDefault="00EB2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971D6" w14:textId="77777777" w:rsidR="00403239" w:rsidRDefault="00EB2C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FB94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38A0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467E" w14:textId="77777777" w:rsidR="00403239" w:rsidRDefault="00EB2C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069F" w14:textId="77777777" w:rsidR="00403239" w:rsidRDefault="00EB2C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DA1A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F734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34,02</w:t>
                  </w:r>
                </w:p>
              </w:tc>
            </w:tr>
            <w:tr w:rsidR="00EB2CC3" w14:paraId="57DCCF61" w14:textId="77777777" w:rsidTr="00EB2CC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918D" w14:textId="77777777" w:rsidR="00403239" w:rsidRDefault="00EB2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34A8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BC31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96F41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E716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DBA2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A8DF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56BF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87CC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6F9A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669F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34,02</w:t>
                  </w:r>
                </w:p>
              </w:tc>
            </w:tr>
            <w:tr w:rsidR="00EB2CC3" w14:paraId="46F51769" w14:textId="77777777" w:rsidTr="00EB2CC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B27A" w14:textId="77777777" w:rsidR="00403239" w:rsidRDefault="00EB2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Vlkovice</w:t>
                  </w:r>
                </w:p>
              </w:tc>
            </w:tr>
            <w:tr w:rsidR="00403239" w14:paraId="4E0C9C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ECF0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8C35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78A4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E592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0283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015B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9C884" w14:textId="77777777" w:rsidR="00403239" w:rsidRDefault="00EB2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E3C3B" w14:textId="77777777" w:rsidR="00403239" w:rsidRDefault="00EB2C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79D4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7E0D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8FDE" w14:textId="77777777" w:rsidR="00403239" w:rsidRDefault="00EB2C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F4A4" w14:textId="77777777" w:rsidR="00403239" w:rsidRDefault="00EB2C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0BDF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511D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403,12</w:t>
                  </w:r>
                </w:p>
              </w:tc>
            </w:tr>
            <w:tr w:rsidR="00EB2CC3" w14:paraId="284E3D4E" w14:textId="77777777" w:rsidTr="00EB2CC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FBAF" w14:textId="77777777" w:rsidR="00403239" w:rsidRDefault="00EB2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A3E1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93AD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242BE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4645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9757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A904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D212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F1A7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69D6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0C3D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403,12</w:t>
                  </w:r>
                </w:p>
              </w:tc>
            </w:tr>
            <w:tr w:rsidR="00EB2CC3" w14:paraId="4B65242C" w14:textId="77777777" w:rsidTr="00EB2CC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9534" w14:textId="77777777" w:rsidR="00403239" w:rsidRDefault="00EB2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Vrábče</w:t>
                  </w:r>
                </w:p>
              </w:tc>
            </w:tr>
            <w:tr w:rsidR="00403239" w14:paraId="7A0AF5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9483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27FB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791E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2F78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D195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0372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2D65F" w14:textId="77777777" w:rsidR="00403239" w:rsidRDefault="00EB2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6EFEC" w14:textId="77777777" w:rsidR="00403239" w:rsidRDefault="00EB2C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22D9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D140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45BC" w14:textId="77777777" w:rsidR="00403239" w:rsidRDefault="00EB2C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340F" w14:textId="77777777" w:rsidR="00403239" w:rsidRDefault="00EB2C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F977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3827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48,93</w:t>
                  </w:r>
                </w:p>
              </w:tc>
            </w:tr>
            <w:tr w:rsidR="00EB2CC3" w14:paraId="0567217D" w14:textId="77777777" w:rsidTr="00EB2CC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03B5" w14:textId="77777777" w:rsidR="00403239" w:rsidRDefault="00EB2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A79B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8FA6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D8F79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E954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033A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7508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66C9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F8CF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D1DC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947B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48,93</w:t>
                  </w:r>
                </w:p>
              </w:tc>
            </w:tr>
            <w:tr w:rsidR="00EB2CC3" w14:paraId="5CE9F5D9" w14:textId="77777777" w:rsidTr="00EB2CC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6631" w14:textId="77777777" w:rsidR="00403239" w:rsidRDefault="00EB2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Zaliny</w:t>
                  </w:r>
                  <w:proofErr w:type="spellEnd"/>
                </w:p>
              </w:tc>
            </w:tr>
            <w:tr w:rsidR="00403239" w14:paraId="3CB979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788D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7039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FA9F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7D47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ECA0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9C2E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E5352" w14:textId="77777777" w:rsidR="00403239" w:rsidRDefault="00EB2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F5CFC" w14:textId="77777777" w:rsidR="00403239" w:rsidRDefault="00EB2C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147A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597F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3A6D" w14:textId="77777777" w:rsidR="00403239" w:rsidRDefault="00EB2C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208B" w14:textId="77777777" w:rsidR="00403239" w:rsidRDefault="00EB2C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5021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07CF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233,62</w:t>
                  </w:r>
                </w:p>
              </w:tc>
            </w:tr>
            <w:tr w:rsidR="00403239" w14:paraId="6CB9E5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37F7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C16C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F2AC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914C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B7CC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E6E1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EEA14" w14:textId="77777777" w:rsidR="00403239" w:rsidRDefault="00EB2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6DEC7" w14:textId="77777777" w:rsidR="00403239" w:rsidRDefault="00EB2C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4626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C8B6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F510" w14:textId="77777777" w:rsidR="00403239" w:rsidRDefault="00EB2C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45E6" w14:textId="77777777" w:rsidR="00403239" w:rsidRDefault="00EB2C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4F49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8F57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739,57</w:t>
                  </w:r>
                </w:p>
              </w:tc>
            </w:tr>
            <w:tr w:rsidR="00403239" w14:paraId="54E3A7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2BDE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BF23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733D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B69D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7B80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CEDE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2EDAC" w14:textId="77777777" w:rsidR="00403239" w:rsidRDefault="00EB2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49CDB" w14:textId="77777777" w:rsidR="00403239" w:rsidRDefault="00EB2C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27F8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2798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B0AC" w14:textId="77777777" w:rsidR="00403239" w:rsidRDefault="00EB2C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8C65" w14:textId="77777777" w:rsidR="00403239" w:rsidRDefault="00EB2C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A8A8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DDB8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506,63</w:t>
                  </w:r>
                </w:p>
              </w:tc>
            </w:tr>
            <w:tr w:rsidR="00EB2CC3" w14:paraId="6FD967B5" w14:textId="77777777" w:rsidTr="00EB2CC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9BB1" w14:textId="77777777" w:rsidR="00403239" w:rsidRDefault="00EB2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8CFC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556C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EDAB7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6716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9135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6C67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9690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08C6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7482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A499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1 479,82</w:t>
                  </w:r>
                </w:p>
              </w:tc>
            </w:tr>
            <w:tr w:rsidR="00EB2CC3" w14:paraId="4912EA7E" w14:textId="77777777" w:rsidTr="00EB2CC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7AB3" w14:textId="77777777" w:rsidR="00403239" w:rsidRDefault="00EB2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Zvíkov u Lišova</w:t>
                  </w:r>
                </w:p>
              </w:tc>
            </w:tr>
            <w:tr w:rsidR="00403239" w14:paraId="616C06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D057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A161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BECF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EA5B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9920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21F6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3C331" w14:textId="77777777" w:rsidR="00403239" w:rsidRDefault="00EB2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40D22" w14:textId="77777777" w:rsidR="00403239" w:rsidRDefault="00EB2C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C57E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3B14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52F9" w14:textId="77777777" w:rsidR="00403239" w:rsidRDefault="00EB2C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D2BA" w14:textId="77777777" w:rsidR="00403239" w:rsidRDefault="00EB2C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1338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2988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557,40</w:t>
                  </w:r>
                </w:p>
              </w:tc>
            </w:tr>
            <w:tr w:rsidR="00403239" w14:paraId="074301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6F70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D947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5E78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0E2A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42AA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52B2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F2F76" w14:textId="77777777" w:rsidR="00403239" w:rsidRDefault="00EB2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C8F91" w14:textId="77777777" w:rsidR="00403239" w:rsidRDefault="00EB2C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9561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6CB2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ED49" w14:textId="77777777" w:rsidR="00403239" w:rsidRDefault="00EB2C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F6D8" w14:textId="77777777" w:rsidR="00403239" w:rsidRDefault="00EB2C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7079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87AE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224,34</w:t>
                  </w:r>
                </w:p>
              </w:tc>
            </w:tr>
            <w:tr w:rsidR="00EB2CC3" w14:paraId="348B2DEF" w14:textId="77777777" w:rsidTr="00EB2CC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ACBF" w14:textId="77777777" w:rsidR="00403239" w:rsidRDefault="00EB2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A497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0E19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F955F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3181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1374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3110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308B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168A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A85D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D7EC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781,74</w:t>
                  </w:r>
                </w:p>
              </w:tc>
            </w:tr>
            <w:tr w:rsidR="00EB2CC3" w14:paraId="23A729A1" w14:textId="77777777" w:rsidTr="00EB2CC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0250" w14:textId="77777777" w:rsidR="00403239" w:rsidRDefault="00EB2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182A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82 511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F765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CC5B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CA20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0C43" w14:textId="77777777" w:rsidR="00403239" w:rsidRDefault="00EB2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19 199</w:t>
                  </w:r>
                </w:p>
              </w:tc>
            </w:tr>
            <w:tr w:rsidR="00EB2CC3" w14:paraId="24D1391A" w14:textId="77777777" w:rsidTr="00EB2CC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BD4F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6103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746D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4640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D81F" w14:textId="77777777" w:rsidR="00403239" w:rsidRDefault="004032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F30D" w14:textId="77777777" w:rsidR="00403239" w:rsidRDefault="00403239">
                  <w:pPr>
                    <w:spacing w:after="0" w:line="240" w:lineRule="auto"/>
                  </w:pPr>
                </w:p>
              </w:tc>
            </w:tr>
          </w:tbl>
          <w:p w14:paraId="09886C32" w14:textId="77777777" w:rsidR="00403239" w:rsidRDefault="00403239">
            <w:pPr>
              <w:spacing w:after="0" w:line="240" w:lineRule="auto"/>
            </w:pPr>
          </w:p>
        </w:tc>
      </w:tr>
      <w:tr w:rsidR="00403239" w14:paraId="2C6996BA" w14:textId="77777777">
        <w:trPr>
          <w:trHeight w:val="254"/>
        </w:trPr>
        <w:tc>
          <w:tcPr>
            <w:tcW w:w="115" w:type="dxa"/>
          </w:tcPr>
          <w:p w14:paraId="21CDAE32" w14:textId="77777777" w:rsidR="00403239" w:rsidRDefault="004032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A086F5" w14:textId="77777777" w:rsidR="00403239" w:rsidRDefault="004032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665A31" w14:textId="77777777" w:rsidR="00403239" w:rsidRDefault="0040323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9EE6F1" w14:textId="77777777" w:rsidR="00403239" w:rsidRDefault="0040323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0E568F" w14:textId="77777777" w:rsidR="00403239" w:rsidRDefault="004032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1B8FD4" w14:textId="77777777" w:rsidR="00403239" w:rsidRDefault="00403239">
            <w:pPr>
              <w:pStyle w:val="EmptyCellLayoutStyle"/>
              <w:spacing w:after="0" w:line="240" w:lineRule="auto"/>
            </w:pPr>
          </w:p>
        </w:tc>
      </w:tr>
      <w:tr w:rsidR="00EB2CC3" w14:paraId="69B29284" w14:textId="77777777" w:rsidTr="00EB2CC3">
        <w:trPr>
          <w:trHeight w:val="1305"/>
        </w:trPr>
        <w:tc>
          <w:tcPr>
            <w:tcW w:w="115" w:type="dxa"/>
          </w:tcPr>
          <w:p w14:paraId="69C827D2" w14:textId="77777777" w:rsidR="00403239" w:rsidRDefault="004032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03239" w14:paraId="2421C9D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A3B7" w14:textId="77777777" w:rsidR="00403239" w:rsidRDefault="00EB2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0118A10" w14:textId="77777777" w:rsidR="00403239" w:rsidRDefault="00EB2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BEA2E7A" w14:textId="77777777" w:rsidR="00403239" w:rsidRDefault="00EB2C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205CDAC" w14:textId="77777777" w:rsidR="00403239" w:rsidRDefault="00EB2C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3B00E4F" w14:textId="77777777" w:rsidR="00403239" w:rsidRDefault="00EB2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F48E81D" w14:textId="77777777" w:rsidR="00403239" w:rsidRDefault="00403239">
            <w:pPr>
              <w:spacing w:after="0" w:line="240" w:lineRule="auto"/>
            </w:pPr>
          </w:p>
        </w:tc>
        <w:tc>
          <w:tcPr>
            <w:tcW w:w="285" w:type="dxa"/>
          </w:tcPr>
          <w:p w14:paraId="0BCD9AA6" w14:textId="77777777" w:rsidR="00403239" w:rsidRDefault="00403239">
            <w:pPr>
              <w:pStyle w:val="EmptyCellLayoutStyle"/>
              <w:spacing w:after="0" w:line="240" w:lineRule="auto"/>
            </w:pPr>
          </w:p>
        </w:tc>
      </w:tr>
      <w:tr w:rsidR="00403239" w14:paraId="55CAF8FE" w14:textId="77777777">
        <w:trPr>
          <w:trHeight w:val="100"/>
        </w:trPr>
        <w:tc>
          <w:tcPr>
            <w:tcW w:w="115" w:type="dxa"/>
          </w:tcPr>
          <w:p w14:paraId="02ABC559" w14:textId="77777777" w:rsidR="00403239" w:rsidRDefault="004032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BE9052" w14:textId="77777777" w:rsidR="00403239" w:rsidRDefault="004032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B35AFB" w14:textId="77777777" w:rsidR="00403239" w:rsidRDefault="0040323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B61AB7" w14:textId="77777777" w:rsidR="00403239" w:rsidRDefault="0040323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2B958E" w14:textId="77777777" w:rsidR="00403239" w:rsidRDefault="004032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152F78" w14:textId="77777777" w:rsidR="00403239" w:rsidRDefault="00403239">
            <w:pPr>
              <w:pStyle w:val="EmptyCellLayoutStyle"/>
              <w:spacing w:after="0" w:line="240" w:lineRule="auto"/>
            </w:pPr>
          </w:p>
        </w:tc>
      </w:tr>
      <w:tr w:rsidR="00EB2CC3" w14:paraId="43F11C81" w14:textId="77777777" w:rsidTr="00EB2CC3">
        <w:trPr>
          <w:trHeight w:val="1685"/>
        </w:trPr>
        <w:tc>
          <w:tcPr>
            <w:tcW w:w="115" w:type="dxa"/>
          </w:tcPr>
          <w:p w14:paraId="66BEFF6A" w14:textId="77777777" w:rsidR="00403239" w:rsidRDefault="004032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03239" w14:paraId="648513B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68DD" w14:textId="77777777" w:rsidR="00403239" w:rsidRDefault="00EB2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918BA95" w14:textId="77777777" w:rsidR="00403239" w:rsidRDefault="00EB2C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4BAA6DE" w14:textId="77777777" w:rsidR="00403239" w:rsidRDefault="00EB2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7A06A16" w14:textId="77777777" w:rsidR="00403239" w:rsidRDefault="00EB2C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012CD38" w14:textId="77777777" w:rsidR="00403239" w:rsidRDefault="00EB2C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C57C7AB" w14:textId="77777777" w:rsidR="00403239" w:rsidRDefault="00EB2C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E93BB4B" w14:textId="77777777" w:rsidR="00403239" w:rsidRDefault="00EB2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0527420" w14:textId="77777777" w:rsidR="00403239" w:rsidRDefault="00403239">
            <w:pPr>
              <w:spacing w:after="0" w:line="240" w:lineRule="auto"/>
            </w:pPr>
          </w:p>
        </w:tc>
        <w:tc>
          <w:tcPr>
            <w:tcW w:w="285" w:type="dxa"/>
          </w:tcPr>
          <w:p w14:paraId="4EA25058" w14:textId="77777777" w:rsidR="00403239" w:rsidRDefault="00403239">
            <w:pPr>
              <w:pStyle w:val="EmptyCellLayoutStyle"/>
              <w:spacing w:after="0" w:line="240" w:lineRule="auto"/>
            </w:pPr>
          </w:p>
        </w:tc>
      </w:tr>
      <w:tr w:rsidR="00403239" w14:paraId="5EA8E782" w14:textId="77777777">
        <w:trPr>
          <w:trHeight w:val="59"/>
        </w:trPr>
        <w:tc>
          <w:tcPr>
            <w:tcW w:w="115" w:type="dxa"/>
          </w:tcPr>
          <w:p w14:paraId="13DF6738" w14:textId="77777777" w:rsidR="00403239" w:rsidRDefault="004032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878776" w14:textId="77777777" w:rsidR="00403239" w:rsidRDefault="004032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64BBF1" w14:textId="77777777" w:rsidR="00403239" w:rsidRDefault="0040323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8AF2FB" w14:textId="77777777" w:rsidR="00403239" w:rsidRDefault="0040323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98465A" w14:textId="77777777" w:rsidR="00403239" w:rsidRDefault="004032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CFA2E4" w14:textId="77777777" w:rsidR="00403239" w:rsidRDefault="00403239">
            <w:pPr>
              <w:pStyle w:val="EmptyCellLayoutStyle"/>
              <w:spacing w:after="0" w:line="240" w:lineRule="auto"/>
            </w:pPr>
          </w:p>
        </w:tc>
      </w:tr>
    </w:tbl>
    <w:p w14:paraId="10C64889" w14:textId="77777777" w:rsidR="00403239" w:rsidRDefault="00403239">
      <w:pPr>
        <w:spacing w:after="0" w:line="240" w:lineRule="auto"/>
      </w:pPr>
    </w:p>
    <w:sectPr w:rsidR="0040323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3492C" w14:textId="77777777" w:rsidR="00EB2CC3" w:rsidRDefault="00EB2CC3">
      <w:pPr>
        <w:spacing w:after="0" w:line="240" w:lineRule="auto"/>
      </w:pPr>
      <w:r>
        <w:separator/>
      </w:r>
    </w:p>
  </w:endnote>
  <w:endnote w:type="continuationSeparator" w:id="0">
    <w:p w14:paraId="4B64021C" w14:textId="77777777" w:rsidR="00EB2CC3" w:rsidRDefault="00EB2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03239" w14:paraId="3E41A4F4" w14:textId="77777777">
      <w:tc>
        <w:tcPr>
          <w:tcW w:w="9346" w:type="dxa"/>
        </w:tcPr>
        <w:p w14:paraId="484A6ACE" w14:textId="77777777" w:rsidR="00403239" w:rsidRDefault="0040323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9F02ED6" w14:textId="77777777" w:rsidR="00403239" w:rsidRDefault="00403239">
          <w:pPr>
            <w:pStyle w:val="EmptyCellLayoutStyle"/>
            <w:spacing w:after="0" w:line="240" w:lineRule="auto"/>
          </w:pPr>
        </w:p>
      </w:tc>
    </w:tr>
    <w:tr w:rsidR="00403239" w14:paraId="71948E84" w14:textId="77777777">
      <w:tc>
        <w:tcPr>
          <w:tcW w:w="9346" w:type="dxa"/>
        </w:tcPr>
        <w:p w14:paraId="7761FCFA" w14:textId="77777777" w:rsidR="00403239" w:rsidRDefault="0040323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03239" w14:paraId="11EAE4C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53308F2" w14:textId="77777777" w:rsidR="00403239" w:rsidRDefault="00EB2CC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B57C7AF" w14:textId="77777777" w:rsidR="00403239" w:rsidRDefault="00403239">
          <w:pPr>
            <w:spacing w:after="0" w:line="240" w:lineRule="auto"/>
          </w:pPr>
        </w:p>
      </w:tc>
    </w:tr>
    <w:tr w:rsidR="00403239" w14:paraId="74DE4FAE" w14:textId="77777777">
      <w:tc>
        <w:tcPr>
          <w:tcW w:w="9346" w:type="dxa"/>
        </w:tcPr>
        <w:p w14:paraId="6B2C473A" w14:textId="77777777" w:rsidR="00403239" w:rsidRDefault="0040323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CB55DDB" w14:textId="77777777" w:rsidR="00403239" w:rsidRDefault="0040323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96F3C" w14:textId="77777777" w:rsidR="00EB2CC3" w:rsidRDefault="00EB2CC3">
      <w:pPr>
        <w:spacing w:after="0" w:line="240" w:lineRule="auto"/>
      </w:pPr>
      <w:r>
        <w:separator/>
      </w:r>
    </w:p>
  </w:footnote>
  <w:footnote w:type="continuationSeparator" w:id="0">
    <w:p w14:paraId="1ACC2AD9" w14:textId="77777777" w:rsidR="00EB2CC3" w:rsidRDefault="00EB2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03239" w14:paraId="0E816DD0" w14:textId="77777777">
      <w:tc>
        <w:tcPr>
          <w:tcW w:w="144" w:type="dxa"/>
        </w:tcPr>
        <w:p w14:paraId="7F75F6B2" w14:textId="77777777" w:rsidR="00403239" w:rsidRDefault="0040323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B85FE80" w14:textId="77777777" w:rsidR="00403239" w:rsidRDefault="00403239">
          <w:pPr>
            <w:pStyle w:val="EmptyCellLayoutStyle"/>
            <w:spacing w:after="0" w:line="240" w:lineRule="auto"/>
          </w:pPr>
        </w:p>
      </w:tc>
    </w:tr>
    <w:tr w:rsidR="00403239" w14:paraId="205E89F1" w14:textId="77777777">
      <w:tc>
        <w:tcPr>
          <w:tcW w:w="144" w:type="dxa"/>
        </w:tcPr>
        <w:p w14:paraId="165E7B0A" w14:textId="77777777" w:rsidR="00403239" w:rsidRDefault="0040323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403239" w14:paraId="2B0B670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1A2E422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116BA5B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FF7EBE7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521FB9F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3BEE298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D07C746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E748B0B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806EAD3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C6BABF2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9B0302B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7349F83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8D83FC7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B13914E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8BA3946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B340767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60CAD24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F5B3D29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A4603C5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</w:tr>
          <w:tr w:rsidR="00EB2CC3" w14:paraId="7557BCE3" w14:textId="77777777" w:rsidTr="00EB2CC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7CFFF6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403239" w14:paraId="7583921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7480F2" w14:textId="77777777" w:rsidR="00403239" w:rsidRDefault="00EB2C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92N24/05</w:t>
                      </w:r>
                    </w:p>
                  </w:tc>
                </w:tr>
              </w:tbl>
              <w:p w14:paraId="53875AF6" w14:textId="77777777" w:rsidR="00403239" w:rsidRDefault="0040323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3DC266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</w:tr>
          <w:tr w:rsidR="00403239" w14:paraId="66C418A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F637CB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C72CCE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0EAE4D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41CD83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75F912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E1299E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065277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965E52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AD4762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98520C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9048DD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480A18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B82352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2FCA26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6AC09C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6C1256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085C22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C37DF7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</w:tr>
          <w:tr w:rsidR="00EB2CC3" w14:paraId="6762B41D" w14:textId="77777777" w:rsidTr="00EB2CC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F20FFE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5C3BFE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03239" w14:paraId="53283DF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766C5E" w14:textId="77777777" w:rsidR="00403239" w:rsidRDefault="00EB2C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9DE3B8B" w14:textId="77777777" w:rsidR="00403239" w:rsidRDefault="0040323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65F035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03239" w14:paraId="5CAF33C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BCEBCF" w14:textId="77777777" w:rsidR="00403239" w:rsidRDefault="00EB2C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9212405</w:t>
                      </w:r>
                    </w:p>
                  </w:tc>
                </w:tr>
              </w:tbl>
              <w:p w14:paraId="48620906" w14:textId="77777777" w:rsidR="00403239" w:rsidRDefault="0040323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785604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03239" w14:paraId="533CCDF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88B962" w14:textId="77777777" w:rsidR="00403239" w:rsidRDefault="00EB2C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EB5CC1A" w14:textId="77777777" w:rsidR="00403239" w:rsidRDefault="0040323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63DFB4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89E990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D205D1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403239" w14:paraId="290CC0F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35E7DC" w14:textId="77777777" w:rsidR="00403239" w:rsidRDefault="00403239">
                      <w:pPr>
                        <w:spacing w:after="0" w:line="240" w:lineRule="auto"/>
                      </w:pPr>
                    </w:p>
                  </w:tc>
                </w:tr>
              </w:tbl>
              <w:p w14:paraId="69534F44" w14:textId="77777777" w:rsidR="00403239" w:rsidRDefault="0040323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14E2DB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03239" w14:paraId="78BBFB8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4FCEC4" w14:textId="77777777" w:rsidR="00403239" w:rsidRDefault="00EB2C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EAE8C4B" w14:textId="77777777" w:rsidR="00403239" w:rsidRDefault="0040323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48F016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03239" w14:paraId="6BFC1B8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2F69D7" w14:textId="77777777" w:rsidR="00403239" w:rsidRDefault="00EB2C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19 199 Kč</w:t>
                      </w:r>
                    </w:p>
                  </w:tc>
                </w:tr>
              </w:tbl>
              <w:p w14:paraId="41B8A2EB" w14:textId="77777777" w:rsidR="00403239" w:rsidRDefault="0040323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4EF6E6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</w:tr>
          <w:tr w:rsidR="00403239" w14:paraId="7EF33CA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A49F37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7CE349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284D5A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2C2366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56F89D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8C82EA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8729B8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584219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EC9326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D5D904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F361D7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FD6AD2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0F7BB8E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E2F215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6DCBA6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2A65BC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8DD39B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FBDA51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</w:tr>
          <w:tr w:rsidR="00403239" w14:paraId="62F7A71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6B9E3A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A1E7C5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453C18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1F4228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39BF6B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7118E6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D53622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8A633C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0DC712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9AC1F3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0F5AE6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1EF84F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289E81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55905B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8FD691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27348C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17975C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165640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</w:tr>
          <w:tr w:rsidR="00403239" w14:paraId="50AC920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D15BDE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BE36ED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03239" w14:paraId="59A6AB3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4E15CA" w14:textId="77777777" w:rsidR="00403239" w:rsidRDefault="00EB2C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A044096" w14:textId="77777777" w:rsidR="00403239" w:rsidRDefault="0040323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2EBD3E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1ECBF0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829CEB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CA97F9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34F291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4A669D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4F68E2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776364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2CE37E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2055C1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86A60D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9D31DD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8ECFC4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C55BEF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64AF79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</w:tr>
          <w:tr w:rsidR="00EB2CC3" w14:paraId="10CE077D" w14:textId="77777777" w:rsidTr="00EB2CC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6A9439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C51059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910DE4F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2D241C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CF34D7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03239" w14:paraId="65CAE3D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2B00D0" w14:textId="77777777" w:rsidR="00403239" w:rsidRDefault="00EB2C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15.07.2024</w:t>
                      </w:r>
                    </w:p>
                  </w:tc>
                </w:tr>
              </w:tbl>
              <w:p w14:paraId="33934C07" w14:textId="77777777" w:rsidR="00403239" w:rsidRDefault="0040323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D886BB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B573C5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03239" w14:paraId="5254835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27437A" w14:textId="77777777" w:rsidR="00403239" w:rsidRDefault="00EB2C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F3FD9FB" w14:textId="77777777" w:rsidR="00403239" w:rsidRDefault="0040323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D13CF9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1D225A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BBC750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DA2233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5EEC13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935DCE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829DEC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F14AC4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</w:tr>
          <w:tr w:rsidR="00EB2CC3" w14:paraId="67CA3840" w14:textId="77777777" w:rsidTr="00EB2CC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02086C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09F20D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09795E5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5E3C5E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3EDB9C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A7BB416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B85D40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DE2F00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BBDE92C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BCF80B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403239" w14:paraId="1A43F22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8479DD" w14:textId="77777777" w:rsidR="00403239" w:rsidRDefault="00403239">
                      <w:pPr>
                        <w:spacing w:after="0" w:line="240" w:lineRule="auto"/>
                      </w:pPr>
                    </w:p>
                  </w:tc>
                </w:tr>
              </w:tbl>
              <w:p w14:paraId="3BAD4DA2" w14:textId="77777777" w:rsidR="00403239" w:rsidRDefault="0040323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1ADAD0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49238C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E5955D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9FF304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3ABF51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</w:tr>
          <w:tr w:rsidR="00EB2CC3" w14:paraId="073A9472" w14:textId="77777777" w:rsidTr="00EB2CC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DCE76F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A774A6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32F0A7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47032D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5173EB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D8DC69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8C686F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8F3E51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569B04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85D062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97F09B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7F63C34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6B8069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2A1947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18B088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390F13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041231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</w:tr>
          <w:tr w:rsidR="00403239" w14:paraId="0F94902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D5D9BE9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B332E92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58E6F15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4483C84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2465D28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070B320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E94CC89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D776BA1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968BA63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1C3129A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3AD5EFD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D21B680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16314E3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124E769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FCE81AA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050FF86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E6763F6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F72BB9F" w14:textId="77777777" w:rsidR="00403239" w:rsidRDefault="0040323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16B6716" w14:textId="77777777" w:rsidR="00403239" w:rsidRDefault="00403239">
          <w:pPr>
            <w:spacing w:after="0" w:line="240" w:lineRule="auto"/>
          </w:pPr>
        </w:p>
      </w:tc>
    </w:tr>
    <w:tr w:rsidR="00403239" w14:paraId="054EA51C" w14:textId="77777777">
      <w:tc>
        <w:tcPr>
          <w:tcW w:w="144" w:type="dxa"/>
        </w:tcPr>
        <w:p w14:paraId="65DE98F2" w14:textId="77777777" w:rsidR="00403239" w:rsidRDefault="0040323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79E772C" w14:textId="77777777" w:rsidR="00403239" w:rsidRDefault="0040323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91090052">
    <w:abstractNumId w:val="0"/>
  </w:num>
  <w:num w:numId="2" w16cid:durableId="2016953738">
    <w:abstractNumId w:val="1"/>
  </w:num>
  <w:num w:numId="3" w16cid:durableId="137648312">
    <w:abstractNumId w:val="2"/>
  </w:num>
  <w:num w:numId="4" w16cid:durableId="2056612984">
    <w:abstractNumId w:val="3"/>
  </w:num>
  <w:num w:numId="5" w16cid:durableId="1992588680">
    <w:abstractNumId w:val="4"/>
  </w:num>
  <w:num w:numId="6" w16cid:durableId="152991232">
    <w:abstractNumId w:val="5"/>
  </w:num>
  <w:num w:numId="7" w16cid:durableId="312569122">
    <w:abstractNumId w:val="6"/>
  </w:num>
  <w:num w:numId="8" w16cid:durableId="754476167">
    <w:abstractNumId w:val="7"/>
  </w:num>
  <w:num w:numId="9" w16cid:durableId="1928727071">
    <w:abstractNumId w:val="8"/>
  </w:num>
  <w:num w:numId="10" w16cid:durableId="428089017">
    <w:abstractNumId w:val="9"/>
  </w:num>
  <w:num w:numId="11" w16cid:durableId="1167214195">
    <w:abstractNumId w:val="10"/>
  </w:num>
  <w:num w:numId="12" w16cid:durableId="294794957">
    <w:abstractNumId w:val="11"/>
  </w:num>
  <w:num w:numId="13" w16cid:durableId="998768771">
    <w:abstractNumId w:val="12"/>
  </w:num>
  <w:num w:numId="14" w16cid:durableId="361127912">
    <w:abstractNumId w:val="13"/>
  </w:num>
  <w:num w:numId="15" w16cid:durableId="405996474">
    <w:abstractNumId w:val="14"/>
  </w:num>
  <w:num w:numId="16" w16cid:durableId="187836105">
    <w:abstractNumId w:val="15"/>
  </w:num>
  <w:num w:numId="17" w16cid:durableId="837303446">
    <w:abstractNumId w:val="16"/>
  </w:num>
  <w:num w:numId="18" w16cid:durableId="55203365">
    <w:abstractNumId w:val="17"/>
  </w:num>
  <w:num w:numId="19" w16cid:durableId="853418787">
    <w:abstractNumId w:val="18"/>
  </w:num>
  <w:num w:numId="20" w16cid:durableId="6447033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239"/>
    <w:rsid w:val="00403239"/>
    <w:rsid w:val="00EB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A252A"/>
  <w15:docId w15:val="{D2C95F17-BB52-4A54-B47D-B7F01A6A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HCUZCRXN6NH5-402160669-78424</_dlc_DocId>
    <lcf76f155ced4ddcb4097134ff3c332f xmlns="8fb15b2f-16db-4ec0-b798-b2344c5193f5">
      <Terms xmlns="http://schemas.microsoft.com/office/infopath/2007/PartnerControls"/>
    </lcf76f155ced4ddcb4097134ff3c332f>
    <TaxCatchAll xmlns="85f4b5cc-4033-44c7-b405-f5eed34c8154" xsi:nil="true"/>
    <_dlc_DocIdUrl xmlns="85f4b5cc-4033-44c7-b405-f5eed34c8154">
      <Url>https://spucr.sharepoint.com/sites/Portal/505103/_layouts/15/DocIdRedir.aspx?ID=HCUZCRXN6NH5-402160669-78424</Url>
      <Description>HCUZCRXN6NH5-402160669-78424</Description>
    </_dlc_DocIdUrl>
  </documentManagement>
</p:properties>
</file>

<file path=customXml/itemProps1.xml><?xml version="1.0" encoding="utf-8"?>
<ds:datastoreItem xmlns:ds="http://schemas.openxmlformats.org/officeDocument/2006/customXml" ds:itemID="{708F1A1D-A68E-4203-9363-0EE24B589208}"/>
</file>

<file path=customXml/itemProps2.xml><?xml version="1.0" encoding="utf-8"?>
<ds:datastoreItem xmlns:ds="http://schemas.openxmlformats.org/officeDocument/2006/customXml" ds:itemID="{806C8434-3948-47D7-80AB-CF8BFE9D44F5}"/>
</file>

<file path=customXml/itemProps3.xml><?xml version="1.0" encoding="utf-8"?>
<ds:datastoreItem xmlns:ds="http://schemas.openxmlformats.org/officeDocument/2006/customXml" ds:itemID="{2363EC67-9A7B-44A6-8382-A7C5EDBBDD88}"/>
</file>

<file path=customXml/itemProps4.xml><?xml version="1.0" encoding="utf-8"?>
<ds:datastoreItem xmlns:ds="http://schemas.openxmlformats.org/officeDocument/2006/customXml" ds:itemID="{646C9B48-F70B-444F-885F-E9CEF225B9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Fiktusová Monika Ing.</dc:creator>
  <dc:description/>
  <cp:lastModifiedBy>Fiktusová Monika Ing.</cp:lastModifiedBy>
  <cp:revision>2</cp:revision>
  <dcterms:created xsi:type="dcterms:W3CDTF">2024-07-15T08:26:00Z</dcterms:created>
  <dcterms:modified xsi:type="dcterms:W3CDTF">2024-07-15T08:26:00Z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f5d8da74-15d4-45a2-b859-5b2c08e186af</vt:lpwstr>
  </property>
</Properties>
</file>