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 w14:paraId="74801A0F" w14:textId="77777777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6CD53" w14:textId="79F28F5A" w:rsidR="00B76F6F" w:rsidRDefault="00B76F6F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96449F">
              <w:rPr>
                <w:i w:val="0"/>
                <w:sz w:val="28"/>
                <w:szCs w:val="28"/>
              </w:rPr>
              <w:t>3</w:t>
            </w:r>
          </w:p>
          <w:p w14:paraId="580FDA5E" w14:textId="77777777" w:rsidR="000F1AD7" w:rsidRPr="000F1AD7" w:rsidRDefault="000F1AD7" w:rsidP="000F1AD7"/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933AB" w14:textId="77777777"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22BF3D36" w14:textId="77777777" w:rsidTr="00843ADE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74A3DD" w14:textId="50C89570" w:rsidR="00B76F6F" w:rsidRDefault="00B76F6F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ED10BA" w:rsidRPr="00ED10BA">
              <w:rPr>
                <w:rFonts w:ascii="Arial" w:hAnsi="Arial" w:cs="Arial"/>
                <w:b/>
                <w:bCs/>
              </w:rPr>
              <w:t>„Město Albrechtice – stavební úpravy budovy OOP-střecha“</w:t>
            </w:r>
          </w:p>
        </w:tc>
      </w:tr>
      <w:tr w:rsidR="00B76F6F" w14:paraId="0853D051" w14:textId="77777777" w:rsidTr="00843ADE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9C1810" w14:textId="77777777"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 w14:paraId="7DC1A8BA" w14:textId="77777777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6B773D" w14:textId="77777777"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2166" w14:textId="77777777"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0F69" w14:textId="77777777"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C0251" w14:textId="77777777"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 w14:paraId="0301DB1D" w14:textId="77777777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72D678" w14:textId="7BE0F207" w:rsidR="00B76F6F" w:rsidRDefault="00ED6F4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SZZ Krnov p.o.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667B" w14:textId="3EB35394" w:rsidR="00B76F6F" w:rsidRDefault="00375F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Xxxxx xxxxxxxxxx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2897" w14:textId="77777777"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D413A1" w14:textId="77777777"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 w14:paraId="363AF4DC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3F8FEB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26E8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587C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5594D1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5061A318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D07B16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A254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5838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231ECF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6E6A52A4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ABCE4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4342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F8F1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017B4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6A094F01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F16053" w14:textId="77777777"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14:paraId="3E20C88E" w14:textId="77777777" w:rsidTr="000409B3">
        <w:trPr>
          <w:trHeight w:hRule="exact" w:val="584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28C723" w14:textId="77777777"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10CAB9E" w14:textId="7874356E" w:rsidR="00FE7E2A" w:rsidRPr="009323D9" w:rsidRDefault="00AA0A4D" w:rsidP="00AC428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Změna se týká odpočtu prací, které se neprováděly</w:t>
            </w:r>
            <w:r w:rsidR="00E47A19">
              <w:rPr>
                <w:rFonts w:ascii="Arial" w:hAnsi="Arial" w:cs="Arial"/>
                <w:iCs/>
                <w:sz w:val="20"/>
                <w:szCs w:val="20"/>
              </w:rPr>
              <w:t xml:space="preserve"> podle skutečně provedeného rozsahu a provedení víceprací nezbytně nutných k dokončení díla</w:t>
            </w:r>
            <w:r w:rsidR="00A67E8A">
              <w:rPr>
                <w:rFonts w:ascii="Arial" w:hAnsi="Arial" w:cs="Arial"/>
                <w:iCs/>
                <w:sz w:val="20"/>
                <w:szCs w:val="20"/>
              </w:rPr>
              <w:t xml:space="preserve"> a podle požadavku objednatele</w:t>
            </w:r>
          </w:p>
        </w:tc>
      </w:tr>
      <w:tr w:rsidR="00B76F6F" w14:paraId="3AAE8DB1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BAC89B" w14:textId="77777777"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14:paraId="756449F0" w14:textId="77777777" w:rsidTr="000409B3">
        <w:trPr>
          <w:trHeight w:hRule="exact" w:val="5048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7E9FA8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5BFE07F" w14:textId="16A6A3E1" w:rsidR="002E6F93" w:rsidRPr="00DB2FB9" w:rsidRDefault="00E0618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2FB9">
              <w:rPr>
                <w:rFonts w:ascii="Arial" w:hAnsi="Arial" w:cs="Arial"/>
                <w:bCs/>
                <w:sz w:val="20"/>
                <w:szCs w:val="20"/>
              </w:rPr>
              <w:t>Při</w:t>
            </w:r>
            <w:r w:rsidR="00BB4244" w:rsidRPr="00DB2FB9">
              <w:rPr>
                <w:rFonts w:ascii="Arial" w:hAnsi="Arial" w:cs="Arial"/>
                <w:bCs/>
                <w:sz w:val="20"/>
                <w:szCs w:val="20"/>
              </w:rPr>
              <w:t xml:space="preserve"> realizaci </w:t>
            </w:r>
            <w:r w:rsidR="002277EF" w:rsidRPr="00DB2FB9">
              <w:rPr>
                <w:rFonts w:ascii="Arial" w:hAnsi="Arial" w:cs="Arial"/>
                <w:bCs/>
                <w:sz w:val="20"/>
                <w:szCs w:val="20"/>
              </w:rPr>
              <w:t>střechy</w:t>
            </w:r>
            <w:r w:rsidR="00BC6C3E" w:rsidRPr="00DB2FB9">
              <w:rPr>
                <w:rFonts w:ascii="Arial" w:hAnsi="Arial" w:cs="Arial"/>
                <w:bCs/>
                <w:sz w:val="20"/>
                <w:szCs w:val="20"/>
              </w:rPr>
              <w:t xml:space="preserve"> objektu OOP b</w:t>
            </w:r>
            <w:r w:rsidR="00BB4244" w:rsidRPr="00DB2FB9">
              <w:rPr>
                <w:rFonts w:ascii="Arial" w:hAnsi="Arial" w:cs="Arial"/>
                <w:bCs/>
                <w:sz w:val="20"/>
                <w:szCs w:val="20"/>
              </w:rPr>
              <w:t>yl</w:t>
            </w:r>
            <w:r w:rsidR="00DD5000" w:rsidRPr="00DB2FB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BB4244" w:rsidRPr="00DB2F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498A" w:rsidRPr="00DB2FB9">
              <w:rPr>
                <w:rFonts w:ascii="Arial" w:hAnsi="Arial" w:cs="Arial"/>
                <w:bCs/>
                <w:sz w:val="20"/>
                <w:szCs w:val="20"/>
              </w:rPr>
              <w:t>objednatelem požadován</w:t>
            </w:r>
            <w:r w:rsidR="00DD5000" w:rsidRPr="00DB2FB9">
              <w:rPr>
                <w:rFonts w:ascii="Arial" w:hAnsi="Arial" w:cs="Arial"/>
                <w:bCs/>
                <w:sz w:val="20"/>
                <w:szCs w:val="20"/>
              </w:rPr>
              <w:t>a výměna stávající poškozené</w:t>
            </w:r>
            <w:r w:rsidR="000D765F" w:rsidRPr="00DB2FB9">
              <w:rPr>
                <w:rFonts w:ascii="Arial" w:hAnsi="Arial" w:cs="Arial"/>
                <w:bCs/>
                <w:sz w:val="20"/>
                <w:szCs w:val="20"/>
              </w:rPr>
              <w:t xml:space="preserve"> krytiny s částí krovu napadeného dřevokaznými houbami za </w:t>
            </w:r>
            <w:r w:rsidR="000D765F" w:rsidRPr="00DB2FB9">
              <w:rPr>
                <w:rFonts w:ascii="Arial" w:hAnsi="Arial" w:cs="Arial"/>
                <w:sz w:val="20"/>
                <w:szCs w:val="20"/>
              </w:rPr>
              <w:t>PVC krytin</w:t>
            </w:r>
            <w:r w:rsidR="0016553C" w:rsidRPr="00DB2FB9">
              <w:rPr>
                <w:rFonts w:ascii="Arial" w:hAnsi="Arial" w:cs="Arial"/>
                <w:sz w:val="20"/>
                <w:szCs w:val="20"/>
              </w:rPr>
              <w:t>u</w:t>
            </w:r>
            <w:r w:rsidR="000D765F" w:rsidRPr="00DB2FB9">
              <w:rPr>
                <w:rFonts w:ascii="Arial" w:hAnsi="Arial" w:cs="Arial"/>
                <w:sz w:val="20"/>
                <w:szCs w:val="20"/>
              </w:rPr>
              <w:t xml:space="preserve"> režné barvy na ploché střeše nad vstupem z jižní strany objektu s výměnou shnilých krokví, palubkového obložení a desek, doplnění protisněhových zábran a nového žlabu se svodem</w:t>
            </w:r>
            <w:r w:rsidR="007656A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20373" w:rsidRPr="00420373">
              <w:rPr>
                <w:rFonts w:ascii="Arial" w:hAnsi="Arial" w:cs="Arial"/>
                <w:sz w:val="20"/>
                <w:szCs w:val="20"/>
              </w:rPr>
              <w:t>Tyto práce jsou nad rámec tendrové dokumentace.</w:t>
            </w:r>
          </w:p>
          <w:p w14:paraId="5D145AA0" w14:textId="628AFA71" w:rsidR="00BB4244" w:rsidRPr="00DB2FB9" w:rsidRDefault="00021AFA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Ostatní </w:t>
            </w:r>
            <w:r w:rsidR="009F3D1A">
              <w:rPr>
                <w:rFonts w:ascii="Arial" w:hAnsi="Arial" w:cs="Arial"/>
                <w:bCs/>
                <w:sz w:val="20"/>
                <w:szCs w:val="20"/>
              </w:rPr>
              <w:t xml:space="preserve">změny byly nezbytně nutné k řádnému provedení díla a nebo </w:t>
            </w:r>
            <w:r w:rsidR="00043657">
              <w:rPr>
                <w:rFonts w:ascii="Arial" w:hAnsi="Arial" w:cs="Arial"/>
                <w:bCs/>
                <w:sz w:val="20"/>
                <w:szCs w:val="20"/>
              </w:rPr>
              <w:t>byly dohodnuty po kontrole skutečně provedených prací - výměr.</w:t>
            </w:r>
          </w:p>
          <w:p w14:paraId="0ECA1B2C" w14:textId="77777777" w:rsidR="00420373" w:rsidRDefault="00420373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E59AF1" w14:textId="4AFE09C8" w:rsidR="00BB4244" w:rsidRPr="00DB2FB9" w:rsidRDefault="0016553C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2FB9">
              <w:rPr>
                <w:rFonts w:ascii="Arial" w:hAnsi="Arial" w:cs="Arial"/>
                <w:bCs/>
                <w:sz w:val="20"/>
                <w:szCs w:val="20"/>
              </w:rPr>
              <w:t>Zhotovitel</w:t>
            </w:r>
            <w:r w:rsidR="00420DD4" w:rsidRPr="00DB2FB9">
              <w:rPr>
                <w:rFonts w:ascii="Arial" w:hAnsi="Arial" w:cs="Arial"/>
                <w:bCs/>
                <w:sz w:val="20"/>
                <w:szCs w:val="20"/>
              </w:rPr>
              <w:t xml:space="preserve"> předložil podklady pro zpracování </w:t>
            </w:r>
            <w:r w:rsidR="00E92BDA" w:rsidRPr="00DB2FB9">
              <w:rPr>
                <w:rFonts w:ascii="Arial" w:hAnsi="Arial" w:cs="Arial"/>
                <w:bCs/>
                <w:sz w:val="20"/>
                <w:szCs w:val="20"/>
              </w:rPr>
              <w:t>Dodatku v souladu se Smlouvou</w:t>
            </w:r>
            <w:r w:rsidR="00033B19" w:rsidRPr="00DB2FB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13EE858" w14:textId="11E9A224" w:rsidR="00B76F6F" w:rsidRPr="00F71379" w:rsidRDefault="00B76F6F" w:rsidP="002E6F93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76F6F" w14:paraId="6B8E2CF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3757174" w14:textId="77777777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Popis prací, které budou souviset se změnou :</w:t>
            </w:r>
          </w:p>
        </w:tc>
      </w:tr>
      <w:tr w:rsidR="00B76F6F" w14:paraId="515ADB57" w14:textId="77777777" w:rsidTr="00631BF8">
        <w:trPr>
          <w:trHeight w:val="887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5F8739" w14:textId="77777777"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22D17CC" w14:textId="77777777" w:rsidR="00AC4289" w:rsidRPr="00D51C7F" w:rsidRDefault="00AC4289" w:rsidP="00AC428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C7F">
              <w:rPr>
                <w:rFonts w:ascii="Arial" w:hAnsi="Arial" w:cs="Arial"/>
                <w:b/>
                <w:bCs/>
                <w:sz w:val="20"/>
                <w:szCs w:val="20"/>
              </w:rPr>
              <w:t>VCP - nepředvídatelné práce</w:t>
            </w:r>
          </w:p>
          <w:p w14:paraId="56F6D5EF" w14:textId="77777777" w:rsidR="00AC4289" w:rsidRPr="00D51C7F" w:rsidRDefault="00AC4289" w:rsidP="00AC428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A1015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Provedení víceprací spočívajících ve zhotovení přístupu ze strany kanceláře lékaře v 4.NP západní strany objektu spočívající v provedení vstupu přes SDK stěnu, rozebrání tepelných izolací, provedení odvětrání kanalizace, zpětné provedení tepelné izolace a osazení revizních dvířek včetně zapravení, výmalby a úklidu místnosti.</w:t>
            </w:r>
          </w:p>
          <w:p w14:paraId="23C7E2CD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Vyklizení a odvoz ulehlé suti ze staré expanzní nádoby v podkroví objektu – 2 m3</w:t>
            </w:r>
          </w:p>
          <w:p w14:paraId="46549EE6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Provedení změny krytiny ploché střechy nad balkony v západní části, kde je sklon 1%  z falcované krytiny na PVC folii v režné barvě s vytažením na konstrukci přesahu původní střechy tak, aby nedocházelo k zatékání a doplnění protisněhových zábran.</w:t>
            </w:r>
          </w:p>
          <w:p w14:paraId="3760C1E2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Provedení nové PVC krytiny režné barvy na ploché střeše nad vstupem z jižní strany objektu s výměnou shnilých krokví, palubkového obložení a desek, doplnění protisněhových zábran a nového žlabu se svodem.</w:t>
            </w:r>
          </w:p>
          <w:p w14:paraId="15FADD43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Montáž tepelné izolace rozvodů potrubí v podkroví, aby nedocházelo ke kondenzaci vody</w:t>
            </w:r>
          </w:p>
          <w:p w14:paraId="540704DE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Oplechování komínových hlav z TiZn plechu</w:t>
            </w:r>
          </w:p>
          <w:p w14:paraId="2C5294F6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Doplnění prací s plošinou při doplnění hromosvodu na části střechy, kde se nemění krytina ve výšce přes 20m</w:t>
            </w:r>
          </w:p>
          <w:p w14:paraId="772972D0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Demontáž a zpětná montáž klimatizační jednotky umístěné na střeše mezi vikýři JV strany s doplněním nerez konzol</w:t>
            </w:r>
          </w:p>
          <w:p w14:paraId="0C26806A" w14:textId="77777777" w:rsidR="00AC4289" w:rsidRPr="00D51C7F" w:rsidRDefault="00AC4289" w:rsidP="00AC428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916E2" w14:textId="77777777" w:rsidR="00AC4289" w:rsidRPr="00D51C7F" w:rsidRDefault="00AC4289" w:rsidP="00AC428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C7F">
              <w:rPr>
                <w:rFonts w:ascii="Arial" w:hAnsi="Arial" w:cs="Arial"/>
                <w:b/>
                <w:bCs/>
                <w:sz w:val="20"/>
                <w:szCs w:val="20"/>
              </w:rPr>
              <w:t>MPC - neprovedené práce</w:t>
            </w:r>
          </w:p>
          <w:p w14:paraId="298FB4AB" w14:textId="77777777" w:rsidR="00AC4289" w:rsidRPr="00D51C7F" w:rsidRDefault="00AC4289" w:rsidP="00AC4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2D26D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Neprovedené vyzdívky, opravy říms, lokální opravy, nátěry. Odpočet dle skutečně provedených prací</w:t>
            </w:r>
          </w:p>
          <w:p w14:paraId="321F4BF5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Neprovedení tesařských konstrukcí, kde se jednalo o předpoklad a konstrukce nebylo potřeba měnit</w:t>
            </w:r>
          </w:p>
          <w:p w14:paraId="75B1BDDB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Odečet z oddílu klempířských prvků a krytin tvrdých podle skutečných výměr</w:t>
            </w:r>
          </w:p>
          <w:p w14:paraId="3ECD822E" w14:textId="77777777" w:rsidR="00AC4289" w:rsidRPr="00D51C7F" w:rsidRDefault="00AC4289" w:rsidP="00AC428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Neprovedení přesunu hmot a inspekční zprávy, které nebyly provedeny a požadovány dotčeným orgánem státní správy</w:t>
            </w:r>
          </w:p>
          <w:p w14:paraId="6D07EFDB" w14:textId="77777777" w:rsidR="00AC4289" w:rsidRPr="00D51C7F" w:rsidRDefault="00AC4289" w:rsidP="00AC4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6A2A3" w14:textId="77777777" w:rsidR="009843E6" w:rsidRDefault="00AC4289" w:rsidP="00AC4289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  <w:r w:rsidRPr="00D51C7F">
              <w:rPr>
                <w:rFonts w:ascii="Arial" w:hAnsi="Arial" w:cs="Arial"/>
                <w:sz w:val="20"/>
                <w:szCs w:val="20"/>
              </w:rPr>
              <w:t>Samostatný rozpočet víceprací a méněprací přílohou</w:t>
            </w:r>
          </w:p>
          <w:p w14:paraId="0995C2B2" w14:textId="74C3B3D3" w:rsidR="00AC4289" w:rsidRPr="009843E6" w:rsidRDefault="00AC4289" w:rsidP="00AC4289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2279056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9D66AF" w14:textId="1AB5F2B4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14:paraId="788EB1D4" w14:textId="77777777" w:rsidTr="00631BF8">
        <w:trPr>
          <w:trHeight w:val="1658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D0A18D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A6010FE" w14:textId="3FCF3761" w:rsidR="002D3C74" w:rsidRDefault="004210A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neprovedených prací - méněpráce:         </w:t>
            </w:r>
            <w:r w:rsidR="006E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589" w:rsidRPr="00D20589">
              <w:rPr>
                <w:rFonts w:ascii="Arial" w:hAnsi="Arial" w:cs="Arial"/>
                <w:sz w:val="20"/>
                <w:szCs w:val="20"/>
              </w:rPr>
              <w:t>-1</w:t>
            </w:r>
            <w:r w:rsidR="00D20589">
              <w:rPr>
                <w:rFonts w:ascii="Arial" w:hAnsi="Arial" w:cs="Arial"/>
                <w:sz w:val="20"/>
                <w:szCs w:val="20"/>
              </w:rPr>
              <w:t>.</w:t>
            </w:r>
            <w:r w:rsidR="00D20589" w:rsidRPr="00D20589">
              <w:rPr>
                <w:rFonts w:ascii="Arial" w:hAnsi="Arial" w:cs="Arial"/>
                <w:sz w:val="20"/>
                <w:szCs w:val="20"/>
              </w:rPr>
              <w:t>330</w:t>
            </w:r>
            <w:r w:rsidR="00D20589">
              <w:rPr>
                <w:rFonts w:ascii="Arial" w:hAnsi="Arial" w:cs="Arial"/>
                <w:sz w:val="20"/>
                <w:szCs w:val="20"/>
              </w:rPr>
              <w:t>.</w:t>
            </w:r>
            <w:r w:rsidR="00D20589" w:rsidRPr="00D20589">
              <w:rPr>
                <w:rFonts w:ascii="Arial" w:hAnsi="Arial" w:cs="Arial"/>
                <w:sz w:val="20"/>
                <w:szCs w:val="20"/>
              </w:rPr>
              <w:t>769,19</w:t>
            </w:r>
            <w:r w:rsidR="00D20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0DF8">
              <w:rPr>
                <w:rFonts w:ascii="Arial" w:hAnsi="Arial" w:cs="Arial"/>
                <w:sz w:val="20"/>
                <w:szCs w:val="20"/>
              </w:rPr>
              <w:t>Kč bez DPH</w:t>
            </w:r>
          </w:p>
          <w:p w14:paraId="18189857" w14:textId="510676E9" w:rsidR="00640DF8" w:rsidRDefault="00640DF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nově prováděných prací – vícepráce:     </w:t>
            </w:r>
            <w:r w:rsidR="006E79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05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144FC" w:rsidRPr="008144FC">
              <w:rPr>
                <w:rFonts w:ascii="Arial" w:hAnsi="Arial" w:cs="Arial"/>
                <w:sz w:val="20"/>
                <w:szCs w:val="20"/>
              </w:rPr>
              <w:t>258</w:t>
            </w:r>
            <w:r w:rsidR="00D20589">
              <w:rPr>
                <w:rFonts w:ascii="Arial" w:hAnsi="Arial" w:cs="Arial"/>
                <w:sz w:val="20"/>
                <w:szCs w:val="20"/>
              </w:rPr>
              <w:t>.</w:t>
            </w:r>
            <w:r w:rsidR="008144FC" w:rsidRPr="008144FC">
              <w:rPr>
                <w:rFonts w:ascii="Arial" w:hAnsi="Arial" w:cs="Arial"/>
                <w:sz w:val="20"/>
                <w:szCs w:val="20"/>
              </w:rPr>
              <w:t>534,39</w:t>
            </w:r>
            <w:r w:rsidR="001734C9"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4C9">
              <w:rPr>
                <w:rFonts w:ascii="Arial" w:hAnsi="Arial" w:cs="Arial"/>
                <w:sz w:val="20"/>
                <w:szCs w:val="20"/>
              </w:rPr>
              <w:t>bez DPH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E5919F" w14:textId="77777777" w:rsidR="002D3C74" w:rsidRDefault="002D3C7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9D257FE" w14:textId="0C267958" w:rsidR="00B76F6F" w:rsidRPr="00A43155" w:rsidRDefault="00B76F6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Celkový cenový dopad změn činí</w:t>
            </w:r>
            <w:r w:rsidR="0067237C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F64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4A15" w:rsidRPr="00F64A15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F64A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64A15" w:rsidRPr="00F64A15">
              <w:rPr>
                <w:rFonts w:ascii="Arial" w:hAnsi="Arial" w:cs="Arial"/>
                <w:b/>
                <w:bCs/>
                <w:sz w:val="20"/>
                <w:szCs w:val="20"/>
              </w:rPr>
              <w:t>072</w:t>
            </w:r>
            <w:r w:rsidR="00F64A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64A15" w:rsidRPr="00F64A15">
              <w:rPr>
                <w:rFonts w:ascii="Arial" w:hAnsi="Arial" w:cs="Arial"/>
                <w:b/>
                <w:bCs/>
                <w:sz w:val="20"/>
                <w:szCs w:val="20"/>
              </w:rPr>
              <w:t>234,8</w:t>
            </w:r>
            <w:r w:rsidR="00F64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</w:p>
          <w:p w14:paraId="16AFFD22" w14:textId="77777777" w:rsidR="00B76F6F" w:rsidRDefault="00B76F6F" w:rsidP="0044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2C8C7FDA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48FFDD" w14:textId="77777777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14:paraId="59B6F626" w14:textId="77777777" w:rsidTr="00631BF8">
        <w:trPr>
          <w:trHeight w:val="164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19B60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F8268CC" w14:textId="2623C877" w:rsidR="00B76F6F" w:rsidRDefault="009644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ovlivnění harmonogramu</w:t>
            </w:r>
          </w:p>
          <w:p w14:paraId="38FB396B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8D69983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BCBEFAF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7F00C023" w14:textId="77777777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0DE718" w14:textId="1AA5BA63" w:rsidR="00B76F6F" w:rsidRDefault="00B76F6F" w:rsidP="0092042A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7764AA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77503" w14:textId="77777777"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2D74D703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D80CED" w14:textId="193016CF" w:rsidR="00B76F6F" w:rsidRDefault="008153D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Vyjádření autorského dozoru (sdružení projektantů MG&amp;JG</w:t>
            </w:r>
            <w:r w:rsidR="00B76F6F">
              <w:rPr>
                <w:b/>
                <w:sz w:val="16"/>
                <w:szCs w:val="16"/>
                <w:lang w:val="cs-CZ"/>
              </w:rPr>
              <w:t xml:space="preserve">) </w:t>
            </w:r>
            <w:r w:rsidR="00B76F6F">
              <w:rPr>
                <w:b/>
                <w:iCs/>
                <w:sz w:val="16"/>
                <w:szCs w:val="16"/>
                <w:lang w:val="cs-CZ"/>
              </w:rPr>
              <w:t>:</w:t>
            </w:r>
            <w:r w:rsidR="00A93D94">
              <w:rPr>
                <w:b/>
                <w:iCs/>
                <w:sz w:val="16"/>
                <w:szCs w:val="16"/>
                <w:lang w:val="cs-CZ"/>
              </w:rPr>
              <w:t xml:space="preserve"> Ing. </w:t>
            </w:r>
            <w:r w:rsidR="00375F6A">
              <w:rPr>
                <w:b/>
                <w:iCs/>
                <w:sz w:val="16"/>
                <w:szCs w:val="16"/>
                <w:lang w:val="cs-CZ"/>
              </w:rPr>
              <w:t>Xxxxxxxx xxxxx + Ing. Xxxx xxxxxx</w:t>
            </w:r>
            <w:r w:rsidR="00BB4244">
              <w:rPr>
                <w:b/>
                <w:iCs/>
                <w:sz w:val="16"/>
                <w:szCs w:val="16"/>
                <w:lang w:val="cs-CZ"/>
              </w:rPr>
              <w:t>k</w:t>
            </w:r>
          </w:p>
        </w:tc>
      </w:tr>
      <w:tr w:rsidR="00B76F6F" w14:paraId="7538F6AC" w14:textId="77777777" w:rsidTr="00843ADE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694BAE" w14:textId="77777777"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408937E4" w14:textId="77777777"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31EC09" w14:textId="77777777"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 w14:paraId="5BBBBCE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5C29C9" w14:textId="522871E6"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5F6A">
              <w:rPr>
                <w:rFonts w:ascii="Arial" w:hAnsi="Arial" w:cs="Arial"/>
                <w:b/>
                <w:sz w:val="16"/>
                <w:szCs w:val="16"/>
              </w:rPr>
              <w:t>xxxx xxxxxx</w:t>
            </w:r>
          </w:p>
        </w:tc>
      </w:tr>
      <w:tr w:rsidR="00B76F6F" w14:paraId="593F2AB7" w14:textId="77777777" w:rsidTr="00843ADE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4A4B7F" w14:textId="77777777"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 w14:paraId="78FAEAD7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5697AD" w14:textId="77777777"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6A2625">
              <w:rPr>
                <w:rFonts w:ascii="Arial" w:hAnsi="Arial" w:cs="Arial"/>
                <w:b/>
                <w:bCs/>
                <w:sz w:val="16"/>
                <w:szCs w:val="16"/>
              </w:rPr>
              <w:t>telem (SZZ Krnov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05C8F4" w14:textId="56B293BC" w:rsidR="00B76F6F" w:rsidRDefault="00353B8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zhotovitelem</w:t>
            </w:r>
            <w:r w:rsidR="005D64AA">
              <w:t xml:space="preserve"> (</w:t>
            </w:r>
            <w:r w:rsidR="005D64AA" w:rsidRPr="005D64AA">
              <w:rPr>
                <w:rFonts w:ascii="Arial" w:hAnsi="Arial" w:cs="Arial"/>
                <w:b/>
                <w:bCs/>
                <w:sz w:val="16"/>
                <w:szCs w:val="16"/>
              </w:rPr>
              <w:t>H&amp;B delta, s.r.o.</w:t>
            </w:r>
            <w:r w:rsidR="00843AD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843ADE" w14:paraId="0A47BCD1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D102EC5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0DF1C27" w14:textId="5C2BDB82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ADE" w14:paraId="0F569401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235DB0" w14:textId="77777777"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E2462" w14:textId="77777777"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DE" w14:paraId="3E721D42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7789A05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8B97960" w14:textId="1990E950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43ADE" w14:paraId="4EB2A4D2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D94E75" w14:textId="19EC4818" w:rsidR="00843ADE" w:rsidRDefault="00843ADE" w:rsidP="00843ADE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</w:t>
            </w:r>
            <w:r w:rsidRPr="00A24930">
              <w:rPr>
                <w:sz w:val="18"/>
                <w:szCs w:val="18"/>
              </w:rPr>
              <w:t>ng.</w:t>
            </w:r>
            <w:r w:rsidR="00375F6A">
              <w:rPr>
                <w:sz w:val="18"/>
                <w:szCs w:val="18"/>
              </w:rPr>
              <w:t xml:space="preserve"> Xxxxxxxxxxx xxxxx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A3C468" w14:textId="21B70913" w:rsidR="00843ADE" w:rsidRP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ADE">
              <w:rPr>
                <w:b/>
                <w:bCs/>
                <w:sz w:val="18"/>
                <w:szCs w:val="18"/>
              </w:rPr>
              <w:t xml:space="preserve">                </w:t>
            </w:r>
            <w:r w:rsidR="00375F6A">
              <w:rPr>
                <w:b/>
                <w:bCs/>
                <w:sz w:val="18"/>
                <w:szCs w:val="18"/>
              </w:rPr>
              <w:t>Xxxxxxx xxxxx</w:t>
            </w:r>
            <w:bookmarkStart w:id="0" w:name="_GoBack"/>
            <w:bookmarkEnd w:id="0"/>
          </w:p>
        </w:tc>
      </w:tr>
      <w:tr w:rsidR="00843ADE" w14:paraId="7450A8F2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669DA5E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5EB05F8" w14:textId="05E81F92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843ADE" w14:paraId="54D6E31C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E5269" w14:textId="77777777"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C61C9" w14:textId="77777777" w:rsidR="00843ADE" w:rsidRDefault="00843ADE" w:rsidP="00843A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0151D" w14:textId="6CD3EE60"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D38063" w14:textId="77777777"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9CC0" w14:textId="77777777" w:rsidR="00A56709" w:rsidRDefault="00A56709">
      <w:r>
        <w:separator/>
      </w:r>
    </w:p>
  </w:endnote>
  <w:endnote w:type="continuationSeparator" w:id="0">
    <w:p w14:paraId="06A8A423" w14:textId="77777777" w:rsidR="00A56709" w:rsidRDefault="00A5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6ED" w14:textId="712A80B4" w:rsidR="000075B3" w:rsidRDefault="00A56709">
    <w:pPr>
      <w:pStyle w:val="Zpat"/>
      <w:rPr>
        <w:rFonts w:ascii="Arial" w:hAnsi="Arial" w:cs="Arial"/>
        <w:sz w:val="16"/>
        <w:szCs w:val="16"/>
      </w:rPr>
    </w:pPr>
    <w:r>
      <w:pict w14:anchorId="6F4F8EB5">
        <v:line id="_x0000_s2049" style="position:absolute;z-index:-2" from="-9pt,-6.05pt" to="495pt,-6.05pt" strokeweight=".26mm">
          <v:stroke joinstyle="miter" endcap="square"/>
        </v:line>
      </w:pict>
    </w:r>
    <w:r>
      <w:pict w14:anchorId="5A22B402">
        <v:line id="_x0000_s2050" style="position:absolute;z-index:-1" from="-9pt,-6.05pt" to="495pt,-6.05pt" strokeweight=".26mm">
          <v:stroke joinstyle="miter" endcap="square"/>
        </v:line>
      </w:pict>
    </w:r>
    <w:r w:rsidR="000075B3">
      <w:rPr>
        <w:rFonts w:ascii="Arial" w:hAnsi="Arial" w:cs="Arial"/>
        <w:sz w:val="16"/>
        <w:szCs w:val="16"/>
      </w:rPr>
      <w:t>„</w:t>
    </w:r>
    <w:r w:rsidR="00447FAD" w:rsidRPr="00447FAD">
      <w:rPr>
        <w:rFonts w:ascii="Arial" w:hAnsi="Arial" w:cs="Arial"/>
        <w:sz w:val="16"/>
        <w:szCs w:val="16"/>
      </w:rPr>
      <w:t>Město Albrechtice – stavební úpravy budovy OOP-střecha</w:t>
    </w:r>
    <w:r w:rsidR="000075B3">
      <w:rPr>
        <w:rFonts w:ascii="Arial" w:hAnsi="Arial" w:cs="Arial"/>
        <w:sz w:val="16"/>
        <w:szCs w:val="16"/>
      </w:rPr>
      <w:t>“</w:t>
    </w:r>
  </w:p>
  <w:p w14:paraId="5A188289" w14:textId="77777777" w:rsidR="000075B3" w:rsidRDefault="000075B3">
    <w:pPr>
      <w:pStyle w:val="Zpat"/>
      <w:rPr>
        <w:rFonts w:ascii="Arial" w:hAnsi="Arial" w:cs="Arial"/>
        <w:sz w:val="16"/>
        <w:szCs w:val="16"/>
      </w:rPr>
    </w:pPr>
  </w:p>
  <w:p w14:paraId="7954A3B3" w14:textId="785F4B76" w:rsidR="000075B3" w:rsidRDefault="000075B3">
    <w:pPr>
      <w:pStyle w:val="Zpat"/>
    </w:pPr>
    <w:r>
      <w:rPr>
        <w:rFonts w:ascii="Arial" w:hAnsi="Arial" w:cs="Arial"/>
        <w:sz w:val="16"/>
        <w:szCs w:val="16"/>
      </w:rPr>
      <w:t xml:space="preserve">Změnový </w:t>
    </w:r>
    <w:r w:rsidR="00552519">
      <w:rPr>
        <w:rFonts w:ascii="Arial" w:hAnsi="Arial" w:cs="Arial"/>
        <w:sz w:val="16"/>
        <w:szCs w:val="16"/>
      </w:rPr>
      <w:t xml:space="preserve">formulář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75F6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375F6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867D" w14:textId="77777777" w:rsidR="00A56709" w:rsidRDefault="00A56709">
      <w:r>
        <w:separator/>
      </w:r>
    </w:p>
  </w:footnote>
  <w:footnote w:type="continuationSeparator" w:id="0">
    <w:p w14:paraId="12209C94" w14:textId="77777777" w:rsidR="00A56709" w:rsidRDefault="00A5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EDAF" w14:textId="77777777"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pStyle w:val="Nadpis2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pStyle w:val="Nadpis3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pStyle w:val="Nadpis4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7C3624"/>
    <w:multiLevelType w:val="hybridMultilevel"/>
    <w:tmpl w:val="4F783D9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56"/>
    <w:rsid w:val="000045A4"/>
    <w:rsid w:val="000062FB"/>
    <w:rsid w:val="000075B3"/>
    <w:rsid w:val="000157EA"/>
    <w:rsid w:val="00021AFA"/>
    <w:rsid w:val="0002384E"/>
    <w:rsid w:val="00031A7F"/>
    <w:rsid w:val="000331F3"/>
    <w:rsid w:val="00033B19"/>
    <w:rsid w:val="0003647E"/>
    <w:rsid w:val="000409B3"/>
    <w:rsid w:val="00043657"/>
    <w:rsid w:val="00052D54"/>
    <w:rsid w:val="0005564C"/>
    <w:rsid w:val="00056007"/>
    <w:rsid w:val="00063F28"/>
    <w:rsid w:val="000728E0"/>
    <w:rsid w:val="00081649"/>
    <w:rsid w:val="00093B27"/>
    <w:rsid w:val="00096063"/>
    <w:rsid w:val="000B369C"/>
    <w:rsid w:val="000B4DC1"/>
    <w:rsid w:val="000C1070"/>
    <w:rsid w:val="000D765F"/>
    <w:rsid w:val="000E6FF6"/>
    <w:rsid w:val="000F1AD7"/>
    <w:rsid w:val="00100CBB"/>
    <w:rsid w:val="00100CE2"/>
    <w:rsid w:val="001067AD"/>
    <w:rsid w:val="0011543B"/>
    <w:rsid w:val="00116092"/>
    <w:rsid w:val="001373BC"/>
    <w:rsid w:val="00144C26"/>
    <w:rsid w:val="0016553C"/>
    <w:rsid w:val="001734C9"/>
    <w:rsid w:val="00177141"/>
    <w:rsid w:val="00183384"/>
    <w:rsid w:val="00185208"/>
    <w:rsid w:val="001A3756"/>
    <w:rsid w:val="001B273D"/>
    <w:rsid w:val="001B71A0"/>
    <w:rsid w:val="001D2C80"/>
    <w:rsid w:val="001D4CEB"/>
    <w:rsid w:val="001E18AB"/>
    <w:rsid w:val="001F14D8"/>
    <w:rsid w:val="00205550"/>
    <w:rsid w:val="002277EF"/>
    <w:rsid w:val="002300DB"/>
    <w:rsid w:val="002340F2"/>
    <w:rsid w:val="002407F9"/>
    <w:rsid w:val="002415B6"/>
    <w:rsid w:val="0024384B"/>
    <w:rsid w:val="00246A83"/>
    <w:rsid w:val="0025520C"/>
    <w:rsid w:val="00261026"/>
    <w:rsid w:val="002958C9"/>
    <w:rsid w:val="002B68B7"/>
    <w:rsid w:val="002C5D68"/>
    <w:rsid w:val="002D3C74"/>
    <w:rsid w:val="002D78C2"/>
    <w:rsid w:val="002E1259"/>
    <w:rsid w:val="002E29D6"/>
    <w:rsid w:val="002E5145"/>
    <w:rsid w:val="002E6F93"/>
    <w:rsid w:val="002E7D49"/>
    <w:rsid w:val="002F2041"/>
    <w:rsid w:val="003113B5"/>
    <w:rsid w:val="00313DA2"/>
    <w:rsid w:val="00315D3E"/>
    <w:rsid w:val="00332A16"/>
    <w:rsid w:val="0033457F"/>
    <w:rsid w:val="00345E42"/>
    <w:rsid w:val="003473B1"/>
    <w:rsid w:val="0035154F"/>
    <w:rsid w:val="003521DA"/>
    <w:rsid w:val="00353B8F"/>
    <w:rsid w:val="00354E6F"/>
    <w:rsid w:val="00372606"/>
    <w:rsid w:val="00375F6A"/>
    <w:rsid w:val="0038498A"/>
    <w:rsid w:val="00390DF3"/>
    <w:rsid w:val="00391A65"/>
    <w:rsid w:val="00394B4A"/>
    <w:rsid w:val="003A09FB"/>
    <w:rsid w:val="003A1BB8"/>
    <w:rsid w:val="003B0B9B"/>
    <w:rsid w:val="003B4B1B"/>
    <w:rsid w:val="003B6B76"/>
    <w:rsid w:val="003B6D5B"/>
    <w:rsid w:val="003C0AE9"/>
    <w:rsid w:val="003D398E"/>
    <w:rsid w:val="003F10C2"/>
    <w:rsid w:val="003F5F92"/>
    <w:rsid w:val="0040111C"/>
    <w:rsid w:val="00420373"/>
    <w:rsid w:val="00420DD4"/>
    <w:rsid w:val="004210AD"/>
    <w:rsid w:val="00432ED0"/>
    <w:rsid w:val="00447FAD"/>
    <w:rsid w:val="00455EBE"/>
    <w:rsid w:val="00457C09"/>
    <w:rsid w:val="00462936"/>
    <w:rsid w:val="00485AFA"/>
    <w:rsid w:val="0049663A"/>
    <w:rsid w:val="004A685C"/>
    <w:rsid w:val="004B384E"/>
    <w:rsid w:val="004C0AC9"/>
    <w:rsid w:val="004C32B6"/>
    <w:rsid w:val="004D16A9"/>
    <w:rsid w:val="004E1556"/>
    <w:rsid w:val="004E468A"/>
    <w:rsid w:val="004E648D"/>
    <w:rsid w:val="004E6B0B"/>
    <w:rsid w:val="004E7F92"/>
    <w:rsid w:val="004F28F1"/>
    <w:rsid w:val="00530C39"/>
    <w:rsid w:val="005322DA"/>
    <w:rsid w:val="00533136"/>
    <w:rsid w:val="00544BA4"/>
    <w:rsid w:val="00545299"/>
    <w:rsid w:val="00546500"/>
    <w:rsid w:val="00546925"/>
    <w:rsid w:val="00552519"/>
    <w:rsid w:val="00555EAE"/>
    <w:rsid w:val="0055738C"/>
    <w:rsid w:val="005614EC"/>
    <w:rsid w:val="005649EF"/>
    <w:rsid w:val="00582A88"/>
    <w:rsid w:val="00593B6F"/>
    <w:rsid w:val="005979EA"/>
    <w:rsid w:val="00597F34"/>
    <w:rsid w:val="005D64AA"/>
    <w:rsid w:val="005E7A53"/>
    <w:rsid w:val="006042A9"/>
    <w:rsid w:val="00604B2A"/>
    <w:rsid w:val="00604D8F"/>
    <w:rsid w:val="00605258"/>
    <w:rsid w:val="00612B8A"/>
    <w:rsid w:val="00631BF8"/>
    <w:rsid w:val="00632DFE"/>
    <w:rsid w:val="006362B8"/>
    <w:rsid w:val="0063785D"/>
    <w:rsid w:val="00640DF8"/>
    <w:rsid w:val="006429E1"/>
    <w:rsid w:val="00651AF4"/>
    <w:rsid w:val="00651DE3"/>
    <w:rsid w:val="00652F9D"/>
    <w:rsid w:val="00654408"/>
    <w:rsid w:val="0067237C"/>
    <w:rsid w:val="0067265E"/>
    <w:rsid w:val="00675898"/>
    <w:rsid w:val="00680ED7"/>
    <w:rsid w:val="0068359E"/>
    <w:rsid w:val="00683701"/>
    <w:rsid w:val="00683751"/>
    <w:rsid w:val="00684529"/>
    <w:rsid w:val="00685FB1"/>
    <w:rsid w:val="006A2010"/>
    <w:rsid w:val="006A2625"/>
    <w:rsid w:val="006A3355"/>
    <w:rsid w:val="006B5C84"/>
    <w:rsid w:val="006E5056"/>
    <w:rsid w:val="006E792B"/>
    <w:rsid w:val="006F1018"/>
    <w:rsid w:val="006F5954"/>
    <w:rsid w:val="00705D99"/>
    <w:rsid w:val="007108B8"/>
    <w:rsid w:val="00722D54"/>
    <w:rsid w:val="00723003"/>
    <w:rsid w:val="00723A28"/>
    <w:rsid w:val="00727A7B"/>
    <w:rsid w:val="007400DC"/>
    <w:rsid w:val="00744F0D"/>
    <w:rsid w:val="00751F40"/>
    <w:rsid w:val="00753342"/>
    <w:rsid w:val="007542F9"/>
    <w:rsid w:val="007656A0"/>
    <w:rsid w:val="007764AA"/>
    <w:rsid w:val="007779C1"/>
    <w:rsid w:val="00780429"/>
    <w:rsid w:val="007A12B0"/>
    <w:rsid w:val="007A253A"/>
    <w:rsid w:val="007A4A0F"/>
    <w:rsid w:val="007B30D3"/>
    <w:rsid w:val="007B3108"/>
    <w:rsid w:val="007B7B3C"/>
    <w:rsid w:val="007C4072"/>
    <w:rsid w:val="007E0D98"/>
    <w:rsid w:val="007F0B7F"/>
    <w:rsid w:val="0081213E"/>
    <w:rsid w:val="008144FC"/>
    <w:rsid w:val="008153D1"/>
    <w:rsid w:val="00834769"/>
    <w:rsid w:val="00843ADE"/>
    <w:rsid w:val="00844E08"/>
    <w:rsid w:val="00846B1B"/>
    <w:rsid w:val="00852A23"/>
    <w:rsid w:val="00856CD9"/>
    <w:rsid w:val="00860F87"/>
    <w:rsid w:val="008639DF"/>
    <w:rsid w:val="00871246"/>
    <w:rsid w:val="00881306"/>
    <w:rsid w:val="00882878"/>
    <w:rsid w:val="00890BD7"/>
    <w:rsid w:val="008A053B"/>
    <w:rsid w:val="008A1550"/>
    <w:rsid w:val="008A42EC"/>
    <w:rsid w:val="008C2FB8"/>
    <w:rsid w:val="008C4C3F"/>
    <w:rsid w:val="008E03E1"/>
    <w:rsid w:val="008E1214"/>
    <w:rsid w:val="008E29D2"/>
    <w:rsid w:val="008E51C0"/>
    <w:rsid w:val="008E7DAE"/>
    <w:rsid w:val="008F15CA"/>
    <w:rsid w:val="008F185C"/>
    <w:rsid w:val="008F1E75"/>
    <w:rsid w:val="008F4383"/>
    <w:rsid w:val="008F7177"/>
    <w:rsid w:val="008F77BA"/>
    <w:rsid w:val="0092042A"/>
    <w:rsid w:val="00920875"/>
    <w:rsid w:val="009323D9"/>
    <w:rsid w:val="009441B7"/>
    <w:rsid w:val="0095070B"/>
    <w:rsid w:val="0096449F"/>
    <w:rsid w:val="00967046"/>
    <w:rsid w:val="009843E6"/>
    <w:rsid w:val="00984F49"/>
    <w:rsid w:val="00985490"/>
    <w:rsid w:val="009A045E"/>
    <w:rsid w:val="009A2AA0"/>
    <w:rsid w:val="009A7DEB"/>
    <w:rsid w:val="009C7BBB"/>
    <w:rsid w:val="009D4134"/>
    <w:rsid w:val="009F3D1A"/>
    <w:rsid w:val="00A11A0A"/>
    <w:rsid w:val="00A17BB4"/>
    <w:rsid w:val="00A27431"/>
    <w:rsid w:val="00A27F61"/>
    <w:rsid w:val="00A325B6"/>
    <w:rsid w:val="00A42CF5"/>
    <w:rsid w:val="00A43155"/>
    <w:rsid w:val="00A43627"/>
    <w:rsid w:val="00A44A38"/>
    <w:rsid w:val="00A56709"/>
    <w:rsid w:val="00A66DDE"/>
    <w:rsid w:val="00A67E8A"/>
    <w:rsid w:val="00A753C8"/>
    <w:rsid w:val="00A77032"/>
    <w:rsid w:val="00A81376"/>
    <w:rsid w:val="00A855CB"/>
    <w:rsid w:val="00A935DC"/>
    <w:rsid w:val="00A93D94"/>
    <w:rsid w:val="00A95915"/>
    <w:rsid w:val="00A97B34"/>
    <w:rsid w:val="00AA0A4D"/>
    <w:rsid w:val="00AA56EB"/>
    <w:rsid w:val="00AA65AC"/>
    <w:rsid w:val="00AB6585"/>
    <w:rsid w:val="00AB79AA"/>
    <w:rsid w:val="00AC4289"/>
    <w:rsid w:val="00AE4C23"/>
    <w:rsid w:val="00AE55F4"/>
    <w:rsid w:val="00AE5782"/>
    <w:rsid w:val="00AF1814"/>
    <w:rsid w:val="00AF5C08"/>
    <w:rsid w:val="00B113B4"/>
    <w:rsid w:val="00B12B28"/>
    <w:rsid w:val="00B24CD2"/>
    <w:rsid w:val="00B254E5"/>
    <w:rsid w:val="00B25665"/>
    <w:rsid w:val="00B421D1"/>
    <w:rsid w:val="00B44A10"/>
    <w:rsid w:val="00B53B61"/>
    <w:rsid w:val="00B53C52"/>
    <w:rsid w:val="00B66546"/>
    <w:rsid w:val="00B76F6F"/>
    <w:rsid w:val="00B85726"/>
    <w:rsid w:val="00B85D96"/>
    <w:rsid w:val="00BA5F23"/>
    <w:rsid w:val="00BB4244"/>
    <w:rsid w:val="00BC3B0B"/>
    <w:rsid w:val="00BC6C3E"/>
    <w:rsid w:val="00BE6AA6"/>
    <w:rsid w:val="00BF0396"/>
    <w:rsid w:val="00BF4155"/>
    <w:rsid w:val="00C03218"/>
    <w:rsid w:val="00C04E91"/>
    <w:rsid w:val="00C11F66"/>
    <w:rsid w:val="00C14C44"/>
    <w:rsid w:val="00C31B43"/>
    <w:rsid w:val="00C3232A"/>
    <w:rsid w:val="00C4453F"/>
    <w:rsid w:val="00C54BC9"/>
    <w:rsid w:val="00C63143"/>
    <w:rsid w:val="00C66C61"/>
    <w:rsid w:val="00C7110D"/>
    <w:rsid w:val="00C72AC9"/>
    <w:rsid w:val="00C7495D"/>
    <w:rsid w:val="00C8239D"/>
    <w:rsid w:val="00C830DF"/>
    <w:rsid w:val="00C84997"/>
    <w:rsid w:val="00C854AD"/>
    <w:rsid w:val="00C9625B"/>
    <w:rsid w:val="00C976D9"/>
    <w:rsid w:val="00CA0D2F"/>
    <w:rsid w:val="00CA1C9D"/>
    <w:rsid w:val="00CB05AF"/>
    <w:rsid w:val="00CD7D40"/>
    <w:rsid w:val="00CE5E6D"/>
    <w:rsid w:val="00CF3229"/>
    <w:rsid w:val="00CF4C86"/>
    <w:rsid w:val="00D052DE"/>
    <w:rsid w:val="00D10839"/>
    <w:rsid w:val="00D20589"/>
    <w:rsid w:val="00D230C5"/>
    <w:rsid w:val="00D230FB"/>
    <w:rsid w:val="00D23356"/>
    <w:rsid w:val="00D27D2D"/>
    <w:rsid w:val="00D36D88"/>
    <w:rsid w:val="00D4370C"/>
    <w:rsid w:val="00D4494A"/>
    <w:rsid w:val="00D51C7F"/>
    <w:rsid w:val="00D5481E"/>
    <w:rsid w:val="00D63118"/>
    <w:rsid w:val="00D85926"/>
    <w:rsid w:val="00D90294"/>
    <w:rsid w:val="00DA6F20"/>
    <w:rsid w:val="00DB0683"/>
    <w:rsid w:val="00DB2FB9"/>
    <w:rsid w:val="00DB4FAF"/>
    <w:rsid w:val="00DC26CF"/>
    <w:rsid w:val="00DC6EF6"/>
    <w:rsid w:val="00DD3D7E"/>
    <w:rsid w:val="00DD5000"/>
    <w:rsid w:val="00DE2B2F"/>
    <w:rsid w:val="00DE4F2F"/>
    <w:rsid w:val="00E06184"/>
    <w:rsid w:val="00E1652C"/>
    <w:rsid w:val="00E2136F"/>
    <w:rsid w:val="00E21F3D"/>
    <w:rsid w:val="00E302EC"/>
    <w:rsid w:val="00E34173"/>
    <w:rsid w:val="00E41CEC"/>
    <w:rsid w:val="00E471AE"/>
    <w:rsid w:val="00E477FA"/>
    <w:rsid w:val="00E47A19"/>
    <w:rsid w:val="00E547B3"/>
    <w:rsid w:val="00E548EA"/>
    <w:rsid w:val="00E54C41"/>
    <w:rsid w:val="00E5550D"/>
    <w:rsid w:val="00E67D92"/>
    <w:rsid w:val="00E92BDA"/>
    <w:rsid w:val="00E962ED"/>
    <w:rsid w:val="00E965F6"/>
    <w:rsid w:val="00EA150D"/>
    <w:rsid w:val="00EA2427"/>
    <w:rsid w:val="00EA5943"/>
    <w:rsid w:val="00EC2C09"/>
    <w:rsid w:val="00EC7D8E"/>
    <w:rsid w:val="00ED10BA"/>
    <w:rsid w:val="00ED156D"/>
    <w:rsid w:val="00ED6F47"/>
    <w:rsid w:val="00EE3C5C"/>
    <w:rsid w:val="00EE775A"/>
    <w:rsid w:val="00F06098"/>
    <w:rsid w:val="00F07D4A"/>
    <w:rsid w:val="00F14FD3"/>
    <w:rsid w:val="00F20397"/>
    <w:rsid w:val="00F212F5"/>
    <w:rsid w:val="00F21370"/>
    <w:rsid w:val="00F61306"/>
    <w:rsid w:val="00F615E1"/>
    <w:rsid w:val="00F64A15"/>
    <w:rsid w:val="00F64E44"/>
    <w:rsid w:val="00F71379"/>
    <w:rsid w:val="00F716BF"/>
    <w:rsid w:val="00F74BC1"/>
    <w:rsid w:val="00F75574"/>
    <w:rsid w:val="00F80C24"/>
    <w:rsid w:val="00F945FC"/>
    <w:rsid w:val="00FA39F7"/>
    <w:rsid w:val="00FB4284"/>
    <w:rsid w:val="00FC0BA1"/>
    <w:rsid w:val="00FC11BC"/>
    <w:rsid w:val="00FC5D7A"/>
    <w:rsid w:val="00FD755A"/>
    <w:rsid w:val="00FE7E2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31269F4"/>
  <w15:chartTrackingRefBased/>
  <w15:docId w15:val="{B6F3FCA7-8E41-4E58-8F1B-7CBB4BD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D8C9-14B8-4C78-B1BC-495E49F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Čepová Gabriela</cp:lastModifiedBy>
  <cp:revision>85</cp:revision>
  <cp:lastPrinted>2012-11-05T23:47:00Z</cp:lastPrinted>
  <dcterms:created xsi:type="dcterms:W3CDTF">2024-04-22T16:51:00Z</dcterms:created>
  <dcterms:modified xsi:type="dcterms:W3CDTF">2024-08-01T12:00:00Z</dcterms:modified>
</cp:coreProperties>
</file>