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2ACF" w14:textId="3D97EF27" w:rsidR="000E102E" w:rsidRPr="00AF1C36" w:rsidRDefault="009E1304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R</w:t>
      </w:r>
      <w:r w:rsidR="007E2F40" w:rsidRPr="00AF1C36">
        <w:rPr>
          <w:b/>
          <w:bCs/>
        </w:rPr>
        <w:t>Á</w:t>
      </w:r>
      <w:r w:rsidR="00F02702" w:rsidRPr="00AF1C36">
        <w:rPr>
          <w:b/>
          <w:bCs/>
        </w:rPr>
        <w:t xml:space="preserve">MCOVÁ </w:t>
      </w:r>
      <w:r w:rsidR="00B21C6F">
        <w:rPr>
          <w:b/>
          <w:bCs/>
        </w:rPr>
        <w:t xml:space="preserve">KUPNÍ </w:t>
      </w:r>
      <w:r w:rsidR="00B26325">
        <w:rPr>
          <w:b/>
          <w:bCs/>
        </w:rPr>
        <w:t>SMLOUVA</w:t>
      </w:r>
    </w:p>
    <w:p w14:paraId="0B8C1C2C" w14:textId="77777777" w:rsidR="000E102E" w:rsidRPr="00AF1C36" w:rsidRDefault="000E102E" w:rsidP="00E825FD">
      <w:pPr>
        <w:autoSpaceDE w:val="0"/>
        <w:spacing w:line="320" w:lineRule="exact"/>
        <w:jc w:val="center"/>
        <w:rPr>
          <w:bCs/>
        </w:rPr>
      </w:pPr>
    </w:p>
    <w:p w14:paraId="6CDF2BE0" w14:textId="4519C46D" w:rsidR="002C0278" w:rsidRPr="00AF1C36" w:rsidRDefault="002C0278" w:rsidP="00E825FD">
      <w:pPr>
        <w:autoSpaceDE w:val="0"/>
        <w:spacing w:line="320" w:lineRule="exact"/>
        <w:jc w:val="center"/>
        <w:rPr>
          <w:shd w:val="clear" w:color="auto" w:fill="FFFF00"/>
        </w:rPr>
      </w:pPr>
      <w:r>
        <w:t xml:space="preserve">Číslo smlouvy objednatele </w:t>
      </w:r>
      <w:r w:rsidR="008654DE" w:rsidRPr="00350697">
        <w:t>S</w:t>
      </w:r>
      <w:r w:rsidR="00350697" w:rsidRPr="00350697">
        <w:t>-0047</w:t>
      </w:r>
      <w:r>
        <w:t>/00664740/</w:t>
      </w:r>
      <w:r w:rsidR="00EA7CE9">
        <w:t>2024</w:t>
      </w:r>
    </w:p>
    <w:p w14:paraId="75469601" w14:textId="1EF90861" w:rsidR="00F02702" w:rsidRPr="00AF1C36" w:rsidRDefault="00F02702" w:rsidP="00E825FD">
      <w:pPr>
        <w:autoSpaceDE w:val="0"/>
        <w:spacing w:line="320" w:lineRule="exact"/>
        <w:ind w:firstLine="360"/>
        <w:jc w:val="center"/>
        <w:rPr>
          <w:b/>
        </w:rPr>
      </w:pPr>
    </w:p>
    <w:p w14:paraId="64E617A1" w14:textId="35241875" w:rsidR="00856A04" w:rsidRPr="00AF1C36" w:rsidRDefault="00586363" w:rsidP="00E825FD">
      <w:pPr>
        <w:spacing w:line="320" w:lineRule="exact"/>
        <w:jc w:val="center"/>
      </w:pPr>
      <w:r>
        <w:rPr>
          <w:b/>
        </w:rPr>
        <w:t xml:space="preserve"> </w:t>
      </w:r>
    </w:p>
    <w:p w14:paraId="132EE659" w14:textId="77777777" w:rsidR="0086600E" w:rsidRPr="00AF1C36" w:rsidRDefault="0086600E" w:rsidP="00E825FD">
      <w:pPr>
        <w:autoSpaceDE w:val="0"/>
        <w:spacing w:line="320" w:lineRule="exact"/>
        <w:ind w:left="360"/>
        <w:jc w:val="center"/>
        <w:rPr>
          <w:b/>
          <w:bCs/>
        </w:rPr>
      </w:pPr>
    </w:p>
    <w:p w14:paraId="6FEFA2DA" w14:textId="78D93DE9" w:rsidR="00F82EFD" w:rsidRPr="00AF1C36" w:rsidRDefault="00032493" w:rsidP="00E825FD">
      <w:pPr>
        <w:autoSpaceDE w:val="0"/>
        <w:spacing w:line="320" w:lineRule="exact"/>
        <w:rPr>
          <w:b/>
          <w:bCs/>
        </w:rPr>
      </w:pPr>
      <w:r w:rsidRPr="00AF1C36">
        <w:rPr>
          <w:b/>
        </w:rPr>
        <w:t>Objednate</w:t>
      </w:r>
      <w:r w:rsidR="00A761CD" w:rsidRPr="00AF1C36">
        <w:rPr>
          <w:b/>
        </w:rPr>
        <w:t>l</w:t>
      </w:r>
    </w:p>
    <w:p w14:paraId="57477BA8" w14:textId="0811764C" w:rsidR="000E102E" w:rsidRPr="00AF1C36" w:rsidRDefault="00B62EB4" w:rsidP="00E825FD">
      <w:pPr>
        <w:autoSpaceDE w:val="0"/>
        <w:spacing w:line="320" w:lineRule="exact"/>
        <w:rPr>
          <w:b/>
        </w:rPr>
      </w:pPr>
      <w:r>
        <w:rPr>
          <w:b/>
          <w:bCs/>
        </w:rPr>
        <w:t>SOŠ a SOU Beroun-Hlinky, Okružní 1404</w:t>
      </w:r>
    </w:p>
    <w:p w14:paraId="2FD3B20C" w14:textId="40B4B9B3" w:rsidR="000E102E" w:rsidRDefault="00FE5EB8" w:rsidP="00E825FD">
      <w:pPr>
        <w:autoSpaceDE w:val="0"/>
        <w:spacing w:line="320" w:lineRule="exact"/>
      </w:pPr>
      <w:r>
        <w:t>se sídlem:  Okružní 1404, 266</w:t>
      </w:r>
      <w:r w:rsidR="00EC651C">
        <w:t xml:space="preserve"> </w:t>
      </w:r>
      <w:r>
        <w:t xml:space="preserve">73 Beroun </w:t>
      </w:r>
    </w:p>
    <w:p w14:paraId="405A6497" w14:textId="5E049E8F" w:rsidR="00FE5EB8" w:rsidRPr="00AF1C36" w:rsidRDefault="00FE5EB8" w:rsidP="00E825FD">
      <w:pPr>
        <w:autoSpaceDE w:val="0"/>
        <w:spacing w:line="320" w:lineRule="exact"/>
      </w:pPr>
      <w:r>
        <w:t>zastoupen</w:t>
      </w:r>
      <w:r w:rsidR="00B62EB4">
        <w:t>ý</w:t>
      </w:r>
      <w:r>
        <w:t xml:space="preserve">: Mgr. </w:t>
      </w:r>
      <w:r w:rsidR="00EA7CE9">
        <w:t xml:space="preserve">Jiřím </w:t>
      </w:r>
      <w:proofErr w:type="spellStart"/>
      <w:r w:rsidR="00EA7CE9">
        <w:t>Perlingerem</w:t>
      </w:r>
      <w:proofErr w:type="spellEnd"/>
    </w:p>
    <w:p w14:paraId="13A8DF08" w14:textId="0B9A0C70" w:rsidR="00B62EB4" w:rsidRDefault="000E102E" w:rsidP="00E825FD">
      <w:pPr>
        <w:autoSpaceDE w:val="0"/>
        <w:spacing w:line="320" w:lineRule="exact"/>
      </w:pPr>
      <w:r w:rsidRPr="00AF1C36">
        <w:t>IČ</w:t>
      </w:r>
      <w:r w:rsidR="00120649" w:rsidRPr="00AF1C36">
        <w:t>O</w:t>
      </w:r>
      <w:r w:rsidR="000B7FBD" w:rsidRPr="00AF1C36">
        <w:t xml:space="preserve">: </w:t>
      </w:r>
      <w:r w:rsidR="00A356CE">
        <w:t>00664740</w:t>
      </w:r>
    </w:p>
    <w:p w14:paraId="6762361F" w14:textId="227D434A" w:rsidR="000E102E" w:rsidRDefault="000E102E" w:rsidP="00E825FD">
      <w:pPr>
        <w:autoSpaceDE w:val="0"/>
        <w:spacing w:line="320" w:lineRule="exact"/>
      </w:pPr>
      <w:r w:rsidRPr="00AF1C36">
        <w:t>DIČ: CZ</w:t>
      </w:r>
      <w:r w:rsidR="00A356CE">
        <w:t>00664740</w:t>
      </w:r>
    </w:p>
    <w:p w14:paraId="5F7EC288" w14:textId="270789DD" w:rsidR="00B26325" w:rsidRDefault="00B62EB4" w:rsidP="00E825FD">
      <w:pPr>
        <w:autoSpaceDE w:val="0"/>
        <w:spacing w:line="320" w:lineRule="exact"/>
      </w:pPr>
      <w:r>
        <w:t>email:skola@soshlinky.cz</w:t>
      </w:r>
    </w:p>
    <w:p w14:paraId="77B14D84" w14:textId="77777777" w:rsidR="00B62EB4" w:rsidRPr="00AF1C36" w:rsidRDefault="00B62EB4" w:rsidP="00E825FD">
      <w:pPr>
        <w:autoSpaceDE w:val="0"/>
        <w:spacing w:line="320" w:lineRule="exact"/>
      </w:pPr>
    </w:p>
    <w:p w14:paraId="25F1BC7F" w14:textId="40B0314A" w:rsidR="00FF2B70" w:rsidRPr="00B26325" w:rsidRDefault="00A761CD" w:rsidP="00E825FD">
      <w:pPr>
        <w:autoSpaceDE w:val="0"/>
        <w:spacing w:line="320" w:lineRule="exact"/>
        <w:rPr>
          <w:i/>
        </w:rPr>
      </w:pPr>
      <w:r w:rsidRPr="00B26325">
        <w:rPr>
          <w:i/>
        </w:rPr>
        <w:t xml:space="preserve">dále </w:t>
      </w:r>
      <w:r w:rsidR="00FF2B70" w:rsidRPr="00B26325">
        <w:rPr>
          <w:i/>
        </w:rPr>
        <w:t>jen „</w:t>
      </w:r>
      <w:r w:rsidR="00CA1126" w:rsidRPr="00B26325">
        <w:rPr>
          <w:b/>
          <w:i/>
        </w:rPr>
        <w:t>O</w:t>
      </w:r>
      <w:r w:rsidR="00FF2B70" w:rsidRPr="00B26325">
        <w:rPr>
          <w:b/>
          <w:i/>
        </w:rPr>
        <w:t>bjednatel</w:t>
      </w:r>
      <w:r w:rsidR="00FF2B70" w:rsidRPr="00B26325">
        <w:rPr>
          <w:i/>
        </w:rPr>
        <w:t>“,</w:t>
      </w:r>
    </w:p>
    <w:p w14:paraId="7B1788EC" w14:textId="77777777" w:rsidR="000E102E" w:rsidRPr="00AF1C36" w:rsidRDefault="000E102E" w:rsidP="00E825FD">
      <w:pPr>
        <w:autoSpaceDE w:val="0"/>
        <w:spacing w:line="320" w:lineRule="exact"/>
        <w:ind w:left="360" w:hanging="360"/>
        <w:rPr>
          <w:bCs/>
        </w:rPr>
      </w:pPr>
    </w:p>
    <w:p w14:paraId="50ECB4C7" w14:textId="77777777" w:rsidR="002B76B5" w:rsidRPr="00AF1C36" w:rsidRDefault="002B76B5" w:rsidP="00E825FD">
      <w:pPr>
        <w:spacing w:line="320" w:lineRule="exact"/>
        <w:rPr>
          <w:bCs/>
        </w:rPr>
      </w:pPr>
      <w:r w:rsidRPr="00AF1C36">
        <w:rPr>
          <w:bCs/>
        </w:rPr>
        <w:t>a</w:t>
      </w:r>
    </w:p>
    <w:p w14:paraId="23E017A0" w14:textId="77777777" w:rsidR="002B76B5" w:rsidRPr="00AF1C36" w:rsidRDefault="002B76B5" w:rsidP="00E825FD">
      <w:pPr>
        <w:spacing w:line="320" w:lineRule="exact"/>
        <w:rPr>
          <w:bCs/>
        </w:rPr>
      </w:pPr>
    </w:p>
    <w:p w14:paraId="66F72D17" w14:textId="0B5608C3" w:rsidR="000E102E" w:rsidRPr="00EA7CE9" w:rsidRDefault="00037C00" w:rsidP="00E825FD">
      <w:pPr>
        <w:autoSpaceDE w:val="0"/>
        <w:spacing w:line="320" w:lineRule="exact"/>
        <w:rPr>
          <w:b/>
        </w:rPr>
      </w:pPr>
      <w:r w:rsidRPr="00EA7CE9">
        <w:rPr>
          <w:b/>
        </w:rPr>
        <w:t>Dodavatel</w:t>
      </w:r>
      <w:r w:rsidR="00F02702" w:rsidRPr="00EA7CE9">
        <w:rPr>
          <w:b/>
        </w:rPr>
        <w:t xml:space="preserve"> </w:t>
      </w:r>
    </w:p>
    <w:p w14:paraId="2DB61EC8" w14:textId="1AB71E5E" w:rsidR="00EA7CE9" w:rsidRPr="00EA7CE9" w:rsidRDefault="00EA7CE9" w:rsidP="00E825FD">
      <w:pPr>
        <w:autoSpaceDE w:val="0"/>
        <w:spacing w:line="320" w:lineRule="exact"/>
        <w:rPr>
          <w:b/>
          <w:shd w:val="clear" w:color="auto" w:fill="FFFF00"/>
        </w:rPr>
      </w:pPr>
      <w:r w:rsidRPr="00EA7CE9">
        <w:rPr>
          <w:shd w:val="clear" w:color="auto" w:fill="F5F5F4"/>
        </w:rPr>
        <w:t>Fachman s.r.o. </w:t>
      </w:r>
    </w:p>
    <w:p w14:paraId="3B035EBC" w14:textId="0FE95C4E" w:rsidR="00E02824" w:rsidRPr="00EA7CE9" w:rsidRDefault="00B62EB4" w:rsidP="00E825FD">
      <w:pPr>
        <w:autoSpaceDE w:val="0"/>
        <w:spacing w:line="320" w:lineRule="exact"/>
        <w:ind w:left="360" w:hanging="360"/>
      </w:pPr>
      <w:r w:rsidRPr="00EA7CE9">
        <w:t>s</w:t>
      </w:r>
      <w:r w:rsidR="003D36A2" w:rsidRPr="00EA7CE9">
        <w:t xml:space="preserve">e sídlem: </w:t>
      </w:r>
      <w:r w:rsidR="00EA7CE9" w:rsidRPr="00EA7CE9">
        <w:rPr>
          <w:shd w:val="clear" w:color="auto" w:fill="F5F5F4"/>
        </w:rPr>
        <w:t>Průmyslová 483, 252 61 Jeneč</w:t>
      </w:r>
    </w:p>
    <w:p w14:paraId="7C2081AF" w14:textId="4651BC8C" w:rsidR="00736DBF" w:rsidRPr="00EA7CE9" w:rsidRDefault="00736DBF" w:rsidP="00E825FD">
      <w:pPr>
        <w:autoSpaceDE w:val="0"/>
        <w:spacing w:line="320" w:lineRule="exact"/>
        <w:ind w:left="360" w:hanging="360"/>
      </w:pPr>
      <w:r w:rsidRPr="00EA7CE9">
        <w:t xml:space="preserve">zastoupený: </w:t>
      </w:r>
    </w:p>
    <w:p w14:paraId="367CCE91" w14:textId="34461550" w:rsidR="00E02824" w:rsidRPr="00EA7CE9" w:rsidRDefault="003D36A2" w:rsidP="00E825FD">
      <w:pPr>
        <w:autoSpaceDE w:val="0"/>
        <w:spacing w:line="320" w:lineRule="exact"/>
        <w:ind w:left="360" w:hanging="360"/>
      </w:pPr>
      <w:r w:rsidRPr="00EA7CE9">
        <w:t xml:space="preserve">IČO: </w:t>
      </w:r>
      <w:r w:rsidR="00EA7CE9" w:rsidRPr="00EA7CE9">
        <w:rPr>
          <w:shd w:val="clear" w:color="auto" w:fill="F5F5F4"/>
        </w:rPr>
        <w:t>05502578</w:t>
      </w:r>
    </w:p>
    <w:p w14:paraId="5D95EA11" w14:textId="77777777" w:rsidR="00EA7CE9" w:rsidRPr="00EA7CE9" w:rsidRDefault="00B62EB4" w:rsidP="00EA7CE9">
      <w:pPr>
        <w:pStyle w:val="Nadpis1"/>
        <w:shd w:val="clear" w:color="auto" w:fill="FFFFFF"/>
        <w:tabs>
          <w:tab w:val="clear" w:pos="432"/>
        </w:tabs>
        <w:spacing w:line="240" w:lineRule="auto"/>
        <w:ind w:left="284" w:hanging="284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eastAsia="cs-CZ"/>
        </w:rPr>
      </w:pPr>
      <w:r w:rsidRPr="00EA7CE9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="003D36A2" w:rsidRPr="00EA7C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mail: </w:t>
      </w:r>
      <w:proofErr w:type="spellStart"/>
      <w:r w:rsidR="00EA7CE9" w:rsidRPr="00EA7CE9">
        <w:rPr>
          <w:rFonts w:ascii="Times New Roman" w:hAnsi="Times New Roman" w:cs="Times New Roman"/>
          <w:b w:val="0"/>
          <w:bCs w:val="0"/>
          <w:sz w:val="24"/>
          <w:szCs w:val="24"/>
        </w:rPr>
        <w:t>beroun@fachman.shop</w:t>
      </w:r>
      <w:proofErr w:type="spellEnd"/>
    </w:p>
    <w:p w14:paraId="0CF6F53D" w14:textId="5B4179B2" w:rsidR="00985A32" w:rsidRPr="00EA7CE9" w:rsidRDefault="00985A32" w:rsidP="00E02824">
      <w:pPr>
        <w:autoSpaceDE w:val="0"/>
        <w:spacing w:line="320" w:lineRule="exact"/>
        <w:ind w:left="360" w:hanging="360"/>
      </w:pPr>
    </w:p>
    <w:p w14:paraId="263A3CD6" w14:textId="361D2B19" w:rsidR="000E102E" w:rsidRPr="00EA7CE9" w:rsidRDefault="00B26325" w:rsidP="00E825FD">
      <w:pPr>
        <w:autoSpaceDE w:val="0"/>
        <w:spacing w:line="320" w:lineRule="exact"/>
        <w:rPr>
          <w:i/>
        </w:rPr>
      </w:pPr>
      <w:r w:rsidRPr="00EA7CE9">
        <w:rPr>
          <w:i/>
        </w:rPr>
        <w:t>D</w:t>
      </w:r>
      <w:r w:rsidR="000E102E" w:rsidRPr="00EA7CE9">
        <w:rPr>
          <w:i/>
        </w:rPr>
        <w:t>ále jen „</w:t>
      </w:r>
      <w:r w:rsidR="00CA1126" w:rsidRPr="00EA7CE9">
        <w:rPr>
          <w:b/>
          <w:i/>
        </w:rPr>
        <w:t>D</w:t>
      </w:r>
      <w:r w:rsidR="0087231C" w:rsidRPr="00EA7CE9">
        <w:rPr>
          <w:b/>
          <w:i/>
        </w:rPr>
        <w:t>odavatel</w:t>
      </w:r>
      <w:r w:rsidR="000E102E" w:rsidRPr="00EA7CE9">
        <w:rPr>
          <w:i/>
        </w:rPr>
        <w:t>“</w:t>
      </w:r>
    </w:p>
    <w:p w14:paraId="61BC35C7" w14:textId="0C67F8D3" w:rsidR="00F02702" w:rsidRPr="00EA7CE9" w:rsidRDefault="00F02702" w:rsidP="00E825FD">
      <w:pPr>
        <w:autoSpaceDE w:val="0"/>
        <w:spacing w:line="320" w:lineRule="exact"/>
      </w:pPr>
    </w:p>
    <w:p w14:paraId="6A6FEB67" w14:textId="058510A0" w:rsidR="000E102E" w:rsidRPr="00AF1C36" w:rsidRDefault="000E102E" w:rsidP="00881872">
      <w:pPr>
        <w:autoSpaceDE w:val="0"/>
        <w:spacing w:line="320" w:lineRule="exact"/>
        <w:jc w:val="center"/>
        <w:rPr>
          <w:bCs/>
        </w:rPr>
      </w:pPr>
      <w:r w:rsidRPr="00AF1C36">
        <w:t xml:space="preserve">uzavírají </w:t>
      </w:r>
      <w:r w:rsidR="00284916" w:rsidRPr="00AF1C36">
        <w:t xml:space="preserve">dle </w:t>
      </w:r>
      <w:r w:rsidR="005F2B21" w:rsidRPr="00AF1C36">
        <w:t>§ 1746 odst. 2 zákona č. 89/2012 Sb., občanského zákoníku (dále jen „</w:t>
      </w:r>
      <w:r w:rsidR="005F2B21" w:rsidRPr="00AF1C36">
        <w:rPr>
          <w:b/>
        </w:rPr>
        <w:t>OZ</w:t>
      </w:r>
      <w:r w:rsidR="005F2B21" w:rsidRPr="00AF1C36">
        <w:t>“)</w:t>
      </w:r>
    </w:p>
    <w:p w14:paraId="62A6C6D3" w14:textId="18B0CC7E" w:rsidR="000E102E" w:rsidRPr="00AF1C36" w:rsidRDefault="0012556B" w:rsidP="00881872">
      <w:pPr>
        <w:tabs>
          <w:tab w:val="left" w:pos="0"/>
        </w:tabs>
        <w:autoSpaceDE w:val="0"/>
        <w:spacing w:line="320" w:lineRule="exact"/>
        <w:jc w:val="center"/>
        <w:rPr>
          <w:bCs/>
        </w:rPr>
      </w:pPr>
      <w:r>
        <w:rPr>
          <w:bCs/>
        </w:rPr>
        <w:t xml:space="preserve">a dle </w:t>
      </w:r>
      <w:r>
        <w:rPr>
          <w:sz w:val="22"/>
          <w:szCs w:val="22"/>
        </w:rPr>
        <w:t>Zákona č. 134/2016 Sb</w:t>
      </w:r>
      <w:r w:rsidRPr="00AF1C36">
        <w:rPr>
          <w:bCs/>
        </w:rPr>
        <w:t xml:space="preserve"> </w:t>
      </w:r>
      <w:r w:rsidR="000E102E" w:rsidRPr="00AF1C36">
        <w:rPr>
          <w:bCs/>
        </w:rPr>
        <w:t xml:space="preserve">tuto </w:t>
      </w:r>
      <w:r w:rsidR="005F2B21" w:rsidRPr="00AF1C36">
        <w:rPr>
          <w:bCs/>
        </w:rPr>
        <w:t xml:space="preserve">rámcovou </w:t>
      </w:r>
      <w:r w:rsidR="00B21C6F">
        <w:rPr>
          <w:bCs/>
        </w:rPr>
        <w:t>kupní smlouvu</w:t>
      </w:r>
      <w:r w:rsidR="000E102E" w:rsidRPr="00AF1C36">
        <w:rPr>
          <w:bCs/>
        </w:rPr>
        <w:t xml:space="preserve"> </w:t>
      </w:r>
      <w:r w:rsidR="0071602B" w:rsidRPr="00AF1C36">
        <w:rPr>
          <w:bCs/>
        </w:rPr>
        <w:t xml:space="preserve">(dále </w:t>
      </w:r>
      <w:r w:rsidR="00284916" w:rsidRPr="00AF1C36">
        <w:rPr>
          <w:bCs/>
        </w:rPr>
        <w:t>jen</w:t>
      </w:r>
      <w:r w:rsidR="0071602B" w:rsidRPr="00AF1C36">
        <w:rPr>
          <w:bCs/>
        </w:rPr>
        <w:t xml:space="preserve"> „</w:t>
      </w:r>
      <w:r w:rsidR="00740F12" w:rsidRPr="00AF1C36">
        <w:rPr>
          <w:b/>
          <w:bCs/>
        </w:rPr>
        <w:t>Rámcová</w:t>
      </w:r>
      <w:r w:rsidR="00740F12" w:rsidRPr="00AF1C36">
        <w:rPr>
          <w:bCs/>
        </w:rPr>
        <w:t xml:space="preserve"> </w:t>
      </w:r>
      <w:r w:rsidR="00645FF8" w:rsidRPr="00645FF8">
        <w:rPr>
          <w:b/>
          <w:bCs/>
        </w:rPr>
        <w:t>kupní</w:t>
      </w:r>
      <w:r w:rsidR="00645FF8">
        <w:rPr>
          <w:bCs/>
        </w:rPr>
        <w:t xml:space="preserve"> </w:t>
      </w:r>
      <w:r w:rsidR="00B21C6F">
        <w:rPr>
          <w:b/>
          <w:bCs/>
        </w:rPr>
        <w:t>smlouva</w:t>
      </w:r>
      <w:r w:rsidR="0071602B" w:rsidRPr="00AF1C36">
        <w:rPr>
          <w:bCs/>
        </w:rPr>
        <w:t>“</w:t>
      </w:r>
      <w:r w:rsidR="00995DB0" w:rsidRPr="00AF1C36">
        <w:rPr>
          <w:bCs/>
        </w:rPr>
        <w:t>)</w:t>
      </w:r>
      <w:r w:rsidR="00740F12" w:rsidRPr="00AF1C36">
        <w:rPr>
          <w:bCs/>
        </w:rPr>
        <w:t>.</w:t>
      </w:r>
    </w:p>
    <w:p w14:paraId="149C3B6E" w14:textId="77777777" w:rsidR="003E6DD3" w:rsidRPr="00AF1C36" w:rsidRDefault="003E6DD3" w:rsidP="00E825FD">
      <w:pPr>
        <w:autoSpaceDE w:val="0"/>
        <w:spacing w:line="320" w:lineRule="exact"/>
        <w:jc w:val="center"/>
        <w:rPr>
          <w:bCs/>
        </w:rPr>
      </w:pPr>
    </w:p>
    <w:p w14:paraId="332688E2" w14:textId="77777777" w:rsidR="002774DE" w:rsidRPr="00AF1C36" w:rsidRDefault="007017E4" w:rsidP="00E825FD">
      <w:pPr>
        <w:tabs>
          <w:tab w:val="left" w:pos="5070"/>
        </w:tabs>
        <w:autoSpaceDE w:val="0"/>
        <w:spacing w:line="320" w:lineRule="exact"/>
        <w:rPr>
          <w:bCs/>
        </w:rPr>
      </w:pPr>
      <w:r w:rsidRPr="00AF1C36">
        <w:rPr>
          <w:bCs/>
        </w:rPr>
        <w:tab/>
      </w:r>
    </w:p>
    <w:p w14:paraId="7ECD1385" w14:textId="1C72E149" w:rsidR="00881872" w:rsidRPr="00AF1C36" w:rsidRDefault="000E102E" w:rsidP="00881872">
      <w:pPr>
        <w:keepNext/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Článek I.</w:t>
      </w:r>
      <w:r w:rsidR="00881872" w:rsidRPr="00881872">
        <w:rPr>
          <w:b/>
          <w:bCs/>
        </w:rPr>
        <w:t xml:space="preserve"> </w:t>
      </w:r>
      <w:r w:rsidR="00881872" w:rsidRPr="00AF1C36">
        <w:rPr>
          <w:b/>
          <w:bCs/>
        </w:rPr>
        <w:t xml:space="preserve">Předmět Rámcové </w:t>
      </w:r>
      <w:r w:rsidR="00881872">
        <w:rPr>
          <w:b/>
          <w:bCs/>
        </w:rPr>
        <w:t>kupní smlouvy</w:t>
      </w:r>
    </w:p>
    <w:p w14:paraId="685E2615" w14:textId="77777777" w:rsidR="000E102E" w:rsidRPr="00AF1C36" w:rsidRDefault="000E102E" w:rsidP="00E825FD">
      <w:pPr>
        <w:autoSpaceDE w:val="0"/>
        <w:spacing w:line="320" w:lineRule="exact"/>
        <w:jc w:val="center"/>
        <w:rPr>
          <w:b/>
          <w:bCs/>
        </w:rPr>
      </w:pPr>
    </w:p>
    <w:p w14:paraId="58DC4BE6" w14:textId="7F979347" w:rsidR="00B21C6F" w:rsidRPr="00910931" w:rsidRDefault="00B21C6F" w:rsidP="00910931">
      <w:pPr>
        <w:pStyle w:val="Odstavecseseznamem"/>
        <w:numPr>
          <w:ilvl w:val="1"/>
          <w:numId w:val="26"/>
        </w:numPr>
        <w:spacing w:line="320" w:lineRule="exact"/>
        <w:rPr>
          <w:b/>
        </w:rPr>
      </w:pPr>
      <w:r>
        <w:t>„</w:t>
      </w:r>
      <w:r w:rsidRPr="00586363">
        <w:rPr>
          <w:b/>
        </w:rPr>
        <w:t xml:space="preserve">Rámcová kupní smlouva na </w:t>
      </w:r>
      <w:r w:rsidR="00E02824">
        <w:rPr>
          <w:b/>
        </w:rPr>
        <w:t>odběr zboží</w:t>
      </w:r>
      <w:r w:rsidR="00586363" w:rsidRPr="00586363">
        <w:rPr>
          <w:b/>
        </w:rPr>
        <w:t>“.</w:t>
      </w:r>
      <w:r w:rsidR="00342915">
        <w:rPr>
          <w:b/>
        </w:rPr>
        <w:t xml:space="preserve"> </w:t>
      </w:r>
      <w:r w:rsidR="00586363" w:rsidRPr="00586363">
        <w:rPr>
          <w:b/>
        </w:rPr>
        <w:t xml:space="preserve"> </w:t>
      </w:r>
      <w:r w:rsidR="00E02824">
        <w:rPr>
          <w:b/>
        </w:rPr>
        <w:t>Odběr zboží bude uskutečňován v sídle PO na</w:t>
      </w:r>
      <w:r w:rsidR="0066444B">
        <w:rPr>
          <w:b/>
        </w:rPr>
        <w:t xml:space="preserve"> adrese</w:t>
      </w:r>
      <w:r w:rsidR="00E02824">
        <w:rPr>
          <w:b/>
        </w:rPr>
        <w:t>:</w:t>
      </w:r>
      <w:r w:rsidR="00586363" w:rsidRPr="00586363">
        <w:rPr>
          <w:b/>
        </w:rPr>
        <w:t xml:space="preserve"> Okružní 1404, 266</w:t>
      </w:r>
      <w:r w:rsidR="00342915">
        <w:rPr>
          <w:b/>
        </w:rPr>
        <w:t xml:space="preserve"> </w:t>
      </w:r>
      <w:r w:rsidR="00586363" w:rsidRPr="00586363">
        <w:rPr>
          <w:b/>
        </w:rPr>
        <w:t>7</w:t>
      </w:r>
      <w:r w:rsidR="00586363">
        <w:rPr>
          <w:b/>
        </w:rPr>
        <w:t>3 Beroun a rovněž na odloučeném pracoviště Svatojánská 217</w:t>
      </w:r>
      <w:r w:rsidR="00342915">
        <w:rPr>
          <w:b/>
        </w:rPr>
        <w:t xml:space="preserve">, 266 73 </w:t>
      </w:r>
      <w:r w:rsidR="00586363">
        <w:rPr>
          <w:b/>
        </w:rPr>
        <w:t xml:space="preserve"> Beroun</w:t>
      </w:r>
      <w:r w:rsidR="00342915">
        <w:rPr>
          <w:b/>
        </w:rPr>
        <w:t xml:space="preserve"> </w:t>
      </w:r>
      <w:r w:rsidR="00586363">
        <w:rPr>
          <w:b/>
        </w:rPr>
        <w:t>-</w:t>
      </w:r>
      <w:r w:rsidR="00342915">
        <w:rPr>
          <w:b/>
        </w:rPr>
        <w:t xml:space="preserve"> </w:t>
      </w:r>
      <w:r w:rsidR="00586363">
        <w:rPr>
          <w:b/>
        </w:rPr>
        <w:t>Závodí.</w:t>
      </w:r>
    </w:p>
    <w:p w14:paraId="7A1A329A" w14:textId="7B2BEACC" w:rsidR="007D4E46" w:rsidRPr="00AF1C36" w:rsidRDefault="00B21C6F" w:rsidP="00B21C6F">
      <w:pPr>
        <w:widowControl/>
        <w:tabs>
          <w:tab w:val="left" w:pos="-180"/>
        </w:tabs>
        <w:spacing w:line="320" w:lineRule="exact"/>
        <w:ind w:left="851" w:hanging="851"/>
        <w:textAlignment w:val="auto"/>
      </w:pPr>
      <w:r>
        <w:t xml:space="preserve">              </w:t>
      </w:r>
      <w:r w:rsidR="00AD04B4" w:rsidRPr="00AF1C36">
        <w:t>(dále jen „</w:t>
      </w:r>
      <w:r w:rsidR="00A23719">
        <w:t>RKS</w:t>
      </w:r>
      <w:r w:rsidR="00AD04B4" w:rsidRPr="00AF1C36">
        <w:t>“)</w:t>
      </w:r>
      <w:r>
        <w:t>.</w:t>
      </w:r>
    </w:p>
    <w:p w14:paraId="4AB58C5C" w14:textId="29DF645E" w:rsidR="00461DDE" w:rsidRPr="00AF1C36" w:rsidRDefault="00461DDE" w:rsidP="00E825FD">
      <w:pPr>
        <w:widowControl/>
        <w:tabs>
          <w:tab w:val="left" w:pos="-180"/>
        </w:tabs>
        <w:spacing w:line="320" w:lineRule="exact"/>
        <w:textAlignment w:val="auto"/>
      </w:pPr>
      <w:r w:rsidRPr="00AF1C36">
        <w:t xml:space="preserve"> </w:t>
      </w:r>
    </w:p>
    <w:p w14:paraId="3A593C72" w14:textId="05348BA5" w:rsidR="002158CC" w:rsidRPr="00AF1C3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</w:pPr>
      <w:r w:rsidRPr="00AF1C36">
        <w:lastRenderedPageBreak/>
        <w:t>1.2.</w:t>
      </w:r>
      <w:r w:rsidRPr="00AF1C36">
        <w:tab/>
      </w:r>
      <w:r w:rsidR="00EE5715" w:rsidRPr="00AF1C36">
        <w:t xml:space="preserve">Předmětem této Rámcové </w:t>
      </w:r>
      <w:r w:rsidR="00C22F90">
        <w:t>smlouvy</w:t>
      </w:r>
      <w:r w:rsidR="00EE5715" w:rsidRPr="00AF1C36">
        <w:t xml:space="preserve"> je ujednání Objednatele a Dodavatel</w:t>
      </w:r>
      <w:r w:rsidR="008E7728" w:rsidRPr="00AF1C36">
        <w:t>e</w:t>
      </w:r>
      <w:r w:rsidR="00EE5715" w:rsidRPr="00AF1C36">
        <w:t xml:space="preserve"> o podmínkách, za</w:t>
      </w:r>
      <w:r w:rsidR="007403C6" w:rsidRPr="00AF1C36">
        <w:t> </w:t>
      </w:r>
      <w:r w:rsidR="00EE5715" w:rsidRPr="00AF1C36">
        <w:t>jakých bud</w:t>
      </w:r>
      <w:r w:rsidR="003D1E3B" w:rsidRPr="00AF1C36">
        <w:t>e</w:t>
      </w:r>
      <w:r w:rsidR="00EE5715" w:rsidRPr="00AF1C36">
        <w:t xml:space="preserve"> Dodavatel pro Objednatele </w:t>
      </w:r>
      <w:r w:rsidR="00E02824">
        <w:t>dodávat objednané zboží</w:t>
      </w:r>
      <w:r w:rsidR="002158CC" w:rsidRPr="00AF1C36">
        <w:t>.</w:t>
      </w:r>
    </w:p>
    <w:p w14:paraId="5398C109" w14:textId="77777777" w:rsidR="007D4E46" w:rsidRPr="00AF1C36" w:rsidRDefault="007D4E46" w:rsidP="00E825FD">
      <w:pPr>
        <w:widowControl/>
        <w:tabs>
          <w:tab w:val="left" w:pos="-180"/>
        </w:tabs>
        <w:spacing w:line="320" w:lineRule="exact"/>
        <w:textAlignment w:val="auto"/>
      </w:pPr>
    </w:p>
    <w:p w14:paraId="68794403" w14:textId="3402581C" w:rsidR="00B272E2" w:rsidRPr="00AF1C3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</w:pPr>
      <w:r w:rsidRPr="00AF1C36">
        <w:t>1.3.</w:t>
      </w:r>
      <w:r w:rsidRPr="00AF1C36">
        <w:tab/>
      </w:r>
      <w:r w:rsidR="00B272E2" w:rsidRPr="00AF1C36">
        <w:t xml:space="preserve">Na veškerá plnění, která budou poskytována na základě této Rámcové </w:t>
      </w:r>
      <w:r w:rsidR="00C353A2">
        <w:t xml:space="preserve">kupní </w:t>
      </w:r>
      <w:r w:rsidR="00F657F7">
        <w:t>sm</w:t>
      </w:r>
      <w:r w:rsidR="00565060">
        <w:t>louvy</w:t>
      </w:r>
      <w:r w:rsidR="00B272E2" w:rsidRPr="00AF1C36">
        <w:t xml:space="preserve">, se vztahují práva a povinnosti vymezená v této Rámcové </w:t>
      </w:r>
      <w:r w:rsidR="00B21C6F">
        <w:t>smlouvě</w:t>
      </w:r>
      <w:r w:rsidR="00B272E2" w:rsidRPr="00AF1C36">
        <w:t xml:space="preserve">, </w:t>
      </w:r>
      <w:r w:rsidR="00024AA3">
        <w:t>která byla součástí zadávací dokumentace.</w:t>
      </w:r>
    </w:p>
    <w:p w14:paraId="720A416C" w14:textId="77777777" w:rsidR="007D4E46" w:rsidRPr="00AF1C36" w:rsidRDefault="007D4E46" w:rsidP="00E825FD">
      <w:pPr>
        <w:widowControl/>
        <w:tabs>
          <w:tab w:val="left" w:pos="-180"/>
        </w:tabs>
        <w:spacing w:line="320" w:lineRule="exact"/>
        <w:textAlignment w:val="auto"/>
      </w:pPr>
    </w:p>
    <w:p w14:paraId="57A6011E" w14:textId="58AD8D5B" w:rsidR="00D04C90" w:rsidRPr="00AF1C36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</w:pPr>
      <w:r w:rsidRPr="00AF1C36">
        <w:t>1.4.</w:t>
      </w:r>
      <w:r w:rsidRPr="00AF1C36">
        <w:tab/>
      </w:r>
      <w:r w:rsidR="00D04C90" w:rsidRPr="00AF1C36">
        <w:t>Dodavatel j</w:t>
      </w:r>
      <w:r w:rsidR="00516FB8" w:rsidRPr="00AF1C36">
        <w:t>e</w:t>
      </w:r>
      <w:r w:rsidR="00D04C90" w:rsidRPr="00AF1C36">
        <w:t xml:space="preserve"> po celou dobu účinnosti Rámcové </w:t>
      </w:r>
      <w:r w:rsidR="00342915">
        <w:t xml:space="preserve">kupní </w:t>
      </w:r>
      <w:r w:rsidR="00565060">
        <w:t>smlouvy</w:t>
      </w:r>
      <w:r w:rsidR="00D04C90" w:rsidRPr="00AF1C36">
        <w:t xml:space="preserve"> vázán </w:t>
      </w:r>
      <w:r w:rsidR="00C353A2">
        <w:t>cenou</w:t>
      </w:r>
      <w:r w:rsidR="00E02824">
        <w:t xml:space="preserve">, </w:t>
      </w:r>
      <w:r w:rsidR="00C353A2">
        <w:t xml:space="preserve">která </w:t>
      </w:r>
      <w:r w:rsidR="003A6E14">
        <w:t>je předmětem této RKS</w:t>
      </w:r>
      <w:r w:rsidR="00D04C90" w:rsidRPr="00AF1C36">
        <w:t>.</w:t>
      </w:r>
    </w:p>
    <w:p w14:paraId="243E863D" w14:textId="77777777" w:rsidR="00A141AA" w:rsidRPr="00AF1C36" w:rsidRDefault="00A141AA" w:rsidP="00E825FD">
      <w:pPr>
        <w:spacing w:line="320" w:lineRule="exact"/>
      </w:pPr>
    </w:p>
    <w:p w14:paraId="27C40F77" w14:textId="27920E97" w:rsidR="00881872" w:rsidRPr="00AF1C36" w:rsidRDefault="002C297C" w:rsidP="00881872">
      <w:pPr>
        <w:autoSpaceDE w:val="0"/>
        <w:spacing w:line="320" w:lineRule="exact"/>
        <w:jc w:val="center"/>
        <w:rPr>
          <w:bCs/>
        </w:rPr>
      </w:pPr>
      <w:r w:rsidRPr="00AF1C36">
        <w:rPr>
          <w:b/>
          <w:bCs/>
        </w:rPr>
        <w:t>Článek I</w:t>
      </w:r>
      <w:r w:rsidR="00E825FD" w:rsidRPr="00AF1C36">
        <w:rPr>
          <w:b/>
          <w:bCs/>
        </w:rPr>
        <w:t>I</w:t>
      </w:r>
      <w:r w:rsidRPr="00AF1C36">
        <w:rPr>
          <w:b/>
          <w:bCs/>
        </w:rPr>
        <w:t>.</w:t>
      </w:r>
      <w:r w:rsidR="00881872" w:rsidRPr="00881872">
        <w:rPr>
          <w:b/>
          <w:bCs/>
        </w:rPr>
        <w:t xml:space="preserve"> </w:t>
      </w:r>
      <w:r w:rsidR="00881872" w:rsidRPr="00AF1C36">
        <w:rPr>
          <w:b/>
          <w:bCs/>
        </w:rPr>
        <w:t xml:space="preserve">Doba účinnosti Rámcové </w:t>
      </w:r>
      <w:r w:rsidR="00881872">
        <w:rPr>
          <w:b/>
          <w:bCs/>
        </w:rPr>
        <w:t>smlouvy</w:t>
      </w:r>
    </w:p>
    <w:p w14:paraId="44C98566" w14:textId="264DEA7A" w:rsidR="002C297C" w:rsidRPr="00AF1C36" w:rsidRDefault="002C297C" w:rsidP="00E825FD">
      <w:pPr>
        <w:autoSpaceDE w:val="0"/>
        <w:spacing w:line="320" w:lineRule="exact"/>
        <w:jc w:val="center"/>
        <w:rPr>
          <w:b/>
          <w:bCs/>
        </w:rPr>
      </w:pPr>
    </w:p>
    <w:p w14:paraId="5B8BA4DF" w14:textId="674F1C3F" w:rsidR="002C297C" w:rsidRPr="00AF1C36" w:rsidRDefault="00C12A2F" w:rsidP="00E825FD">
      <w:pPr>
        <w:spacing w:line="320" w:lineRule="exact"/>
        <w:ind w:left="705" w:hanging="705"/>
        <w:rPr>
          <w:bCs/>
        </w:rPr>
      </w:pPr>
      <w:r w:rsidRPr="00AF1C36">
        <w:rPr>
          <w:bCs/>
        </w:rPr>
        <w:t>2</w:t>
      </w:r>
      <w:r w:rsidR="00E825FD" w:rsidRPr="00AF1C36">
        <w:rPr>
          <w:bCs/>
        </w:rPr>
        <w:t>.1.</w:t>
      </w:r>
      <w:r w:rsidR="00E825FD" w:rsidRPr="00AF1C36">
        <w:rPr>
          <w:bCs/>
        </w:rPr>
        <w:tab/>
      </w:r>
      <w:r w:rsidR="002C297C" w:rsidRPr="00AF1C36">
        <w:rPr>
          <w:bCs/>
        </w:rPr>
        <w:t xml:space="preserve">Tato </w:t>
      </w:r>
      <w:r w:rsidR="008927D3" w:rsidRPr="00AF1C36">
        <w:rPr>
          <w:bCs/>
        </w:rPr>
        <w:t>R</w:t>
      </w:r>
      <w:r w:rsidR="002C297C" w:rsidRPr="00AF1C36">
        <w:rPr>
          <w:bCs/>
        </w:rPr>
        <w:t xml:space="preserve">ámcová </w:t>
      </w:r>
      <w:r w:rsidR="00116175">
        <w:rPr>
          <w:bCs/>
        </w:rPr>
        <w:t>smlouva</w:t>
      </w:r>
      <w:r w:rsidR="002C297C" w:rsidRPr="00AF1C36">
        <w:rPr>
          <w:bCs/>
        </w:rPr>
        <w:t xml:space="preserve"> se uzavírá na dobu určitou, a to na dobu </w:t>
      </w:r>
      <w:r w:rsidR="0051364A">
        <w:rPr>
          <w:b/>
          <w:bCs/>
        </w:rPr>
        <w:t>nejdéle do 31.</w:t>
      </w:r>
      <w:r w:rsidR="000B5743">
        <w:rPr>
          <w:b/>
          <w:bCs/>
        </w:rPr>
        <w:t xml:space="preserve"> </w:t>
      </w:r>
      <w:r w:rsidR="0051364A">
        <w:rPr>
          <w:b/>
          <w:bCs/>
        </w:rPr>
        <w:t>12.</w:t>
      </w:r>
      <w:r w:rsidR="000B5743">
        <w:rPr>
          <w:b/>
          <w:bCs/>
        </w:rPr>
        <w:t xml:space="preserve"> </w:t>
      </w:r>
      <w:r w:rsidR="0051364A">
        <w:rPr>
          <w:b/>
          <w:bCs/>
        </w:rPr>
        <w:t>202</w:t>
      </w:r>
      <w:r w:rsidR="00C44D63">
        <w:rPr>
          <w:b/>
          <w:bCs/>
        </w:rPr>
        <w:t>4</w:t>
      </w:r>
      <w:r w:rsidR="002B5A3C">
        <w:rPr>
          <w:b/>
          <w:bCs/>
        </w:rPr>
        <w:t>.</w:t>
      </w:r>
      <w:r w:rsidR="002C297C" w:rsidRPr="00AF1C36">
        <w:rPr>
          <w:bCs/>
        </w:rPr>
        <w:t xml:space="preserve"> </w:t>
      </w:r>
    </w:p>
    <w:p w14:paraId="4F1BCDA1" w14:textId="20C4A4C6" w:rsidR="002C297C" w:rsidRPr="00AF1C36" w:rsidRDefault="002B5A3C" w:rsidP="002B5A3C">
      <w:pPr>
        <w:autoSpaceDE w:val="0"/>
        <w:spacing w:line="320" w:lineRule="exact"/>
        <w:ind w:left="709"/>
        <w:rPr>
          <w:b/>
          <w:bCs/>
        </w:rPr>
      </w:pPr>
      <w:r w:rsidRPr="007A6614">
        <w:rPr>
          <w:bCs/>
        </w:rPr>
        <w:t>M</w:t>
      </w:r>
      <w:r w:rsidRPr="00AF1C36">
        <w:rPr>
          <w:bCs/>
        </w:rPr>
        <w:t>aximální cen</w:t>
      </w:r>
      <w:r>
        <w:rPr>
          <w:bCs/>
        </w:rPr>
        <w:t>a</w:t>
      </w:r>
      <w:r w:rsidRPr="00AF1C36">
        <w:rPr>
          <w:bCs/>
        </w:rPr>
        <w:t xml:space="preserve"> plnění</w:t>
      </w:r>
      <w:r>
        <w:rPr>
          <w:bCs/>
        </w:rPr>
        <w:t xml:space="preserve">, </w:t>
      </w:r>
      <w:r w:rsidRPr="00AF1C36">
        <w:rPr>
          <w:bCs/>
        </w:rPr>
        <w:t xml:space="preserve">dle této Rámcové </w:t>
      </w:r>
      <w:r>
        <w:rPr>
          <w:bCs/>
        </w:rPr>
        <w:t>kupní smlouvy</w:t>
      </w:r>
      <w:r w:rsidRPr="00AF1C36">
        <w:rPr>
          <w:bCs/>
        </w:rPr>
        <w:t xml:space="preserve">, </w:t>
      </w:r>
      <w:r w:rsidRPr="00515D48">
        <w:rPr>
          <w:bCs/>
        </w:rPr>
        <w:t xml:space="preserve">činí Kč </w:t>
      </w:r>
      <w:r w:rsidR="00C44D63">
        <w:rPr>
          <w:b/>
        </w:rPr>
        <w:t>180 000,-</w:t>
      </w:r>
      <w:r w:rsidRPr="00515D48">
        <w:rPr>
          <w:bCs/>
        </w:rPr>
        <w:t xml:space="preserve"> </w:t>
      </w:r>
      <w:r w:rsidR="00C70C28">
        <w:rPr>
          <w:bCs/>
        </w:rPr>
        <w:t>s</w:t>
      </w:r>
      <w:r w:rsidRPr="00515D48">
        <w:rPr>
          <w:bCs/>
        </w:rPr>
        <w:t xml:space="preserve"> DPH pro kalendářní rok 202</w:t>
      </w:r>
      <w:r w:rsidR="00C44D63">
        <w:rPr>
          <w:bCs/>
        </w:rPr>
        <w:t>4</w:t>
      </w:r>
      <w:r w:rsidR="00C70C28">
        <w:rPr>
          <w:bCs/>
        </w:rPr>
        <w:t xml:space="preserve">. </w:t>
      </w:r>
    </w:p>
    <w:p w14:paraId="0DF32B1C" w14:textId="77777777" w:rsidR="002C297C" w:rsidRPr="00AF1C36" w:rsidRDefault="002C297C" w:rsidP="00E825FD">
      <w:pPr>
        <w:autoSpaceDE w:val="0"/>
        <w:spacing w:line="320" w:lineRule="exact"/>
        <w:ind w:left="284"/>
        <w:jc w:val="center"/>
        <w:rPr>
          <w:b/>
          <w:bCs/>
        </w:rPr>
      </w:pPr>
    </w:p>
    <w:p w14:paraId="64BB208B" w14:textId="79DC517B" w:rsidR="00881872" w:rsidRPr="00AF1C36" w:rsidRDefault="00AD04B4" w:rsidP="00881872">
      <w:pPr>
        <w:autoSpaceDE w:val="0"/>
        <w:spacing w:line="320" w:lineRule="exact"/>
        <w:ind w:left="284"/>
        <w:jc w:val="center"/>
        <w:rPr>
          <w:b/>
          <w:bCs/>
        </w:rPr>
      </w:pPr>
      <w:r w:rsidRPr="00AF1C36">
        <w:rPr>
          <w:b/>
          <w:bCs/>
        </w:rPr>
        <w:t>Článek I</w:t>
      </w:r>
      <w:r w:rsidR="00516FB8" w:rsidRPr="00AF1C36">
        <w:rPr>
          <w:b/>
          <w:bCs/>
        </w:rPr>
        <w:t>II</w:t>
      </w:r>
      <w:r w:rsidRPr="00AF1C36">
        <w:rPr>
          <w:b/>
          <w:bCs/>
        </w:rPr>
        <w:t>.</w:t>
      </w:r>
      <w:r w:rsidR="00881872" w:rsidRPr="00881872">
        <w:rPr>
          <w:b/>
          <w:bCs/>
        </w:rPr>
        <w:t xml:space="preserve"> </w:t>
      </w:r>
      <w:r w:rsidR="00881872" w:rsidRPr="00AF1C36">
        <w:rPr>
          <w:b/>
          <w:bCs/>
        </w:rPr>
        <w:t>Předmět plnění</w:t>
      </w:r>
    </w:p>
    <w:p w14:paraId="262B2CE7" w14:textId="3A24408C" w:rsidR="00AD04B4" w:rsidRPr="00AF1C36" w:rsidRDefault="00AD04B4" w:rsidP="00E825FD">
      <w:pPr>
        <w:autoSpaceDE w:val="0"/>
        <w:spacing w:line="320" w:lineRule="exact"/>
        <w:ind w:left="284"/>
        <w:jc w:val="center"/>
        <w:rPr>
          <w:b/>
          <w:bCs/>
        </w:rPr>
      </w:pPr>
    </w:p>
    <w:p w14:paraId="0171D04B" w14:textId="77777777" w:rsidR="007D4E46" w:rsidRPr="00AF1C36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bCs/>
          <w:vanish/>
        </w:rPr>
      </w:pPr>
    </w:p>
    <w:p w14:paraId="58CBD1DD" w14:textId="77777777" w:rsidR="007D4E46" w:rsidRPr="00AF1C36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bCs/>
          <w:vanish/>
        </w:rPr>
      </w:pPr>
    </w:p>
    <w:p w14:paraId="0FF203CE" w14:textId="4B5BCCC7" w:rsidR="00B81834" w:rsidRDefault="00C12A2F" w:rsidP="00B81834">
      <w:pPr>
        <w:spacing w:line="320" w:lineRule="exact"/>
        <w:ind w:left="567" w:hanging="567"/>
        <w:rPr>
          <w:rStyle w:val="Siln"/>
        </w:rPr>
      </w:pPr>
      <w:r w:rsidRPr="00AF1C36">
        <w:rPr>
          <w:bCs/>
        </w:rPr>
        <w:t>3</w:t>
      </w:r>
      <w:r w:rsidR="00E825FD" w:rsidRPr="00AF1C36">
        <w:rPr>
          <w:bCs/>
        </w:rPr>
        <w:t>.1.</w:t>
      </w:r>
      <w:r w:rsidR="00E825FD" w:rsidRPr="00AF1C36">
        <w:rPr>
          <w:bCs/>
        </w:rPr>
        <w:tab/>
      </w:r>
      <w:r w:rsidR="00E02824">
        <w:rPr>
          <w:bCs/>
        </w:rPr>
        <w:t xml:space="preserve">Předmětem plnění je </w:t>
      </w:r>
      <w:r w:rsidR="00AA5569">
        <w:rPr>
          <w:bCs/>
        </w:rPr>
        <w:t>požadavek na dodání objednaného zboží a to buď na fakturační adresu školy</w:t>
      </w:r>
      <w:r w:rsidR="00342915">
        <w:rPr>
          <w:bCs/>
        </w:rPr>
        <w:t>, adresa</w:t>
      </w:r>
      <w:r w:rsidR="00AA5569">
        <w:rPr>
          <w:bCs/>
        </w:rPr>
        <w:t xml:space="preserve"> </w:t>
      </w:r>
      <w:r w:rsidR="00E91D4B">
        <w:rPr>
          <w:bCs/>
        </w:rPr>
        <w:t>Okružní 1404, 266</w:t>
      </w:r>
      <w:r w:rsidR="00342915">
        <w:rPr>
          <w:bCs/>
        </w:rPr>
        <w:t xml:space="preserve"> </w:t>
      </w:r>
      <w:r w:rsidR="00EC651C">
        <w:rPr>
          <w:bCs/>
        </w:rPr>
        <w:t>73</w:t>
      </w:r>
      <w:r w:rsidR="00E91D4B">
        <w:rPr>
          <w:bCs/>
        </w:rPr>
        <w:t xml:space="preserve"> Berou</w:t>
      </w:r>
      <w:r w:rsidR="00AA5569">
        <w:rPr>
          <w:bCs/>
        </w:rPr>
        <w:t>n</w:t>
      </w:r>
      <w:r w:rsidR="00342915">
        <w:rPr>
          <w:bCs/>
        </w:rPr>
        <w:t>,</w:t>
      </w:r>
      <w:r w:rsidR="00AA5569">
        <w:rPr>
          <w:bCs/>
        </w:rPr>
        <w:t xml:space="preserve"> nebo na odloučené pracoviště</w:t>
      </w:r>
      <w:r w:rsidR="00342915">
        <w:rPr>
          <w:bCs/>
        </w:rPr>
        <w:t xml:space="preserve">, adresa </w:t>
      </w:r>
      <w:r w:rsidR="0051364A">
        <w:rPr>
          <w:bCs/>
        </w:rPr>
        <w:t>Svatojánsk</w:t>
      </w:r>
      <w:r w:rsidR="00AA5569">
        <w:rPr>
          <w:bCs/>
        </w:rPr>
        <w:t>á</w:t>
      </w:r>
      <w:r w:rsidR="0051364A">
        <w:rPr>
          <w:bCs/>
        </w:rPr>
        <w:t xml:space="preserve"> 217, 266</w:t>
      </w:r>
      <w:r w:rsidR="00342915">
        <w:rPr>
          <w:bCs/>
        </w:rPr>
        <w:t xml:space="preserve"> </w:t>
      </w:r>
      <w:r w:rsidR="00EC651C">
        <w:rPr>
          <w:bCs/>
        </w:rPr>
        <w:t>7</w:t>
      </w:r>
      <w:r w:rsidR="0051364A">
        <w:rPr>
          <w:bCs/>
        </w:rPr>
        <w:t xml:space="preserve"> Beroun. </w:t>
      </w:r>
      <w:r w:rsidR="00B81834">
        <w:rPr>
          <w:rStyle w:val="Siln"/>
        </w:rPr>
        <w:t xml:space="preserve"> </w:t>
      </w:r>
    </w:p>
    <w:p w14:paraId="393739C0" w14:textId="100EC2FD" w:rsidR="00DC06B4" w:rsidRDefault="00B81834" w:rsidP="004E5DB3">
      <w:pPr>
        <w:spacing w:line="320" w:lineRule="exact"/>
        <w:ind w:left="567" w:hanging="567"/>
        <w:rPr>
          <w:sz w:val="22"/>
          <w:szCs w:val="22"/>
          <w:lang w:eastAsia="cs-CZ"/>
        </w:rPr>
      </w:pPr>
      <w:r>
        <w:rPr>
          <w:rStyle w:val="Siln"/>
        </w:rPr>
        <w:t xml:space="preserve"> </w:t>
      </w:r>
    </w:p>
    <w:p w14:paraId="54570E5F" w14:textId="3B6A60FA" w:rsidR="0029032E" w:rsidRPr="00AF1C36" w:rsidRDefault="004A1C80" w:rsidP="00E02824">
      <w:r>
        <w:t xml:space="preserve"> </w:t>
      </w:r>
      <w:r w:rsidR="00910931">
        <w:t xml:space="preserve">3.2. </w:t>
      </w:r>
      <w:r w:rsidR="00371049" w:rsidRPr="00AF1C36">
        <w:t xml:space="preserve">Za řádně poskytnuté plnění se Objednatel zavazuje zaplatit Dodavateli řádně a včas </w:t>
      </w:r>
      <w:r w:rsidR="00910931">
        <w:br/>
        <w:t xml:space="preserve">         </w:t>
      </w:r>
      <w:r w:rsidR="00AA5569">
        <w:t xml:space="preserve">sjednanou </w:t>
      </w:r>
      <w:r w:rsidR="00371049" w:rsidRPr="00AF1C36">
        <w:t>cenu plnění.</w:t>
      </w:r>
      <w:r>
        <w:t xml:space="preserve"> Fakturu zašle dodavatel na adresu: </w:t>
      </w:r>
      <w:hyperlink r:id="rId11" w:history="1">
        <w:r w:rsidRPr="00DB6B9D">
          <w:rPr>
            <w:rStyle w:val="Hypertextovodkaz"/>
          </w:rPr>
          <w:t>skola@soshlinky.cz</w:t>
        </w:r>
      </w:hyperlink>
      <w:r>
        <w:t xml:space="preserve"> a kopii </w:t>
      </w:r>
      <w:r w:rsidR="00910931">
        <w:br/>
        <w:t xml:space="preserve">          </w:t>
      </w:r>
      <w:hyperlink r:id="rId12" w:history="1">
        <w:r w:rsidR="00EA7CE9" w:rsidRPr="00F0457E">
          <w:rPr>
            <w:rStyle w:val="Hypertextovodkaz"/>
          </w:rPr>
          <w:t>majetek@soshlinky.cz</w:t>
        </w:r>
      </w:hyperlink>
      <w:r>
        <w:t xml:space="preserve">. </w:t>
      </w:r>
    </w:p>
    <w:p w14:paraId="40E0A393" w14:textId="77777777" w:rsidR="009C61C1" w:rsidRPr="00AF1C36" w:rsidRDefault="009C61C1" w:rsidP="00E825FD">
      <w:pPr>
        <w:autoSpaceDE w:val="0"/>
        <w:spacing w:line="320" w:lineRule="exact"/>
        <w:ind w:left="705" w:hanging="705"/>
      </w:pPr>
    </w:p>
    <w:p w14:paraId="77FFE0F0" w14:textId="30328CF2" w:rsidR="009C61C1" w:rsidRPr="00AF1C36" w:rsidRDefault="00C12A2F" w:rsidP="009C61C1">
      <w:pPr>
        <w:autoSpaceDE w:val="0"/>
        <w:spacing w:line="320" w:lineRule="exact"/>
        <w:ind w:left="705" w:hanging="705"/>
      </w:pPr>
      <w:r w:rsidRPr="00AF1C36">
        <w:t>3</w:t>
      </w:r>
      <w:r w:rsidR="009C61C1" w:rsidRPr="00AF1C36">
        <w:t>.3.</w:t>
      </w:r>
      <w:r w:rsidR="009C61C1" w:rsidRPr="00AF1C36">
        <w:tab/>
      </w:r>
      <w:r w:rsidR="009C61C1" w:rsidRPr="00AF1C36">
        <w:tab/>
      </w:r>
      <w:r w:rsidR="001F135B" w:rsidRPr="00AF1C36">
        <w:t>Dodavatel</w:t>
      </w:r>
      <w:r w:rsidR="009C61C1" w:rsidRPr="00AF1C36">
        <w:t xml:space="preserve"> prohlašuj</w:t>
      </w:r>
      <w:r w:rsidR="00516FB8" w:rsidRPr="00AF1C36">
        <w:t>e</w:t>
      </w:r>
      <w:r w:rsidR="009C61C1" w:rsidRPr="00AF1C36">
        <w:t xml:space="preserve">, že </w:t>
      </w:r>
      <w:r w:rsidR="001F135B" w:rsidRPr="00AF1C36">
        <w:t>plnění</w:t>
      </w:r>
      <w:r w:rsidR="009C61C1" w:rsidRPr="00AF1C36">
        <w:t>, které dod</w:t>
      </w:r>
      <w:r w:rsidR="00516FB8" w:rsidRPr="00AF1C36">
        <w:t>á</w:t>
      </w:r>
      <w:r w:rsidR="009C61C1" w:rsidRPr="00AF1C36">
        <w:t xml:space="preserve"> na základě této </w:t>
      </w:r>
      <w:r w:rsidR="001F135B" w:rsidRPr="00AF1C36">
        <w:t xml:space="preserve">Rámcové </w:t>
      </w:r>
      <w:r w:rsidR="00C353A2">
        <w:t xml:space="preserve">kupní </w:t>
      </w:r>
      <w:r w:rsidR="00D87C45">
        <w:t>smlouvy</w:t>
      </w:r>
      <w:r w:rsidR="009C61C1" w:rsidRPr="00AF1C36">
        <w:t xml:space="preserve"> zcela </w:t>
      </w:r>
      <w:r w:rsidR="004A1C80">
        <w:t>odpovídá podmínkám stanoveným ve specifikaci</w:t>
      </w:r>
      <w:r w:rsidR="00AA5569">
        <w:t>.</w:t>
      </w:r>
    </w:p>
    <w:p w14:paraId="6840E321" w14:textId="7A5A7025" w:rsidR="002C297C" w:rsidRPr="00AF1C36" w:rsidRDefault="002C297C" w:rsidP="00E04D62">
      <w:pPr>
        <w:autoSpaceDE w:val="0"/>
        <w:spacing w:line="320" w:lineRule="exact"/>
      </w:pPr>
    </w:p>
    <w:p w14:paraId="3CA22546" w14:textId="77777777" w:rsidR="00116175" w:rsidRPr="00AF1C36" w:rsidRDefault="00116175" w:rsidP="00E825FD">
      <w:pPr>
        <w:autoSpaceDE w:val="0"/>
        <w:spacing w:line="320" w:lineRule="exact"/>
      </w:pPr>
    </w:p>
    <w:p w14:paraId="17E9C6C1" w14:textId="7E7A9813" w:rsidR="00881872" w:rsidRPr="00AF1C36" w:rsidRDefault="002C297C" w:rsidP="00881872">
      <w:pPr>
        <w:autoSpaceDE w:val="0"/>
        <w:spacing w:line="320" w:lineRule="exact"/>
        <w:jc w:val="center"/>
        <w:rPr>
          <w:b/>
        </w:rPr>
      </w:pPr>
      <w:r w:rsidRPr="00AF1C36">
        <w:rPr>
          <w:b/>
        </w:rPr>
        <w:t xml:space="preserve">Článek </w:t>
      </w:r>
      <w:r w:rsidR="00516FB8" w:rsidRPr="00AF1C36">
        <w:rPr>
          <w:b/>
        </w:rPr>
        <w:t>I</w:t>
      </w:r>
      <w:r w:rsidRPr="00AF1C36">
        <w:rPr>
          <w:b/>
        </w:rPr>
        <w:t>V.</w:t>
      </w:r>
      <w:r w:rsidR="00881872" w:rsidRPr="00881872">
        <w:rPr>
          <w:b/>
        </w:rPr>
        <w:t xml:space="preserve"> </w:t>
      </w:r>
      <w:r w:rsidR="00881872" w:rsidRPr="00AF1C36">
        <w:rPr>
          <w:b/>
        </w:rPr>
        <w:t>Cena plnění</w:t>
      </w:r>
    </w:p>
    <w:p w14:paraId="356E03C1" w14:textId="61CE518E" w:rsidR="002C297C" w:rsidRPr="00AF1C36" w:rsidRDefault="002C297C" w:rsidP="00E825FD">
      <w:pPr>
        <w:autoSpaceDE w:val="0"/>
        <w:spacing w:line="320" w:lineRule="exact"/>
        <w:jc w:val="center"/>
        <w:rPr>
          <w:b/>
        </w:rPr>
      </w:pPr>
    </w:p>
    <w:p w14:paraId="4D9FEC02" w14:textId="3FAF8197" w:rsidR="002C297C" w:rsidRPr="00AF1C36" w:rsidRDefault="00C12A2F" w:rsidP="00E825FD">
      <w:pPr>
        <w:autoSpaceDE w:val="0"/>
        <w:spacing w:line="320" w:lineRule="exact"/>
        <w:ind w:left="705" w:hanging="705"/>
      </w:pPr>
      <w:r w:rsidRPr="00AF1C36">
        <w:t>4</w:t>
      </w:r>
      <w:r w:rsidR="00E825FD" w:rsidRPr="00AF1C36">
        <w:t>.1.</w:t>
      </w:r>
      <w:r w:rsidR="00E825FD" w:rsidRPr="00AF1C36">
        <w:tab/>
      </w:r>
      <w:r w:rsidR="006529E5">
        <w:t>Celková a nepřekročitelná c</w:t>
      </w:r>
      <w:r w:rsidR="00C57A87" w:rsidRPr="00AF1C36">
        <w:t>ena</w:t>
      </w:r>
      <w:r w:rsidR="00116175">
        <w:t xml:space="preserve"> této smlouvy je stanovena </w:t>
      </w:r>
      <w:r w:rsidR="006529E5">
        <w:t xml:space="preserve">na </w:t>
      </w:r>
      <w:r w:rsidR="006529E5" w:rsidRPr="002B5A3C">
        <w:rPr>
          <w:color w:val="000000" w:themeColor="text1"/>
        </w:rPr>
        <w:t>částku</w:t>
      </w:r>
      <w:r w:rsidR="00342915" w:rsidRPr="002B5A3C">
        <w:rPr>
          <w:color w:val="000000" w:themeColor="text1"/>
        </w:rPr>
        <w:t xml:space="preserve"> Kč </w:t>
      </w:r>
      <w:r w:rsidR="00C44D63">
        <w:rPr>
          <w:color w:val="000000" w:themeColor="text1"/>
        </w:rPr>
        <w:t>180</w:t>
      </w:r>
      <w:r w:rsidR="00C70C28">
        <w:rPr>
          <w:color w:val="000000" w:themeColor="text1"/>
        </w:rPr>
        <w:t xml:space="preserve"> 000</w:t>
      </w:r>
      <w:r w:rsidR="00116175">
        <w:t>,</w:t>
      </w:r>
      <w:r w:rsidR="00342915">
        <w:t>-</w:t>
      </w:r>
      <w:r w:rsidR="00116175">
        <w:t xml:space="preserve"> </w:t>
      </w:r>
      <w:r w:rsidR="00C70C28">
        <w:t>s</w:t>
      </w:r>
      <w:r w:rsidR="00116175">
        <w:t xml:space="preserve"> DPH</w:t>
      </w:r>
      <w:r w:rsidR="006529E5">
        <w:t xml:space="preserve">. </w:t>
      </w:r>
      <w:r w:rsidR="00B52DB3" w:rsidRPr="00AF1C36">
        <w:t>Tato</w:t>
      </w:r>
      <w:r w:rsidR="00C57A87" w:rsidRPr="00AF1C36">
        <w:t xml:space="preserve"> cena je konečná</w:t>
      </w:r>
      <w:r w:rsidR="00B52DB3" w:rsidRPr="00AF1C36">
        <w:t xml:space="preserve"> a</w:t>
      </w:r>
      <w:r w:rsidR="00C57A87" w:rsidRPr="00AF1C36">
        <w:t xml:space="preserve"> zahrnuje veškeré související náklady </w:t>
      </w:r>
      <w:r w:rsidR="00B52DB3" w:rsidRPr="00AF1C36">
        <w:t>Dodavatele</w:t>
      </w:r>
      <w:r w:rsidR="00C57A87" w:rsidRPr="00AF1C36">
        <w:t>, včetně doprav</w:t>
      </w:r>
      <w:r w:rsidR="00516FB8" w:rsidRPr="00AF1C36">
        <w:t>y</w:t>
      </w:r>
      <w:r w:rsidR="00C57A87" w:rsidRPr="00AF1C36">
        <w:t xml:space="preserve"> do místa plnění</w:t>
      </w:r>
      <w:r w:rsidR="00116175">
        <w:t>.</w:t>
      </w:r>
    </w:p>
    <w:p w14:paraId="7713F97C" w14:textId="5603DD8E" w:rsidR="00920FD7" w:rsidRDefault="00920FD7">
      <w:pPr>
        <w:widowControl/>
        <w:suppressAutoHyphens w:val="0"/>
        <w:spacing w:line="240" w:lineRule="auto"/>
        <w:jc w:val="left"/>
        <w:textAlignment w:val="auto"/>
        <w:rPr>
          <w:bCs/>
        </w:rPr>
      </w:pPr>
      <w:r>
        <w:rPr>
          <w:bCs/>
        </w:rPr>
        <w:br w:type="page"/>
      </w:r>
    </w:p>
    <w:p w14:paraId="1B809FD4" w14:textId="38A9112A" w:rsidR="006078B9" w:rsidRPr="00AF1C36" w:rsidRDefault="00F46E75" w:rsidP="00E825FD">
      <w:pPr>
        <w:autoSpaceDE w:val="0"/>
        <w:spacing w:line="320" w:lineRule="exact"/>
        <w:jc w:val="center"/>
        <w:rPr>
          <w:b/>
          <w:bCs/>
        </w:rPr>
      </w:pPr>
      <w:bookmarkStart w:id="0" w:name="_Ref283992842"/>
      <w:r w:rsidRPr="00AF1C36">
        <w:rPr>
          <w:b/>
          <w:bCs/>
        </w:rPr>
        <w:lastRenderedPageBreak/>
        <w:t>Článek V.</w:t>
      </w:r>
      <w:r w:rsidR="00CF38E9">
        <w:rPr>
          <w:b/>
          <w:bCs/>
        </w:rPr>
        <w:t xml:space="preserve"> </w:t>
      </w:r>
      <w:r w:rsidR="006078B9" w:rsidRPr="00AF1C36">
        <w:rPr>
          <w:b/>
          <w:bCs/>
        </w:rPr>
        <w:t>Místo</w:t>
      </w:r>
      <w:r w:rsidR="00B74BDE" w:rsidRPr="00AF1C36">
        <w:rPr>
          <w:b/>
          <w:bCs/>
        </w:rPr>
        <w:t xml:space="preserve"> a doba</w:t>
      </w:r>
      <w:r w:rsidR="006078B9" w:rsidRPr="00AF1C36">
        <w:rPr>
          <w:b/>
          <w:bCs/>
        </w:rPr>
        <w:t xml:space="preserve"> plnění</w:t>
      </w:r>
    </w:p>
    <w:p w14:paraId="4D5203E6" w14:textId="77777777" w:rsidR="0026032B" w:rsidRPr="00AF1C36" w:rsidRDefault="0026032B" w:rsidP="00E825FD">
      <w:pPr>
        <w:autoSpaceDE w:val="0"/>
        <w:spacing w:line="320" w:lineRule="exact"/>
        <w:rPr>
          <w:bCs/>
        </w:rPr>
      </w:pPr>
    </w:p>
    <w:p w14:paraId="3B69CE83" w14:textId="726CFB22" w:rsidR="00116175" w:rsidRDefault="00C12A2F" w:rsidP="00116175">
      <w:pPr>
        <w:autoSpaceDE w:val="0"/>
        <w:spacing w:line="320" w:lineRule="exact"/>
        <w:rPr>
          <w:bCs/>
        </w:rPr>
      </w:pPr>
      <w:r w:rsidRPr="00AF1C36">
        <w:rPr>
          <w:bCs/>
        </w:rPr>
        <w:t>5</w:t>
      </w:r>
      <w:r w:rsidR="00E825FD" w:rsidRPr="00AF1C36">
        <w:rPr>
          <w:bCs/>
        </w:rPr>
        <w:t>.1.</w:t>
      </w:r>
      <w:r w:rsidR="00E825FD" w:rsidRPr="00AF1C36">
        <w:rPr>
          <w:bCs/>
        </w:rPr>
        <w:tab/>
      </w:r>
      <w:r w:rsidR="006078B9" w:rsidRPr="00AF1C36">
        <w:rPr>
          <w:bCs/>
        </w:rPr>
        <w:t xml:space="preserve">Pro účely této Rámcové </w:t>
      </w:r>
      <w:r w:rsidR="003A6E14">
        <w:rPr>
          <w:bCs/>
        </w:rPr>
        <w:t xml:space="preserve">kupní </w:t>
      </w:r>
      <w:r w:rsidR="00116175">
        <w:rPr>
          <w:bCs/>
        </w:rPr>
        <w:t>smlouvy</w:t>
      </w:r>
      <w:r w:rsidR="006078B9" w:rsidRPr="00AF1C36">
        <w:rPr>
          <w:bCs/>
        </w:rPr>
        <w:t xml:space="preserve"> se míst</w:t>
      </w:r>
      <w:r w:rsidR="00F46E75" w:rsidRPr="00AF1C36">
        <w:rPr>
          <w:bCs/>
        </w:rPr>
        <w:t>em</w:t>
      </w:r>
      <w:r w:rsidR="006078B9" w:rsidRPr="00AF1C36">
        <w:rPr>
          <w:bCs/>
        </w:rPr>
        <w:t xml:space="preserve"> plnění rozumí:</w:t>
      </w:r>
    </w:p>
    <w:p w14:paraId="748293F3" w14:textId="60589D1C" w:rsidR="00C353A2" w:rsidRPr="00C353A2" w:rsidRDefault="00E02824" w:rsidP="00C353A2">
      <w:pPr>
        <w:pStyle w:val="Odstavecseseznamem"/>
        <w:numPr>
          <w:ilvl w:val="0"/>
          <w:numId w:val="28"/>
        </w:numPr>
        <w:autoSpaceDE w:val="0"/>
        <w:spacing w:line="320" w:lineRule="exact"/>
        <w:ind w:firstLine="414"/>
        <w:rPr>
          <w:bCs/>
        </w:rPr>
      </w:pPr>
      <w:r>
        <w:rPr>
          <w:bCs/>
        </w:rPr>
        <w:t>sídlo</w:t>
      </w:r>
      <w:r w:rsidR="00C353A2">
        <w:rPr>
          <w:bCs/>
        </w:rPr>
        <w:t xml:space="preserve"> školy Okružní 1404, 266</w:t>
      </w:r>
      <w:r w:rsidR="00342915">
        <w:rPr>
          <w:bCs/>
        </w:rPr>
        <w:t xml:space="preserve"> </w:t>
      </w:r>
      <w:r w:rsidR="00EC651C">
        <w:rPr>
          <w:bCs/>
        </w:rPr>
        <w:t>73</w:t>
      </w:r>
      <w:r w:rsidR="00C353A2">
        <w:rPr>
          <w:bCs/>
        </w:rPr>
        <w:t xml:space="preserve"> Beroun</w:t>
      </w:r>
      <w:r w:rsidR="000B5743">
        <w:rPr>
          <w:bCs/>
        </w:rPr>
        <w:t>,</w:t>
      </w:r>
      <w:r w:rsidR="00C353A2">
        <w:rPr>
          <w:bCs/>
        </w:rPr>
        <w:t xml:space="preserve"> </w:t>
      </w:r>
    </w:p>
    <w:p w14:paraId="6AF19D30" w14:textId="2CC222EB" w:rsidR="006078B9" w:rsidRPr="00116175" w:rsidRDefault="00E02824" w:rsidP="00DC06B4">
      <w:pPr>
        <w:pStyle w:val="Odstavecseseznamem"/>
        <w:numPr>
          <w:ilvl w:val="0"/>
          <w:numId w:val="17"/>
        </w:numPr>
        <w:autoSpaceDE w:val="0"/>
        <w:spacing w:line="320" w:lineRule="exact"/>
        <w:ind w:left="1418" w:hanging="284"/>
        <w:rPr>
          <w:b/>
        </w:rPr>
      </w:pPr>
      <w:r>
        <w:rPr>
          <w:bCs/>
        </w:rPr>
        <w:t>odloučené pracoviště</w:t>
      </w:r>
      <w:r w:rsidR="00116175" w:rsidRPr="00116175">
        <w:rPr>
          <w:bCs/>
        </w:rPr>
        <w:t xml:space="preserve"> Svatojánská 217, 266</w:t>
      </w:r>
      <w:r w:rsidR="00342915">
        <w:rPr>
          <w:bCs/>
        </w:rPr>
        <w:t xml:space="preserve"> </w:t>
      </w:r>
      <w:r w:rsidR="00EC651C">
        <w:rPr>
          <w:bCs/>
        </w:rPr>
        <w:t>73</w:t>
      </w:r>
      <w:r w:rsidR="00116175" w:rsidRPr="00116175">
        <w:rPr>
          <w:bCs/>
        </w:rPr>
        <w:t xml:space="preserve"> Beroun</w:t>
      </w:r>
      <w:r w:rsidR="000B5743">
        <w:rPr>
          <w:bCs/>
        </w:rPr>
        <w:t xml:space="preserve"> –</w:t>
      </w:r>
      <w:r w:rsidR="004A1C80">
        <w:rPr>
          <w:bCs/>
        </w:rPr>
        <w:t xml:space="preserve"> </w:t>
      </w:r>
      <w:r w:rsidR="000B5743">
        <w:rPr>
          <w:bCs/>
        </w:rPr>
        <w:t>Závodí.</w:t>
      </w:r>
    </w:p>
    <w:p w14:paraId="689ABB05" w14:textId="77777777" w:rsidR="00E825FD" w:rsidRPr="00116175" w:rsidRDefault="00E825FD" w:rsidP="00E825FD">
      <w:pPr>
        <w:autoSpaceDE w:val="0"/>
        <w:spacing w:line="320" w:lineRule="exact"/>
        <w:rPr>
          <w:b/>
          <w:bCs/>
        </w:rPr>
      </w:pPr>
    </w:p>
    <w:p w14:paraId="56A9E11E" w14:textId="204E16B3" w:rsidR="002F3270" w:rsidRPr="00AF1C36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F70B95">
        <w:rPr>
          <w:bCs/>
        </w:rPr>
        <w:t>5</w:t>
      </w:r>
      <w:r w:rsidR="00E825FD" w:rsidRPr="00F70B95">
        <w:rPr>
          <w:bCs/>
        </w:rPr>
        <w:t>.2.</w:t>
      </w:r>
      <w:r w:rsidR="00E825FD" w:rsidRPr="00116175">
        <w:rPr>
          <w:b/>
          <w:bCs/>
        </w:rPr>
        <w:tab/>
      </w:r>
      <w:r w:rsidR="002F3270" w:rsidRPr="00AF1C36">
        <w:rPr>
          <w:bCs/>
        </w:rPr>
        <w:t>Pro případ prodlení Dodavatele s dodáním plnění se sjednává smluvní pokuta ve výši 0,5 % z</w:t>
      </w:r>
      <w:r w:rsidR="00E825FD" w:rsidRPr="00AF1C36">
        <w:rPr>
          <w:bCs/>
        </w:rPr>
        <w:t> </w:t>
      </w:r>
      <w:r w:rsidR="002F3270" w:rsidRPr="00AF1C36">
        <w:rPr>
          <w:bCs/>
        </w:rPr>
        <w:t>ceny dané dílčí veřejné zakázky vč. DPH, a to za každý i započatý den prodlení</w:t>
      </w:r>
      <w:r w:rsidR="000B5743">
        <w:rPr>
          <w:bCs/>
        </w:rPr>
        <w:t>,</w:t>
      </w:r>
      <w:r w:rsidR="002F3270" w:rsidRPr="00AF1C36">
        <w:rPr>
          <w:bCs/>
        </w:rPr>
        <w:t xml:space="preserve"> nejméně však </w:t>
      </w:r>
      <w:r w:rsidR="000B5743">
        <w:rPr>
          <w:bCs/>
        </w:rPr>
        <w:t xml:space="preserve">Kč </w:t>
      </w:r>
      <w:r w:rsidR="002F3270" w:rsidRPr="00AF1C36">
        <w:rPr>
          <w:bCs/>
        </w:rPr>
        <w:t>500,-  a nejvýše do výše ceny dané dílčí veřejné zakázky.</w:t>
      </w:r>
    </w:p>
    <w:p w14:paraId="7D8432F6" w14:textId="77777777" w:rsidR="006078B9" w:rsidRPr="00AF1C36" w:rsidRDefault="006078B9" w:rsidP="00E825FD">
      <w:pPr>
        <w:autoSpaceDE w:val="0"/>
        <w:spacing w:line="320" w:lineRule="exact"/>
        <w:rPr>
          <w:b/>
          <w:bCs/>
        </w:rPr>
      </w:pPr>
    </w:p>
    <w:bookmarkEnd w:id="0"/>
    <w:p w14:paraId="606AA4ED" w14:textId="49045039" w:rsidR="00CA425F" w:rsidRPr="00AF1C36" w:rsidRDefault="00F46E75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Článek VI.</w:t>
      </w:r>
      <w:r w:rsidR="00CF38E9">
        <w:rPr>
          <w:b/>
          <w:bCs/>
        </w:rPr>
        <w:t xml:space="preserve"> </w:t>
      </w:r>
      <w:r w:rsidR="00116175">
        <w:rPr>
          <w:b/>
          <w:bCs/>
        </w:rPr>
        <w:t>Objednávka</w:t>
      </w:r>
    </w:p>
    <w:p w14:paraId="7E6C8DB0" w14:textId="77777777" w:rsidR="0026032B" w:rsidRPr="00AF1C36" w:rsidRDefault="0026032B" w:rsidP="00E825FD">
      <w:pPr>
        <w:autoSpaceDE w:val="0"/>
        <w:spacing w:line="320" w:lineRule="exact"/>
        <w:rPr>
          <w:bCs/>
        </w:rPr>
      </w:pPr>
    </w:p>
    <w:p w14:paraId="255ED35F" w14:textId="61B8E81D" w:rsidR="000B5743" w:rsidRDefault="00C12A2F" w:rsidP="00414E17">
      <w:pPr>
        <w:autoSpaceDE w:val="0"/>
        <w:spacing w:line="320" w:lineRule="exact"/>
        <w:ind w:left="567" w:hanging="567"/>
        <w:jc w:val="left"/>
        <w:rPr>
          <w:bCs/>
        </w:rPr>
      </w:pPr>
      <w:r w:rsidRPr="00AF1C36">
        <w:rPr>
          <w:bCs/>
        </w:rPr>
        <w:t>6</w:t>
      </w:r>
      <w:r w:rsidR="00E825FD" w:rsidRPr="00AF1C36">
        <w:rPr>
          <w:bCs/>
        </w:rPr>
        <w:t>.1.</w:t>
      </w:r>
      <w:r w:rsidR="00E825FD" w:rsidRPr="00AF1C36">
        <w:rPr>
          <w:bCs/>
        </w:rPr>
        <w:tab/>
      </w:r>
      <w:r w:rsidR="00116175">
        <w:rPr>
          <w:bCs/>
        </w:rPr>
        <w:t>Po výběru dodavatele probíhá plnění dle specifikace v Rámcové smlouvě, tzn</w:t>
      </w:r>
      <w:r w:rsidR="00DC0F93" w:rsidRPr="00AF1C36">
        <w:rPr>
          <w:bCs/>
        </w:rPr>
        <w:t>.</w:t>
      </w:r>
      <w:r w:rsidR="00116175">
        <w:rPr>
          <w:bCs/>
        </w:rPr>
        <w:t xml:space="preserve"> </w:t>
      </w:r>
      <w:r w:rsidR="00CB6BCD">
        <w:rPr>
          <w:bCs/>
        </w:rPr>
        <w:t>na základě objednávky s platností nejdéle do 31.</w:t>
      </w:r>
      <w:r w:rsidR="000B5743">
        <w:rPr>
          <w:bCs/>
        </w:rPr>
        <w:t xml:space="preserve"> </w:t>
      </w:r>
      <w:r w:rsidR="00CB6BCD">
        <w:rPr>
          <w:bCs/>
        </w:rPr>
        <w:t>12.</w:t>
      </w:r>
      <w:r w:rsidR="000B5743">
        <w:rPr>
          <w:bCs/>
        </w:rPr>
        <w:t xml:space="preserve"> </w:t>
      </w:r>
      <w:r w:rsidR="00CB6BCD">
        <w:rPr>
          <w:bCs/>
        </w:rPr>
        <w:t>202</w:t>
      </w:r>
      <w:r w:rsidR="00EA7CE9">
        <w:rPr>
          <w:bCs/>
        </w:rPr>
        <w:t>5</w:t>
      </w:r>
      <w:r w:rsidR="00E02824">
        <w:rPr>
          <w:bCs/>
        </w:rPr>
        <w:t>.</w:t>
      </w:r>
      <w:r w:rsidR="00612B1C">
        <w:rPr>
          <w:bCs/>
        </w:rPr>
        <w:t xml:space="preserve"> P</w:t>
      </w:r>
      <w:r w:rsidR="00D218DD" w:rsidRPr="00AF1C36">
        <w:rPr>
          <w:bCs/>
        </w:rPr>
        <w:t>ověřenou o</w:t>
      </w:r>
      <w:r w:rsidR="00612B1C">
        <w:rPr>
          <w:bCs/>
        </w:rPr>
        <w:t>s</w:t>
      </w:r>
      <w:r w:rsidR="00D218DD" w:rsidRPr="00AF1C36">
        <w:rPr>
          <w:bCs/>
        </w:rPr>
        <w:t>ob</w:t>
      </w:r>
      <w:r w:rsidR="000812C2" w:rsidRPr="00AF1C36">
        <w:rPr>
          <w:bCs/>
        </w:rPr>
        <w:t>o</w:t>
      </w:r>
      <w:r w:rsidR="00D218DD" w:rsidRPr="00AF1C36">
        <w:rPr>
          <w:bCs/>
        </w:rPr>
        <w:t>u</w:t>
      </w:r>
      <w:r w:rsidR="00612B1C">
        <w:rPr>
          <w:bCs/>
        </w:rPr>
        <w:t xml:space="preserve"> pro odesílání objednávek je</w:t>
      </w:r>
      <w:r w:rsidR="00523748" w:rsidRPr="00AF1C36">
        <w:rPr>
          <w:bCs/>
        </w:rPr>
        <w:t>:</w:t>
      </w:r>
      <w:r w:rsidR="00D218DD" w:rsidRPr="00AF1C36">
        <w:rPr>
          <w:bCs/>
        </w:rPr>
        <w:t xml:space="preserve"> </w:t>
      </w:r>
      <w:r w:rsidR="00CB6BCD" w:rsidRPr="004A1C80">
        <w:rPr>
          <w:bCs/>
        </w:rPr>
        <w:t>Ing. Martin</w:t>
      </w:r>
      <w:r w:rsidR="00612B1C">
        <w:rPr>
          <w:bCs/>
        </w:rPr>
        <w:t>a</w:t>
      </w:r>
      <w:r w:rsidR="00CB6BCD" w:rsidRPr="004A1C80">
        <w:rPr>
          <w:bCs/>
        </w:rPr>
        <w:t xml:space="preserve"> Trojanovou ZŘEP</w:t>
      </w:r>
      <w:r w:rsidR="00612B1C">
        <w:rPr>
          <w:bCs/>
        </w:rPr>
        <w:t xml:space="preserve"> </w:t>
      </w:r>
      <w:r w:rsidR="00E02824">
        <w:rPr>
          <w:bCs/>
        </w:rPr>
        <w:t>a paní Ivana Civínová</w:t>
      </w:r>
      <w:r w:rsidR="00612B1C">
        <w:rPr>
          <w:bCs/>
        </w:rPr>
        <w:t>. Platná emailová adresa pro odeslání objednávek</w:t>
      </w:r>
      <w:r w:rsidR="000B5743">
        <w:rPr>
          <w:bCs/>
        </w:rPr>
        <w:t xml:space="preserve"> je: </w:t>
      </w:r>
      <w:hyperlink r:id="rId13" w:history="1">
        <w:r w:rsidR="00EA7CE9" w:rsidRPr="00F0457E">
          <w:rPr>
            <w:rStyle w:val="Hypertextovodkaz"/>
            <w:bCs/>
          </w:rPr>
          <w:t>beroun@fachman.shop</w:t>
        </w:r>
      </w:hyperlink>
    </w:p>
    <w:p w14:paraId="2B409339" w14:textId="77777777" w:rsidR="000B5743" w:rsidRDefault="00414E17" w:rsidP="000B5743">
      <w:pPr>
        <w:autoSpaceDE w:val="0"/>
        <w:spacing w:line="320" w:lineRule="exact"/>
        <w:ind w:left="567" w:hanging="567"/>
        <w:jc w:val="left"/>
        <w:rPr>
          <w:bCs/>
        </w:rPr>
      </w:pPr>
      <w:r>
        <w:rPr>
          <w:bCs/>
        </w:rPr>
        <w:br/>
      </w:r>
    </w:p>
    <w:p w14:paraId="7646130D" w14:textId="448B336C" w:rsidR="00CA425F" w:rsidRPr="00AF1C36" w:rsidRDefault="00C12A2F" w:rsidP="000B5743">
      <w:pPr>
        <w:autoSpaceDE w:val="0"/>
        <w:spacing w:line="320" w:lineRule="exact"/>
        <w:ind w:left="567" w:hanging="567"/>
        <w:jc w:val="left"/>
        <w:rPr>
          <w:bCs/>
        </w:rPr>
      </w:pPr>
      <w:r w:rsidRPr="00AF1C36">
        <w:rPr>
          <w:bCs/>
        </w:rPr>
        <w:t>6</w:t>
      </w:r>
      <w:r w:rsidR="00E825FD" w:rsidRPr="00AF1C36">
        <w:rPr>
          <w:bCs/>
        </w:rPr>
        <w:t>.</w:t>
      </w:r>
      <w:r w:rsidR="00935472">
        <w:rPr>
          <w:bCs/>
        </w:rPr>
        <w:t>2</w:t>
      </w:r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4A1C80">
        <w:rPr>
          <w:bCs/>
        </w:rPr>
        <w:t>O</w:t>
      </w:r>
      <w:r w:rsidR="00CA425F" w:rsidRPr="00AF1C36">
        <w:rPr>
          <w:bCs/>
        </w:rPr>
        <w:t xml:space="preserve">bjednávka musí obsahovat minimálně tyto náležitosti: </w:t>
      </w:r>
    </w:p>
    <w:p w14:paraId="7955DCB2" w14:textId="7A76A27A" w:rsidR="00CA425F" w:rsidRPr="00AF1C36" w:rsidRDefault="00CA425F" w:rsidP="006529E5">
      <w:pPr>
        <w:pStyle w:val="Odstavecseseznamem"/>
        <w:numPr>
          <w:ilvl w:val="0"/>
          <w:numId w:val="21"/>
        </w:numPr>
        <w:spacing w:line="320" w:lineRule="exact"/>
      </w:pPr>
      <w:r w:rsidRPr="00AF1C36">
        <w:t>identifikační údaje Objednatele a Dodavatele,</w:t>
      </w:r>
    </w:p>
    <w:p w14:paraId="34441BDB" w14:textId="1A0C509A" w:rsidR="00C06642" w:rsidRPr="00AF1C36" w:rsidRDefault="00F16F80" w:rsidP="006529E5">
      <w:pPr>
        <w:pStyle w:val="Odstavecseseznamem"/>
        <w:numPr>
          <w:ilvl w:val="0"/>
          <w:numId w:val="21"/>
        </w:numPr>
        <w:spacing w:line="320" w:lineRule="exact"/>
      </w:pPr>
      <w:r>
        <w:t>číslo</w:t>
      </w:r>
      <w:r w:rsidR="00C06642" w:rsidRPr="00AF1C36">
        <w:t xml:space="preserve"> Rámcov</w:t>
      </w:r>
      <w:r>
        <w:t>é</w:t>
      </w:r>
      <w:r w:rsidR="00C06642" w:rsidRPr="00AF1C36">
        <w:t xml:space="preserve"> </w:t>
      </w:r>
      <w:r w:rsidR="00612B1C">
        <w:t xml:space="preserve">kupní </w:t>
      </w:r>
      <w:r w:rsidR="004A1C80">
        <w:t>smlouv</w:t>
      </w:r>
      <w:r>
        <w:t>y</w:t>
      </w:r>
      <w:r w:rsidR="00C06642" w:rsidRPr="00AF1C36">
        <w:t>,</w:t>
      </w:r>
    </w:p>
    <w:p w14:paraId="6E0085FB" w14:textId="04C6498B" w:rsidR="00CA425F" w:rsidRPr="00AF1C36" w:rsidRDefault="00CA425F" w:rsidP="006529E5">
      <w:pPr>
        <w:pStyle w:val="Odstavecseseznamem"/>
        <w:numPr>
          <w:ilvl w:val="0"/>
          <w:numId w:val="21"/>
        </w:numPr>
        <w:spacing w:line="320" w:lineRule="exact"/>
      </w:pPr>
      <w:r w:rsidRPr="00AF1C36">
        <w:t>specifikaci požadovaného plnění</w:t>
      </w:r>
      <w:r w:rsidR="001004C4" w:rsidRPr="00AF1C36">
        <w:t xml:space="preserve"> (např. druh</w:t>
      </w:r>
      <w:r w:rsidR="00AD6F0E" w:rsidRPr="00AF1C36">
        <w:t>,</w:t>
      </w:r>
      <w:r w:rsidR="001004C4" w:rsidRPr="00AF1C36">
        <w:t xml:space="preserve"> počet</w:t>
      </w:r>
      <w:r w:rsidR="00AD6F0E" w:rsidRPr="00AF1C36">
        <w:t>, cena</w:t>
      </w:r>
      <w:r w:rsidR="001004C4" w:rsidRPr="00AF1C36">
        <w:t>)</w:t>
      </w:r>
    </w:p>
    <w:p w14:paraId="4BFF91AD" w14:textId="107665FF" w:rsidR="00935472" w:rsidRDefault="00CA425F" w:rsidP="006529E5">
      <w:pPr>
        <w:pStyle w:val="Odstavecseseznamem"/>
        <w:numPr>
          <w:ilvl w:val="0"/>
          <w:numId w:val="21"/>
        </w:numPr>
        <w:spacing w:line="320" w:lineRule="exact"/>
      </w:pPr>
      <w:r w:rsidRPr="00AF1C36">
        <w:t xml:space="preserve">místo a </w:t>
      </w:r>
      <w:r w:rsidR="00C06642" w:rsidRPr="00AF1C36">
        <w:t>dobu</w:t>
      </w:r>
      <w:r w:rsidRPr="00AF1C36">
        <w:t xml:space="preserve"> dodání požadovaného plnění</w:t>
      </w:r>
      <w:r w:rsidR="00E15E9E" w:rsidRPr="00AF1C36">
        <w:t>,</w:t>
      </w:r>
    </w:p>
    <w:p w14:paraId="2933A754" w14:textId="77777777" w:rsidR="00935472" w:rsidRPr="00AF1C36" w:rsidRDefault="00935472" w:rsidP="00935472">
      <w:pPr>
        <w:spacing w:line="320" w:lineRule="exact"/>
        <w:ind w:left="774"/>
      </w:pPr>
    </w:p>
    <w:p w14:paraId="0388189D" w14:textId="38138A28" w:rsidR="008270C9" w:rsidRPr="00AF1C36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6</w:t>
      </w:r>
      <w:r w:rsidR="00E825FD" w:rsidRPr="00AF1C36">
        <w:rPr>
          <w:bCs/>
        </w:rPr>
        <w:t>.</w:t>
      </w:r>
      <w:r w:rsidR="00935472">
        <w:rPr>
          <w:bCs/>
        </w:rPr>
        <w:t>3</w:t>
      </w:r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8270C9" w:rsidRPr="00AF1C36">
        <w:rPr>
          <w:bCs/>
        </w:rPr>
        <w:t xml:space="preserve">Dodavatel potvrdí </w:t>
      </w:r>
      <w:r w:rsidR="00F46E75" w:rsidRPr="00AF1C36">
        <w:rPr>
          <w:bCs/>
        </w:rPr>
        <w:t xml:space="preserve">Objednateli </w:t>
      </w:r>
      <w:r w:rsidR="004A1C80">
        <w:rPr>
          <w:bCs/>
        </w:rPr>
        <w:t xml:space="preserve">celkovou </w:t>
      </w:r>
      <w:r w:rsidR="008270C9" w:rsidRPr="00AF1C36">
        <w:rPr>
          <w:bCs/>
        </w:rPr>
        <w:t>objednávku</w:t>
      </w:r>
      <w:r w:rsidR="006078B9" w:rsidRPr="00AF1C36">
        <w:rPr>
          <w:bCs/>
        </w:rPr>
        <w:t xml:space="preserve"> e</w:t>
      </w:r>
      <w:r w:rsidR="00F46E75" w:rsidRPr="00AF1C36">
        <w:rPr>
          <w:bCs/>
        </w:rPr>
        <w:t>-</w:t>
      </w:r>
      <w:r w:rsidR="006078B9" w:rsidRPr="00AF1C36">
        <w:rPr>
          <w:bCs/>
        </w:rPr>
        <w:t>mailem</w:t>
      </w:r>
      <w:r w:rsidR="00A54CED" w:rsidRPr="00AF1C36">
        <w:rPr>
          <w:bCs/>
        </w:rPr>
        <w:t xml:space="preserve"> na adresu </w:t>
      </w:r>
      <w:r w:rsidR="004A1C80">
        <w:rPr>
          <w:bCs/>
        </w:rPr>
        <w:t xml:space="preserve">školy: </w:t>
      </w:r>
      <w:hyperlink r:id="rId14" w:history="1">
        <w:r w:rsidR="006A6498" w:rsidRPr="00531D6B">
          <w:rPr>
            <w:rStyle w:val="Hypertextovodkaz"/>
            <w:bCs/>
          </w:rPr>
          <w:t>skola@soshlinky.cz</w:t>
        </w:r>
      </w:hyperlink>
      <w:r w:rsidR="006A6498">
        <w:rPr>
          <w:bCs/>
        </w:rPr>
        <w:t xml:space="preserve"> a  kopii na </w:t>
      </w:r>
      <w:hyperlink r:id="rId15" w:history="1">
        <w:r w:rsidR="002C0278" w:rsidRPr="00412339">
          <w:rPr>
            <w:rStyle w:val="Hypertextovodkaz"/>
            <w:bCs/>
          </w:rPr>
          <w:t>majetek@soshlinky.cz</w:t>
        </w:r>
      </w:hyperlink>
      <w:r w:rsidR="004A1C80">
        <w:rPr>
          <w:bCs/>
        </w:rPr>
        <w:t xml:space="preserve">, </w:t>
      </w:r>
      <w:r w:rsidR="004578F0" w:rsidRPr="00AF1C36">
        <w:rPr>
          <w:bCs/>
        </w:rPr>
        <w:t xml:space="preserve">nejpozději </w:t>
      </w:r>
      <w:r w:rsidR="008270C9" w:rsidRPr="00AF1C36">
        <w:rPr>
          <w:bCs/>
        </w:rPr>
        <w:t xml:space="preserve">do 2 (dvou) pracovních dnů. Pokud </w:t>
      </w:r>
      <w:r w:rsidR="00F46E75" w:rsidRPr="00AF1C36">
        <w:rPr>
          <w:bCs/>
        </w:rPr>
        <w:t>D</w:t>
      </w:r>
      <w:r w:rsidR="008270C9" w:rsidRPr="00AF1C36">
        <w:rPr>
          <w:bCs/>
        </w:rPr>
        <w:t xml:space="preserve">odavatel objednávku </w:t>
      </w:r>
      <w:r w:rsidR="004A1C80">
        <w:rPr>
          <w:bCs/>
        </w:rPr>
        <w:t xml:space="preserve">písemně </w:t>
      </w:r>
      <w:r w:rsidR="004578F0" w:rsidRPr="00AF1C36">
        <w:rPr>
          <w:bCs/>
        </w:rPr>
        <w:t xml:space="preserve">v uvedené lhůtě </w:t>
      </w:r>
      <w:r w:rsidR="008270C9" w:rsidRPr="00AF1C36">
        <w:rPr>
          <w:bCs/>
        </w:rPr>
        <w:t>nepotvrdí, považuje se objednávka za</w:t>
      </w:r>
      <w:r w:rsidR="00A21D85" w:rsidRPr="00AF1C36">
        <w:rPr>
          <w:bCs/>
        </w:rPr>
        <w:t> </w:t>
      </w:r>
      <w:r w:rsidR="008270C9" w:rsidRPr="00AF1C36">
        <w:rPr>
          <w:bCs/>
        </w:rPr>
        <w:t xml:space="preserve">potvrzenou 3 (třetí) pracovní den po odeslání </w:t>
      </w:r>
      <w:r w:rsidR="00F46E75" w:rsidRPr="00AF1C36">
        <w:rPr>
          <w:bCs/>
        </w:rPr>
        <w:t>O</w:t>
      </w:r>
      <w:r w:rsidR="008270C9" w:rsidRPr="00AF1C36">
        <w:rPr>
          <w:bCs/>
        </w:rPr>
        <w:t>bjednatelem.</w:t>
      </w:r>
    </w:p>
    <w:p w14:paraId="3B754266" w14:textId="77777777" w:rsidR="00B9661B" w:rsidRPr="00AF1C36" w:rsidRDefault="00B9661B" w:rsidP="00E825FD">
      <w:pPr>
        <w:autoSpaceDE w:val="0"/>
        <w:spacing w:line="320" w:lineRule="exact"/>
        <w:rPr>
          <w:bCs/>
        </w:rPr>
      </w:pPr>
    </w:p>
    <w:p w14:paraId="4909EF24" w14:textId="52BB0BE0" w:rsidR="00B9661B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6</w:t>
      </w:r>
      <w:r w:rsidR="00E825FD" w:rsidRPr="00AF1C36">
        <w:rPr>
          <w:bCs/>
        </w:rPr>
        <w:t>.</w:t>
      </w:r>
      <w:r w:rsidR="00935472">
        <w:rPr>
          <w:bCs/>
        </w:rPr>
        <w:t>4</w:t>
      </w:r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B9661B" w:rsidRPr="00AF1C36">
        <w:rPr>
          <w:bCs/>
        </w:rPr>
        <w:t>V případě, že objednávka nebude obsahovat výše uvedené náležitosti, Dodavatel Objednatele neodkladně upozorní na nedostatky a poskytne mu součinnost nezbytnou k</w:t>
      </w:r>
      <w:r w:rsidR="007403C6" w:rsidRPr="00AF1C36">
        <w:rPr>
          <w:bCs/>
        </w:rPr>
        <w:t> </w:t>
      </w:r>
      <w:r w:rsidR="00B9661B" w:rsidRPr="00AF1C36">
        <w:rPr>
          <w:bCs/>
        </w:rPr>
        <w:t>odstranění vad objednávky.</w:t>
      </w:r>
    </w:p>
    <w:p w14:paraId="302C1741" w14:textId="77777777" w:rsidR="00935472" w:rsidRPr="00AF1C36" w:rsidRDefault="00935472" w:rsidP="00E825FD">
      <w:pPr>
        <w:autoSpaceDE w:val="0"/>
        <w:spacing w:line="320" w:lineRule="exact"/>
        <w:ind w:left="705" w:hanging="705"/>
        <w:rPr>
          <w:bCs/>
        </w:rPr>
      </w:pPr>
    </w:p>
    <w:p w14:paraId="2961CE86" w14:textId="5AE56D99" w:rsidR="00B272E2" w:rsidRPr="00AF1C36" w:rsidRDefault="00B272E2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Článek VII.</w:t>
      </w:r>
    </w:p>
    <w:p w14:paraId="084CBB52" w14:textId="67B6407B" w:rsidR="00B272E2" w:rsidRPr="00AF1C36" w:rsidRDefault="00B272E2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Platební podmínky</w:t>
      </w:r>
    </w:p>
    <w:p w14:paraId="27804DB5" w14:textId="77777777" w:rsidR="003F0352" w:rsidRPr="00AF1C36" w:rsidRDefault="003F0352" w:rsidP="00E825FD">
      <w:pPr>
        <w:autoSpaceDE w:val="0"/>
        <w:spacing w:line="320" w:lineRule="exact"/>
        <w:rPr>
          <w:bCs/>
        </w:rPr>
      </w:pPr>
    </w:p>
    <w:p w14:paraId="34359FA1" w14:textId="6CC37A65" w:rsidR="003F0352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7</w:t>
      </w:r>
      <w:r w:rsidR="00E825FD" w:rsidRPr="00AF1C36">
        <w:rPr>
          <w:bCs/>
        </w:rPr>
        <w:t>.1.</w:t>
      </w:r>
      <w:r w:rsidR="00E825FD" w:rsidRPr="00AF1C36">
        <w:rPr>
          <w:bCs/>
        </w:rPr>
        <w:tab/>
      </w:r>
      <w:r w:rsidR="003F0352" w:rsidRPr="00AF1C36">
        <w:rPr>
          <w:bCs/>
        </w:rPr>
        <w:t xml:space="preserve">Cena plnění bude </w:t>
      </w:r>
      <w:r w:rsidR="00C828B2" w:rsidRPr="00AF1C36">
        <w:rPr>
          <w:bCs/>
        </w:rPr>
        <w:t>Dodavatel</w:t>
      </w:r>
      <w:r w:rsidRPr="00AF1C36">
        <w:rPr>
          <w:bCs/>
        </w:rPr>
        <w:t>i</w:t>
      </w:r>
      <w:r w:rsidR="00C828B2" w:rsidRPr="00AF1C36">
        <w:rPr>
          <w:bCs/>
        </w:rPr>
        <w:t xml:space="preserve"> </w:t>
      </w:r>
      <w:r w:rsidR="003F0352" w:rsidRPr="00AF1C36">
        <w:rPr>
          <w:bCs/>
        </w:rPr>
        <w:t xml:space="preserve">uhrazena Objednatelem na základě </w:t>
      </w:r>
      <w:r w:rsidR="00935472">
        <w:rPr>
          <w:bCs/>
        </w:rPr>
        <w:t xml:space="preserve">jednotlivých </w:t>
      </w:r>
      <w:r w:rsidR="003F0352" w:rsidRPr="00AF1C36">
        <w:rPr>
          <w:bCs/>
        </w:rPr>
        <w:t>faktur vystavených Dodavatelem</w:t>
      </w:r>
      <w:r w:rsidR="00A21D85" w:rsidRPr="00AF1C36">
        <w:rPr>
          <w:bCs/>
        </w:rPr>
        <w:t xml:space="preserve"> po převzetí plnění Objednatelem</w:t>
      </w:r>
      <w:r w:rsidR="003F0352" w:rsidRPr="00AF1C36">
        <w:rPr>
          <w:bCs/>
        </w:rPr>
        <w:t xml:space="preserve">. Splatnost faktury je 14 dní </w:t>
      </w:r>
      <w:r w:rsidR="003F0352" w:rsidRPr="00AF1C36">
        <w:rPr>
          <w:bCs/>
        </w:rPr>
        <w:lastRenderedPageBreak/>
        <w:t>od jejího doručení Objednateli.</w:t>
      </w:r>
    </w:p>
    <w:p w14:paraId="68EE2600" w14:textId="77777777" w:rsidR="00935472" w:rsidRDefault="00935472" w:rsidP="00E825FD">
      <w:pPr>
        <w:autoSpaceDE w:val="0"/>
        <w:spacing w:line="320" w:lineRule="exact"/>
        <w:ind w:left="705" w:hanging="705"/>
        <w:rPr>
          <w:bCs/>
        </w:rPr>
      </w:pPr>
    </w:p>
    <w:p w14:paraId="52B2D136" w14:textId="0AFB6213" w:rsidR="00935472" w:rsidRPr="002B5A3C" w:rsidRDefault="00935472" w:rsidP="00935472">
      <w:pPr>
        <w:autoSpaceDE w:val="0"/>
        <w:spacing w:line="320" w:lineRule="exact"/>
        <w:ind w:left="705" w:firstLine="4"/>
        <w:rPr>
          <w:b/>
          <w:bCs/>
        </w:rPr>
      </w:pPr>
      <w:r w:rsidRPr="002B5A3C">
        <w:rPr>
          <w:b/>
          <w:bCs/>
        </w:rPr>
        <w:t xml:space="preserve">Faktura musí obsahovat minimálně tyto náležitosti: </w:t>
      </w:r>
    </w:p>
    <w:p w14:paraId="3110E20E" w14:textId="77777777" w:rsidR="00935472" w:rsidRPr="00AF1C36" w:rsidRDefault="00935472" w:rsidP="006529E5">
      <w:pPr>
        <w:pStyle w:val="Odstavecseseznamem"/>
        <w:numPr>
          <w:ilvl w:val="0"/>
          <w:numId w:val="19"/>
        </w:numPr>
        <w:spacing w:line="320" w:lineRule="exact"/>
      </w:pPr>
      <w:r w:rsidRPr="00AF1C36">
        <w:t>identifikační údaje Objednatele a Dodavatele,</w:t>
      </w:r>
    </w:p>
    <w:p w14:paraId="3FC2F323" w14:textId="6CFF9EE2" w:rsidR="002B5A3C" w:rsidRDefault="00935472" w:rsidP="002D142B">
      <w:pPr>
        <w:pStyle w:val="Odstavecseseznamem"/>
        <w:numPr>
          <w:ilvl w:val="0"/>
          <w:numId w:val="19"/>
        </w:numPr>
        <w:spacing w:line="320" w:lineRule="exact"/>
      </w:pPr>
      <w:r>
        <w:t>číslo</w:t>
      </w:r>
      <w:r w:rsidRPr="00AF1C36">
        <w:t xml:space="preserve"> Rámcov</w:t>
      </w:r>
      <w:r>
        <w:t>é</w:t>
      </w:r>
      <w:r w:rsidRPr="00AF1C36">
        <w:t xml:space="preserve"> </w:t>
      </w:r>
      <w:r>
        <w:t>smlouvy</w:t>
      </w:r>
      <w:r w:rsidRPr="00AF1C36">
        <w:t>,</w:t>
      </w:r>
    </w:p>
    <w:p w14:paraId="3FCE727D" w14:textId="77777777" w:rsidR="00935472" w:rsidRPr="00AF1C36" w:rsidRDefault="00935472" w:rsidP="006529E5">
      <w:pPr>
        <w:pStyle w:val="Odstavecseseznamem"/>
        <w:numPr>
          <w:ilvl w:val="0"/>
          <w:numId w:val="19"/>
        </w:numPr>
        <w:spacing w:line="320" w:lineRule="exact"/>
      </w:pPr>
      <w:r w:rsidRPr="00AF1C36">
        <w:t>specifikaci požadovaného plnění (např. druh, počet, cena)</w:t>
      </w:r>
    </w:p>
    <w:p w14:paraId="6E0B05B1" w14:textId="15A4251C" w:rsidR="00935472" w:rsidRPr="00AF1C36" w:rsidRDefault="00935472" w:rsidP="006529E5">
      <w:pPr>
        <w:pStyle w:val="Odstavecseseznamem"/>
        <w:numPr>
          <w:ilvl w:val="0"/>
          <w:numId w:val="19"/>
        </w:numPr>
        <w:spacing w:line="320" w:lineRule="exact"/>
      </w:pPr>
      <w:r w:rsidRPr="00AF1C36">
        <w:t>místo plnění,</w:t>
      </w:r>
    </w:p>
    <w:p w14:paraId="6B0EBACA" w14:textId="77777777" w:rsidR="00E825FD" w:rsidRPr="00AF1C36" w:rsidRDefault="00E825FD" w:rsidP="00E825FD">
      <w:pPr>
        <w:autoSpaceDE w:val="0"/>
        <w:spacing w:line="320" w:lineRule="exact"/>
        <w:rPr>
          <w:bCs/>
        </w:rPr>
      </w:pPr>
    </w:p>
    <w:p w14:paraId="17199397" w14:textId="20D079CF" w:rsidR="003F0352" w:rsidRPr="00AF1C36" w:rsidRDefault="00C12A2F" w:rsidP="008A4E09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7</w:t>
      </w:r>
      <w:r w:rsidR="00E825FD" w:rsidRPr="00AF1C36">
        <w:rPr>
          <w:bCs/>
        </w:rPr>
        <w:t>.2.</w:t>
      </w:r>
      <w:r w:rsidR="00E825FD" w:rsidRPr="00AF1C36">
        <w:rPr>
          <w:bCs/>
        </w:rPr>
        <w:tab/>
      </w:r>
      <w:r w:rsidR="008A4E09" w:rsidRPr="00AF1C36">
        <w:rPr>
          <w:bCs/>
        </w:rPr>
        <w:tab/>
      </w:r>
      <w:r w:rsidR="003F0352" w:rsidRPr="00AF1C36">
        <w:rPr>
          <w:bCs/>
        </w:rPr>
        <w:t xml:space="preserve">Nebude-li faktura obsahovat </w:t>
      </w:r>
      <w:r w:rsidR="001F1A68" w:rsidRPr="00AF1C36">
        <w:rPr>
          <w:bCs/>
        </w:rPr>
        <w:t xml:space="preserve">takové </w:t>
      </w:r>
      <w:r w:rsidR="003F0352" w:rsidRPr="00AF1C36">
        <w:rPr>
          <w:bCs/>
        </w:rPr>
        <w:t xml:space="preserve">náležitosti, je </w:t>
      </w:r>
      <w:r w:rsidR="001F1A68" w:rsidRPr="00AF1C36">
        <w:rPr>
          <w:bCs/>
        </w:rPr>
        <w:t>Objednatel</w:t>
      </w:r>
      <w:r w:rsidR="003F0352" w:rsidRPr="00AF1C36">
        <w:rPr>
          <w:bCs/>
        </w:rPr>
        <w:t xml:space="preserve"> oprávněn k jejímu vrácení</w:t>
      </w:r>
      <w:r w:rsidR="00C828B2" w:rsidRPr="00AF1C36">
        <w:rPr>
          <w:bCs/>
        </w:rPr>
        <w:t xml:space="preserve"> </w:t>
      </w:r>
      <w:r w:rsidR="003F0352" w:rsidRPr="00AF1C36">
        <w:rPr>
          <w:bCs/>
        </w:rPr>
        <w:t>k</w:t>
      </w:r>
      <w:r w:rsidR="007403C6" w:rsidRPr="00AF1C36">
        <w:rPr>
          <w:bCs/>
        </w:rPr>
        <w:t> </w:t>
      </w:r>
      <w:r w:rsidR="003F0352" w:rsidRPr="00AF1C36">
        <w:rPr>
          <w:bCs/>
        </w:rPr>
        <w:t>doplnění. V takovém případě se upravuje doba splatnosti faktu</w:t>
      </w:r>
      <w:r w:rsidR="001F1A68" w:rsidRPr="00AF1C36">
        <w:rPr>
          <w:bCs/>
        </w:rPr>
        <w:t>r</w:t>
      </w:r>
      <w:r w:rsidR="003F0352" w:rsidRPr="00AF1C36">
        <w:rPr>
          <w:bCs/>
        </w:rPr>
        <w:t>y</w:t>
      </w:r>
      <w:r w:rsidR="001F1A68" w:rsidRPr="00AF1C36">
        <w:rPr>
          <w:bCs/>
        </w:rPr>
        <w:t xml:space="preserve"> s tím, že</w:t>
      </w:r>
      <w:r w:rsidR="003F0352" w:rsidRPr="00AF1C36">
        <w:rPr>
          <w:bCs/>
        </w:rPr>
        <w:t xml:space="preserve"> nová</w:t>
      </w:r>
      <w:r w:rsidR="00C828B2" w:rsidRPr="00AF1C36">
        <w:rPr>
          <w:bCs/>
        </w:rPr>
        <w:t xml:space="preserve"> </w:t>
      </w:r>
      <w:r w:rsidR="003F0352" w:rsidRPr="00AF1C36">
        <w:rPr>
          <w:bCs/>
        </w:rPr>
        <w:t>splatnost bude uvedena v nově vystavené opravné faktuře.</w:t>
      </w:r>
    </w:p>
    <w:p w14:paraId="755393F1" w14:textId="225F7339" w:rsidR="00E47A78" w:rsidRPr="00AF1C36" w:rsidRDefault="00E47A78" w:rsidP="00E825FD">
      <w:pPr>
        <w:autoSpaceDE w:val="0"/>
        <w:spacing w:line="320" w:lineRule="exact"/>
        <w:rPr>
          <w:bCs/>
        </w:rPr>
      </w:pPr>
    </w:p>
    <w:p w14:paraId="42D4101F" w14:textId="66046FC5" w:rsidR="00E47A78" w:rsidRDefault="00C12A2F" w:rsidP="00E825FD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7</w:t>
      </w:r>
      <w:r w:rsidR="00E825FD" w:rsidRPr="00AF1C36">
        <w:rPr>
          <w:bCs/>
        </w:rPr>
        <w:t>.</w:t>
      </w:r>
      <w:r w:rsidR="00F70B95">
        <w:rPr>
          <w:bCs/>
        </w:rPr>
        <w:t>3</w:t>
      </w:r>
      <w:r w:rsidR="00E825FD" w:rsidRPr="00AF1C36">
        <w:rPr>
          <w:bCs/>
        </w:rPr>
        <w:t>.</w:t>
      </w:r>
      <w:r w:rsidR="00E825FD" w:rsidRPr="00AF1C36">
        <w:rPr>
          <w:bCs/>
        </w:rPr>
        <w:tab/>
      </w:r>
      <w:r w:rsidR="00E47A78" w:rsidRPr="00AF1C36">
        <w:rPr>
          <w:bCs/>
        </w:rPr>
        <w:t>Objednatel není povinen převzít plnění, které vykazuje vady, přestože by samy o sobě ani ve</w:t>
      </w:r>
      <w:r w:rsidR="007403C6" w:rsidRPr="00AF1C36">
        <w:rPr>
          <w:bCs/>
        </w:rPr>
        <w:t> </w:t>
      </w:r>
      <w:r w:rsidR="00E47A78" w:rsidRPr="00AF1C36">
        <w:rPr>
          <w:bCs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  <w:r w:rsidR="00935472">
        <w:rPr>
          <w:bCs/>
        </w:rPr>
        <w:t xml:space="preserve"> </w:t>
      </w:r>
    </w:p>
    <w:p w14:paraId="718EA6FF" w14:textId="77777777" w:rsidR="006A6498" w:rsidRDefault="006A6498" w:rsidP="00E825FD">
      <w:pPr>
        <w:autoSpaceDE w:val="0"/>
        <w:spacing w:line="320" w:lineRule="exact"/>
        <w:ind w:left="705" w:hanging="705"/>
        <w:rPr>
          <w:bCs/>
        </w:rPr>
      </w:pPr>
    </w:p>
    <w:p w14:paraId="08A967EC" w14:textId="77777777" w:rsidR="006A6498" w:rsidRDefault="006A6498" w:rsidP="00E825FD">
      <w:pPr>
        <w:autoSpaceDE w:val="0"/>
        <w:spacing w:line="320" w:lineRule="exact"/>
        <w:ind w:left="705" w:hanging="705"/>
        <w:rPr>
          <w:bCs/>
        </w:rPr>
      </w:pPr>
    </w:p>
    <w:p w14:paraId="13F48845" w14:textId="77777777" w:rsidR="006A6498" w:rsidRPr="00AA3FF0" w:rsidRDefault="006A6498" w:rsidP="006A6498">
      <w:pPr>
        <w:tabs>
          <w:tab w:val="left" w:pos="709"/>
        </w:tabs>
      </w:pPr>
      <w:r w:rsidRPr="00AA3FF0">
        <w:t xml:space="preserve">V případě prodlení kupujícího s úhradou (i jen části) kupní ceny prodávajícímu o více než 5 pracovních dnů má prodávající právo požadovat a kupující následně povinnost zaplatit prodávajícímu vedle úroků z prodlení rovněž náklady spojené s uplatněním pohledávky dle v té době platných zákonů a příslušných nařízení vlády, a to za každou i dílčí pohledávku prodávajícího. </w:t>
      </w:r>
    </w:p>
    <w:p w14:paraId="271C765E" w14:textId="77777777" w:rsidR="006A6498" w:rsidRPr="00AA3FF0" w:rsidRDefault="006A6498" w:rsidP="006A6498">
      <w:pPr>
        <w:pStyle w:val="Odstavecseseznamem"/>
        <w:ind w:left="0"/>
      </w:pPr>
    </w:p>
    <w:p w14:paraId="09F5A993" w14:textId="77777777" w:rsidR="006A6498" w:rsidRPr="00AA3FF0" w:rsidRDefault="006A6498" w:rsidP="006A6498">
      <w:pPr>
        <w:tabs>
          <w:tab w:val="left" w:pos="709"/>
        </w:tabs>
      </w:pPr>
      <w:r w:rsidRPr="00AA3FF0">
        <w:t>Pro případ prodlení prodávajícího s dodávkou zboží o více než 5 pracovních dnů má kupující právo požadovat a prodávající následně povinnost poskytnout kupujícímu další slevu ve výši 0,05% z ceny nedodaného zboží za každý den prodlení s dodávkou, nejvýše však slevu do výše 10% kupní ceny.</w:t>
      </w:r>
    </w:p>
    <w:p w14:paraId="30773370" w14:textId="77777777" w:rsidR="006A6498" w:rsidRPr="001845A4" w:rsidRDefault="006A6498" w:rsidP="006A6498">
      <w:pPr>
        <w:tabs>
          <w:tab w:val="left" w:pos="709"/>
        </w:tabs>
        <w:ind w:left="709"/>
        <w:rPr>
          <w:color w:val="FF0000"/>
        </w:rPr>
      </w:pPr>
    </w:p>
    <w:p w14:paraId="67FD0AA7" w14:textId="12CA82FD" w:rsidR="006A6498" w:rsidRPr="001845A4" w:rsidRDefault="006A6498" w:rsidP="006A6498">
      <w:pPr>
        <w:tabs>
          <w:tab w:val="left" w:pos="709"/>
        </w:tabs>
      </w:pPr>
      <w:r w:rsidRPr="002B5A3C">
        <w:rPr>
          <w:b/>
        </w:rPr>
        <w:t>Vyšší moc:</w:t>
      </w:r>
      <w:r w:rsidRPr="001845A4">
        <w:t xml:space="preserve"> žádná ze smluvních stran není zodpovědná za dílčí nebo úplné nesplnění podmínek této smlouvy vzniklé v důsledku působení vyšší moci jako např.: povodní, požárů, zemětřesení a jiných přírodních jevů a dále válek, stávek, důležitých změn v právních předpisech zavedených po podepsání této smlouvy, na které smluvní strany nemají žádný vliv. V těchto případech se termín plnění závazků vyplývající z této smlouvy přesouvá do doby, kdy přestanou působit okolnosti vyšší moci. Strana, která nemůže splnit závazky z výše uvedených důvodů, je povinna bezodkladně informovat druhou stranu o okolnostech vyšší moci a také o jejich ukončení.</w:t>
      </w:r>
    </w:p>
    <w:p w14:paraId="21B0E4DB" w14:textId="3A0C2E8F" w:rsidR="0074715B" w:rsidRPr="00AF1C36" w:rsidRDefault="0074715B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lastRenderedPageBreak/>
        <w:t>Článek</w:t>
      </w:r>
      <w:r w:rsidR="00E825FD" w:rsidRPr="00AF1C36">
        <w:rPr>
          <w:b/>
          <w:bCs/>
        </w:rPr>
        <w:t xml:space="preserve"> </w:t>
      </w:r>
      <w:r w:rsidR="00C12A2F" w:rsidRPr="00AF1C36">
        <w:rPr>
          <w:b/>
          <w:bCs/>
        </w:rPr>
        <w:t>VII</w:t>
      </w:r>
      <w:r w:rsidR="00E825FD" w:rsidRPr="00AF1C36">
        <w:rPr>
          <w:b/>
          <w:bCs/>
        </w:rPr>
        <w:t>I.</w:t>
      </w:r>
    </w:p>
    <w:p w14:paraId="59B0311D" w14:textId="292A0AEB" w:rsidR="00DC5EA6" w:rsidRPr="00AF1C36" w:rsidRDefault="00DC5EA6" w:rsidP="00E825FD">
      <w:pPr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Záruka</w:t>
      </w:r>
      <w:r w:rsidR="00E825FD" w:rsidRPr="00AF1C36">
        <w:rPr>
          <w:b/>
          <w:bCs/>
        </w:rPr>
        <w:t xml:space="preserve"> poskytnutá za plnění</w:t>
      </w:r>
      <w:r w:rsidRPr="00AF1C36">
        <w:rPr>
          <w:b/>
          <w:bCs/>
        </w:rPr>
        <w:t xml:space="preserve"> a nároky z</w:t>
      </w:r>
      <w:r w:rsidR="00E825FD" w:rsidRPr="00AF1C36">
        <w:rPr>
          <w:b/>
          <w:bCs/>
        </w:rPr>
        <w:t> </w:t>
      </w:r>
      <w:r w:rsidRPr="00AF1C36">
        <w:rPr>
          <w:b/>
          <w:bCs/>
        </w:rPr>
        <w:t>vad</w:t>
      </w:r>
      <w:r w:rsidR="00E825FD" w:rsidRPr="00AF1C36">
        <w:rPr>
          <w:b/>
          <w:bCs/>
        </w:rPr>
        <w:t xml:space="preserve"> plnění</w:t>
      </w:r>
    </w:p>
    <w:p w14:paraId="76EE6101" w14:textId="77777777" w:rsidR="00DC5EA6" w:rsidRPr="00AF1C36" w:rsidRDefault="00DC5EA6" w:rsidP="00E825FD">
      <w:pPr>
        <w:autoSpaceDE w:val="0"/>
        <w:spacing w:line="320" w:lineRule="exact"/>
        <w:rPr>
          <w:bCs/>
        </w:rPr>
      </w:pPr>
    </w:p>
    <w:p w14:paraId="308710B8" w14:textId="6C654B36" w:rsidR="00DC5EA6" w:rsidRPr="00AF1C36" w:rsidRDefault="00C12A2F" w:rsidP="006529E5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8</w:t>
      </w:r>
      <w:r w:rsidR="00E825FD" w:rsidRPr="00AF1C36">
        <w:rPr>
          <w:bCs/>
        </w:rPr>
        <w:t>.1.</w:t>
      </w:r>
      <w:r w:rsidR="00E825FD" w:rsidRPr="00AF1C36">
        <w:rPr>
          <w:bCs/>
        </w:rPr>
        <w:tab/>
      </w:r>
      <w:r w:rsidR="00935472">
        <w:rPr>
          <w:bCs/>
        </w:rPr>
        <w:t xml:space="preserve"> V případě, že objednatel není spokojen s odvedením vykonan</w:t>
      </w:r>
      <w:r w:rsidR="006529E5">
        <w:rPr>
          <w:bCs/>
        </w:rPr>
        <w:t>é</w:t>
      </w:r>
      <w:r w:rsidR="00935472">
        <w:rPr>
          <w:bCs/>
        </w:rPr>
        <w:t xml:space="preserve"> práce, </w:t>
      </w:r>
      <w:r w:rsidR="006529E5">
        <w:rPr>
          <w:bCs/>
        </w:rPr>
        <w:t>odešle</w:t>
      </w:r>
      <w:r w:rsidR="00935472">
        <w:rPr>
          <w:bCs/>
        </w:rPr>
        <w:t xml:space="preserve"> </w:t>
      </w:r>
      <w:r w:rsidR="00935472" w:rsidRPr="00AF1C36">
        <w:rPr>
          <w:bCs/>
        </w:rPr>
        <w:t xml:space="preserve">bez zbytečného odkladu </w:t>
      </w:r>
      <w:r w:rsidR="00935472">
        <w:rPr>
          <w:bCs/>
        </w:rPr>
        <w:t>písemn</w:t>
      </w:r>
      <w:r w:rsidR="006529E5">
        <w:rPr>
          <w:bCs/>
        </w:rPr>
        <w:t>ou</w:t>
      </w:r>
      <w:r w:rsidR="00935472">
        <w:rPr>
          <w:bCs/>
        </w:rPr>
        <w:t xml:space="preserve"> </w:t>
      </w:r>
      <w:r w:rsidR="00024AA3">
        <w:rPr>
          <w:bCs/>
        </w:rPr>
        <w:t>reklamaci</w:t>
      </w:r>
      <w:r w:rsidR="00935472">
        <w:rPr>
          <w:bCs/>
        </w:rPr>
        <w:t xml:space="preserve"> </w:t>
      </w:r>
      <w:r w:rsidR="00DC5EA6" w:rsidRPr="00AF1C36">
        <w:rPr>
          <w:bCs/>
        </w:rPr>
        <w:t>na odstranění vad Dodavatel</w:t>
      </w:r>
      <w:r w:rsidR="006529E5">
        <w:rPr>
          <w:bCs/>
        </w:rPr>
        <w:t>i</w:t>
      </w:r>
      <w:r w:rsidR="00024AA3">
        <w:rPr>
          <w:bCs/>
        </w:rPr>
        <w:t>.</w:t>
      </w:r>
      <w:r w:rsidR="00DC5EA6" w:rsidRPr="00AF1C36">
        <w:rPr>
          <w:bCs/>
        </w:rPr>
        <w:t xml:space="preserve"> V</w:t>
      </w:r>
      <w:r w:rsidR="008927D3" w:rsidRPr="00AF1C36">
        <w:rPr>
          <w:bCs/>
        </w:rPr>
        <w:t> </w:t>
      </w:r>
      <w:r w:rsidR="00DC5EA6" w:rsidRPr="00AF1C36">
        <w:rPr>
          <w:bCs/>
        </w:rPr>
        <w:t xml:space="preserve">písemné reklamaci uvede </w:t>
      </w:r>
      <w:r w:rsidR="00024AA3">
        <w:rPr>
          <w:bCs/>
        </w:rPr>
        <w:t xml:space="preserve">přesný </w:t>
      </w:r>
      <w:r w:rsidR="00DC5EA6" w:rsidRPr="00AF1C36">
        <w:rPr>
          <w:bCs/>
        </w:rPr>
        <w:t>popis vad a způsob, jakým vadu</w:t>
      </w:r>
      <w:r w:rsidR="006529E5">
        <w:rPr>
          <w:bCs/>
        </w:rPr>
        <w:t xml:space="preserve"> (y)</w:t>
      </w:r>
      <w:r w:rsidR="00DC5EA6" w:rsidRPr="00AF1C36">
        <w:rPr>
          <w:bCs/>
        </w:rPr>
        <w:t xml:space="preserve"> požaduje odstranit. Objednatel je</w:t>
      </w:r>
      <w:r w:rsidR="007403C6" w:rsidRPr="00AF1C36">
        <w:rPr>
          <w:bCs/>
        </w:rPr>
        <w:t> </w:t>
      </w:r>
      <w:r w:rsidR="00DC5EA6" w:rsidRPr="00AF1C36">
        <w:rPr>
          <w:bCs/>
        </w:rPr>
        <w:t>oprávněn</w:t>
      </w:r>
      <w:r w:rsidR="006529E5">
        <w:rPr>
          <w:bCs/>
        </w:rPr>
        <w:t xml:space="preserve"> </w:t>
      </w:r>
      <w:r w:rsidR="00DC5EA6" w:rsidRPr="00AF1C36">
        <w:rPr>
          <w:bCs/>
        </w:rPr>
        <w:t>požadovat odstranění vad</w:t>
      </w:r>
      <w:r w:rsidR="000B5743">
        <w:rPr>
          <w:bCs/>
        </w:rPr>
        <w:t>.</w:t>
      </w:r>
    </w:p>
    <w:p w14:paraId="26DA5A11" w14:textId="77777777" w:rsidR="00DC5EA6" w:rsidRPr="00AF1C36" w:rsidRDefault="00DC5EA6" w:rsidP="00E825FD">
      <w:pPr>
        <w:autoSpaceDE w:val="0"/>
        <w:spacing w:line="320" w:lineRule="exact"/>
        <w:rPr>
          <w:bCs/>
        </w:rPr>
      </w:pPr>
    </w:p>
    <w:p w14:paraId="35786843" w14:textId="37C43ACF" w:rsidR="00612B1C" w:rsidRDefault="00C12A2F" w:rsidP="00CF361E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8</w:t>
      </w:r>
      <w:r w:rsidR="00CF361E" w:rsidRPr="00AF1C36">
        <w:rPr>
          <w:bCs/>
        </w:rPr>
        <w:t>.</w:t>
      </w:r>
      <w:r w:rsidR="00B27703">
        <w:rPr>
          <w:bCs/>
        </w:rPr>
        <w:t>2</w:t>
      </w:r>
      <w:r w:rsidR="00CF361E" w:rsidRPr="00AF1C36">
        <w:rPr>
          <w:bCs/>
        </w:rPr>
        <w:t>.</w:t>
      </w:r>
      <w:r w:rsidR="00CF361E" w:rsidRPr="00AF1C36">
        <w:rPr>
          <w:bCs/>
        </w:rPr>
        <w:tab/>
      </w:r>
      <w:r w:rsidR="00DC5EA6" w:rsidRPr="00AF1C36">
        <w:rPr>
          <w:bCs/>
        </w:rPr>
        <w:t xml:space="preserve">Dodavatel se zavazuje reklamované vady bezplatně odstranit do </w:t>
      </w:r>
      <w:r w:rsidR="00024AA3">
        <w:rPr>
          <w:bCs/>
        </w:rPr>
        <w:t>2</w:t>
      </w:r>
      <w:r w:rsidR="00DC5EA6" w:rsidRPr="00AF1C36">
        <w:rPr>
          <w:bCs/>
        </w:rPr>
        <w:t xml:space="preserve"> dnů ode dne doručení reklamace.</w:t>
      </w:r>
      <w:r w:rsidR="00E64BAA" w:rsidRPr="00AF1C36">
        <w:rPr>
          <w:bCs/>
        </w:rPr>
        <w:t xml:space="preserve"> V případě, že Dodavatel neodstraní řádně reklamovanou vadu plnění ve stanovené lhůtě, je Objednatel oprávněn účtovat Dodavateli smluvní pokutu ve výši </w:t>
      </w:r>
      <w:r w:rsidR="000B5743">
        <w:rPr>
          <w:bCs/>
        </w:rPr>
        <w:t xml:space="preserve">Kč </w:t>
      </w:r>
      <w:r w:rsidR="00E64BAA" w:rsidRPr="00AF1C36">
        <w:rPr>
          <w:bCs/>
        </w:rPr>
        <w:t xml:space="preserve">2.000,-  za každou reklamovanou vadu, u níž je </w:t>
      </w:r>
      <w:r w:rsidRPr="00AF1C36">
        <w:rPr>
          <w:bCs/>
        </w:rPr>
        <w:t>Dodavatel</w:t>
      </w:r>
      <w:r w:rsidR="00E64BAA" w:rsidRPr="00AF1C36">
        <w:rPr>
          <w:bCs/>
        </w:rPr>
        <w:t xml:space="preserve"> v prodlení s odstraněním, a to za každý započatý den prodlení.</w:t>
      </w:r>
    </w:p>
    <w:p w14:paraId="232AEC68" w14:textId="77777777" w:rsidR="00993845" w:rsidRDefault="00993845" w:rsidP="00CF361E">
      <w:pPr>
        <w:autoSpaceDE w:val="0"/>
        <w:spacing w:line="320" w:lineRule="exact"/>
        <w:ind w:left="705" w:hanging="705"/>
        <w:rPr>
          <w:bCs/>
        </w:rPr>
      </w:pPr>
    </w:p>
    <w:p w14:paraId="40BC2819" w14:textId="77777777" w:rsidR="00993845" w:rsidRDefault="00993845" w:rsidP="00CF361E">
      <w:pPr>
        <w:autoSpaceDE w:val="0"/>
        <w:spacing w:line="320" w:lineRule="exact"/>
        <w:ind w:left="705" w:hanging="705"/>
        <w:rPr>
          <w:bCs/>
        </w:rPr>
      </w:pPr>
    </w:p>
    <w:p w14:paraId="19AC3D28" w14:textId="13684BA6" w:rsidR="0074715B" w:rsidRPr="00AF1C36" w:rsidRDefault="0074715B" w:rsidP="00993845">
      <w:pPr>
        <w:widowControl/>
        <w:suppressAutoHyphens w:val="0"/>
        <w:spacing w:line="240" w:lineRule="auto"/>
        <w:jc w:val="center"/>
        <w:textAlignment w:val="auto"/>
        <w:rPr>
          <w:b/>
          <w:bCs/>
        </w:rPr>
      </w:pPr>
      <w:r w:rsidRPr="00AF1C36">
        <w:rPr>
          <w:b/>
          <w:bCs/>
        </w:rPr>
        <w:t xml:space="preserve">Článek </w:t>
      </w:r>
      <w:r w:rsidR="00C12A2F" w:rsidRPr="00AF1C36">
        <w:rPr>
          <w:b/>
          <w:bCs/>
        </w:rPr>
        <w:t>I</w:t>
      </w:r>
      <w:r w:rsidR="00CF361E" w:rsidRPr="00AF1C36">
        <w:rPr>
          <w:b/>
          <w:bCs/>
        </w:rPr>
        <w:t>X</w:t>
      </w:r>
      <w:r w:rsidRPr="00AF1C36">
        <w:rPr>
          <w:b/>
          <w:bCs/>
        </w:rPr>
        <w:t>.</w:t>
      </w:r>
    </w:p>
    <w:p w14:paraId="7FB2E2B9" w14:textId="63970DE5" w:rsidR="0074715B" w:rsidRPr="00AF1C36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b/>
          <w:bCs/>
        </w:rPr>
      </w:pPr>
      <w:r w:rsidRPr="00AF1C36">
        <w:rPr>
          <w:b/>
          <w:bCs/>
        </w:rPr>
        <w:t>Ukončení</w:t>
      </w:r>
      <w:r w:rsidR="0074715B" w:rsidRPr="00AF1C36">
        <w:rPr>
          <w:b/>
          <w:bCs/>
        </w:rPr>
        <w:t xml:space="preserve"> Rámcové </w:t>
      </w:r>
      <w:r w:rsidR="00024AA3">
        <w:rPr>
          <w:b/>
          <w:bCs/>
        </w:rPr>
        <w:t>smlouvy</w:t>
      </w:r>
    </w:p>
    <w:p w14:paraId="23CC51D1" w14:textId="77777777" w:rsidR="0074715B" w:rsidRPr="00AF1C36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</w:pPr>
    </w:p>
    <w:p w14:paraId="1D322BD1" w14:textId="77777777" w:rsidR="00024AA3" w:rsidRDefault="00C12A2F" w:rsidP="00271F58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9</w:t>
      </w:r>
      <w:r w:rsidR="00CF361E" w:rsidRPr="00AF1C36">
        <w:rPr>
          <w:bCs/>
        </w:rPr>
        <w:t>.1.</w:t>
      </w:r>
      <w:r w:rsidR="00CF361E" w:rsidRPr="00AF1C36">
        <w:rPr>
          <w:bCs/>
        </w:rPr>
        <w:tab/>
      </w:r>
      <w:r w:rsidR="0074715B" w:rsidRPr="00AF1C36">
        <w:rPr>
          <w:bCs/>
        </w:rPr>
        <w:t xml:space="preserve">Objednatel je oprávněn Rámcovou </w:t>
      </w:r>
      <w:r w:rsidR="00024AA3">
        <w:rPr>
          <w:bCs/>
        </w:rPr>
        <w:t>smlouvu</w:t>
      </w:r>
      <w:r w:rsidR="0074715B" w:rsidRPr="00AF1C36">
        <w:rPr>
          <w:bCs/>
        </w:rPr>
        <w:t xml:space="preserve"> písemně vypovědět </w:t>
      </w:r>
      <w:r w:rsidR="00CF361E" w:rsidRPr="00AF1C36">
        <w:rPr>
          <w:bCs/>
        </w:rPr>
        <w:t>z těchto</w:t>
      </w:r>
      <w:r w:rsidR="0074715B" w:rsidRPr="00AF1C36">
        <w:rPr>
          <w:bCs/>
        </w:rPr>
        <w:t xml:space="preserve"> důvodů</w:t>
      </w:r>
      <w:r w:rsidR="0001256D" w:rsidRPr="00AF1C36">
        <w:rPr>
          <w:bCs/>
        </w:rPr>
        <w:t>:</w:t>
      </w:r>
    </w:p>
    <w:p w14:paraId="54A5C6B5" w14:textId="77777777" w:rsidR="00024AA3" w:rsidRDefault="0074715B" w:rsidP="00024AA3">
      <w:pPr>
        <w:pStyle w:val="Odstavecseseznamem"/>
        <w:numPr>
          <w:ilvl w:val="0"/>
          <w:numId w:val="17"/>
        </w:numPr>
        <w:autoSpaceDE w:val="0"/>
        <w:spacing w:line="320" w:lineRule="exact"/>
        <w:rPr>
          <w:bCs/>
        </w:rPr>
      </w:pPr>
      <w:r w:rsidRPr="00024AA3">
        <w:rPr>
          <w:bCs/>
        </w:rPr>
        <w:t>Dodavatel nejméně dvakrát výslovně nepotvrdí dílčí objednávku, nebo ji nejméně dvakrát výslovně odmítne</w:t>
      </w:r>
      <w:r w:rsidR="00CF361E" w:rsidRPr="00024AA3">
        <w:rPr>
          <w:bCs/>
        </w:rPr>
        <w:t xml:space="preserve">; </w:t>
      </w:r>
    </w:p>
    <w:p w14:paraId="6A7BE7F2" w14:textId="77777777" w:rsidR="00024AA3" w:rsidRDefault="0074715B" w:rsidP="00024AA3">
      <w:pPr>
        <w:pStyle w:val="Odstavecseseznamem"/>
        <w:numPr>
          <w:ilvl w:val="0"/>
          <w:numId w:val="17"/>
        </w:numPr>
        <w:autoSpaceDE w:val="0"/>
        <w:spacing w:line="320" w:lineRule="exact"/>
        <w:rPr>
          <w:bCs/>
        </w:rPr>
      </w:pPr>
      <w:r w:rsidRPr="00024AA3">
        <w:rPr>
          <w:bCs/>
        </w:rPr>
        <w:t>Dodavatel nejméně dvakrát neposkytne Objednateli plnění řádně a včas</w:t>
      </w:r>
      <w:r w:rsidR="00271F58" w:rsidRPr="00024AA3">
        <w:rPr>
          <w:bCs/>
        </w:rPr>
        <w:t xml:space="preserve">, </w:t>
      </w:r>
    </w:p>
    <w:p w14:paraId="4BCFC4CB" w14:textId="2A4E7A70" w:rsidR="0074715B" w:rsidRPr="00024AA3" w:rsidRDefault="00271F58" w:rsidP="00AA5569">
      <w:pPr>
        <w:pStyle w:val="Odstavecseseznamem"/>
        <w:numPr>
          <w:ilvl w:val="0"/>
          <w:numId w:val="17"/>
        </w:numPr>
        <w:autoSpaceDE w:val="0"/>
        <w:spacing w:line="320" w:lineRule="exact"/>
        <w:rPr>
          <w:bCs/>
        </w:rPr>
      </w:pPr>
      <w:r w:rsidRPr="00024AA3">
        <w:rPr>
          <w:bCs/>
        </w:rPr>
        <w:t>Vyjde-li najevo, že Dodavatel uvedl v nabídce informace nebo doklady, které neodpovídají skutečnosti a které měly nebo mohly mít vliv na výběrové řízení, které vedlo k uzavření této Rámcové dohody</w:t>
      </w:r>
      <w:r w:rsidR="00CF38E9">
        <w:rPr>
          <w:bCs/>
        </w:rPr>
        <w:t>.</w:t>
      </w:r>
    </w:p>
    <w:p w14:paraId="17FB959F" w14:textId="26C3DFA4" w:rsidR="00CF361E" w:rsidRDefault="00CF361E" w:rsidP="00CF361E">
      <w:pPr>
        <w:autoSpaceDE w:val="0"/>
        <w:spacing w:line="320" w:lineRule="exact"/>
        <w:ind w:left="705" w:hanging="705"/>
        <w:rPr>
          <w:bCs/>
        </w:rPr>
      </w:pPr>
    </w:p>
    <w:p w14:paraId="7E223764" w14:textId="77D4255F" w:rsidR="0074715B" w:rsidRPr="00AF1C36" w:rsidRDefault="00C12A2F" w:rsidP="00CF361E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9</w:t>
      </w:r>
      <w:r w:rsidR="00CF361E" w:rsidRPr="00AF1C36">
        <w:rPr>
          <w:bCs/>
        </w:rPr>
        <w:t>.2.</w:t>
      </w:r>
      <w:r w:rsidR="00CF361E" w:rsidRPr="00AF1C36">
        <w:rPr>
          <w:bCs/>
        </w:rPr>
        <w:tab/>
      </w:r>
      <w:r w:rsidR="0001256D" w:rsidRPr="00AF1C36">
        <w:rPr>
          <w:bCs/>
        </w:rPr>
        <w:t xml:space="preserve">Dodavatel je oprávněn Rámcovou </w:t>
      </w:r>
      <w:r w:rsidR="00024AA3">
        <w:rPr>
          <w:bCs/>
        </w:rPr>
        <w:t>smlouvu</w:t>
      </w:r>
      <w:r w:rsidR="0001256D" w:rsidRPr="00AF1C36">
        <w:rPr>
          <w:bCs/>
        </w:rPr>
        <w:t xml:space="preserve"> písemně vypovědět, jestliže Objednatel bude nejméně dvakrát</w:t>
      </w:r>
      <w:r w:rsidR="0074715B" w:rsidRPr="00AF1C36">
        <w:rPr>
          <w:bCs/>
        </w:rPr>
        <w:t xml:space="preserve"> </w:t>
      </w:r>
      <w:r w:rsidR="0001256D" w:rsidRPr="00AF1C36">
        <w:rPr>
          <w:bCs/>
        </w:rPr>
        <w:t>v prodlení s úhradou řádně vystavené a splatné faktury o více než 10 dnů.</w:t>
      </w:r>
    </w:p>
    <w:p w14:paraId="46878460" w14:textId="77777777" w:rsidR="0001256D" w:rsidRPr="00AF1C36" w:rsidRDefault="0001256D" w:rsidP="00CF361E">
      <w:pPr>
        <w:autoSpaceDE w:val="0"/>
        <w:spacing w:line="320" w:lineRule="exact"/>
        <w:ind w:left="705" w:hanging="705"/>
        <w:rPr>
          <w:bCs/>
        </w:rPr>
      </w:pPr>
    </w:p>
    <w:p w14:paraId="1596FC68" w14:textId="12CDA709" w:rsidR="009F3B44" w:rsidRPr="00AF1C36" w:rsidRDefault="00C12A2F" w:rsidP="00CF361E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9</w:t>
      </w:r>
      <w:r w:rsidR="00CF361E" w:rsidRPr="00AF1C36">
        <w:rPr>
          <w:bCs/>
        </w:rPr>
        <w:t>.3.</w:t>
      </w:r>
      <w:r w:rsidR="00CF361E" w:rsidRPr="00AF1C36">
        <w:rPr>
          <w:bCs/>
        </w:rPr>
        <w:tab/>
      </w:r>
      <w:r w:rsidR="0074715B" w:rsidRPr="00AF1C36">
        <w:rPr>
          <w:bCs/>
        </w:rPr>
        <w:t>Výpověd</w:t>
      </w:r>
      <w:r w:rsidR="00271F58" w:rsidRPr="00AF1C36">
        <w:rPr>
          <w:bCs/>
        </w:rPr>
        <w:t xml:space="preserve">i jsou ve všech případech </w:t>
      </w:r>
      <w:r w:rsidR="00024AA3">
        <w:rPr>
          <w:bCs/>
        </w:rPr>
        <w:t xml:space="preserve">písemné a </w:t>
      </w:r>
      <w:r w:rsidR="00271F58" w:rsidRPr="00AF1C36">
        <w:rPr>
          <w:bCs/>
        </w:rPr>
        <w:t xml:space="preserve">účinné doručením druhé straně Rámcové </w:t>
      </w:r>
      <w:r w:rsidR="00024AA3">
        <w:rPr>
          <w:bCs/>
        </w:rPr>
        <w:t>smlouvy</w:t>
      </w:r>
      <w:r w:rsidR="0074715B" w:rsidRPr="00AF1C36">
        <w:rPr>
          <w:bCs/>
        </w:rPr>
        <w:t>.</w:t>
      </w:r>
    </w:p>
    <w:p w14:paraId="4B155429" w14:textId="0C4A96D1" w:rsidR="00271F58" w:rsidRPr="00AF1C36" w:rsidRDefault="00271F58" w:rsidP="00CF361E">
      <w:pPr>
        <w:autoSpaceDE w:val="0"/>
        <w:spacing w:line="320" w:lineRule="exact"/>
        <w:ind w:left="705" w:hanging="705"/>
        <w:rPr>
          <w:bCs/>
        </w:rPr>
      </w:pPr>
    </w:p>
    <w:p w14:paraId="24889550" w14:textId="7F9C6694" w:rsidR="00271F58" w:rsidRPr="00AF1C36" w:rsidRDefault="00C12A2F" w:rsidP="00CF361E">
      <w:pPr>
        <w:autoSpaceDE w:val="0"/>
        <w:spacing w:line="320" w:lineRule="exact"/>
        <w:ind w:left="705" w:hanging="705"/>
        <w:rPr>
          <w:bCs/>
        </w:rPr>
      </w:pPr>
      <w:r w:rsidRPr="00AF1C36">
        <w:rPr>
          <w:bCs/>
        </w:rPr>
        <w:t>9</w:t>
      </w:r>
      <w:r w:rsidR="00271F58" w:rsidRPr="00AF1C36">
        <w:rPr>
          <w:bCs/>
        </w:rPr>
        <w:t>.4.</w:t>
      </w:r>
      <w:r w:rsidR="00271F58" w:rsidRPr="00AF1C36">
        <w:rPr>
          <w:bCs/>
        </w:rPr>
        <w:tab/>
        <w:t xml:space="preserve">Objednatel je oprávněn od Rámcové </w:t>
      </w:r>
      <w:r w:rsidR="00024AA3">
        <w:rPr>
          <w:bCs/>
        </w:rPr>
        <w:t>smlouvy</w:t>
      </w:r>
      <w:r w:rsidR="00271F58" w:rsidRPr="00AF1C36">
        <w:rPr>
          <w:bCs/>
        </w:rPr>
        <w:t xml:space="preserve"> odstoupit, pokud Obje</w:t>
      </w:r>
      <w:r w:rsidR="008D5E81" w:rsidRPr="00AF1C36">
        <w:rPr>
          <w:bCs/>
        </w:rPr>
        <w:t>dn</w:t>
      </w:r>
      <w:r w:rsidR="00271F58" w:rsidRPr="00AF1C36">
        <w:rPr>
          <w:bCs/>
        </w:rPr>
        <w:t>ateli bude odňata či nevyplacena finanční dotace</w:t>
      </w:r>
      <w:r w:rsidR="00B27703">
        <w:rPr>
          <w:bCs/>
        </w:rPr>
        <w:t xml:space="preserve"> KÚ</w:t>
      </w:r>
      <w:r w:rsidR="00C8699A" w:rsidRPr="00AF1C36">
        <w:rPr>
          <w:bCs/>
        </w:rPr>
        <w:t>, ze které hodlal Objednatel financovat cenu plnění.</w:t>
      </w:r>
    </w:p>
    <w:p w14:paraId="1B55C52D" w14:textId="72453224" w:rsidR="00291B92" w:rsidRDefault="00291B92">
      <w:pPr>
        <w:widowControl/>
        <w:suppressAutoHyphens w:val="0"/>
        <w:spacing w:line="240" w:lineRule="auto"/>
        <w:jc w:val="left"/>
        <w:textAlignment w:val="auto"/>
      </w:pPr>
      <w:r>
        <w:br w:type="page"/>
      </w:r>
    </w:p>
    <w:p w14:paraId="1A65CD23" w14:textId="608279EE" w:rsidR="000E102E" w:rsidRPr="00AF1C36" w:rsidRDefault="00D86A0D" w:rsidP="00E825FD">
      <w:pPr>
        <w:autoSpaceDE w:val="0"/>
        <w:spacing w:line="320" w:lineRule="exact"/>
        <w:ind w:left="360" w:hanging="360"/>
        <w:jc w:val="center"/>
        <w:rPr>
          <w:b/>
          <w:bCs/>
        </w:rPr>
      </w:pPr>
      <w:r w:rsidRPr="00AF1C36">
        <w:rPr>
          <w:b/>
          <w:bCs/>
        </w:rPr>
        <w:lastRenderedPageBreak/>
        <w:t xml:space="preserve">Článek </w:t>
      </w:r>
      <w:r w:rsidR="00CF361E" w:rsidRPr="00AF1C36">
        <w:rPr>
          <w:b/>
          <w:bCs/>
        </w:rPr>
        <w:t>X</w:t>
      </w:r>
      <w:r w:rsidR="000E102E" w:rsidRPr="00AF1C36">
        <w:rPr>
          <w:b/>
          <w:bCs/>
        </w:rPr>
        <w:t>.</w:t>
      </w:r>
    </w:p>
    <w:p w14:paraId="4E7B7E99" w14:textId="0B9CA5C1" w:rsidR="000E102E" w:rsidRPr="00AF1C36" w:rsidRDefault="000E102E" w:rsidP="00E825FD">
      <w:pPr>
        <w:autoSpaceDE w:val="0"/>
        <w:spacing w:line="320" w:lineRule="exact"/>
        <w:jc w:val="center"/>
        <w:rPr>
          <w:bCs/>
        </w:rPr>
      </w:pPr>
      <w:r w:rsidRPr="00AF1C36">
        <w:rPr>
          <w:b/>
          <w:bCs/>
        </w:rPr>
        <w:t xml:space="preserve">Závěrečná </w:t>
      </w:r>
      <w:r w:rsidR="00CC40A8" w:rsidRPr="00AF1C36">
        <w:rPr>
          <w:b/>
          <w:bCs/>
        </w:rPr>
        <w:t>ujednán</w:t>
      </w:r>
      <w:r w:rsidRPr="00AF1C36">
        <w:rPr>
          <w:b/>
          <w:bCs/>
        </w:rPr>
        <w:t>í</w:t>
      </w:r>
    </w:p>
    <w:p w14:paraId="6D273279" w14:textId="77777777" w:rsidR="0026032B" w:rsidRPr="00AF1C36" w:rsidRDefault="0026032B" w:rsidP="00E825FD">
      <w:pPr>
        <w:spacing w:line="320" w:lineRule="exact"/>
        <w:rPr>
          <w:bCs/>
        </w:rPr>
      </w:pPr>
    </w:p>
    <w:p w14:paraId="12AB0508" w14:textId="287E4293" w:rsidR="000E102E" w:rsidRPr="00AF1C36" w:rsidRDefault="00CF361E" w:rsidP="00DB5BCC">
      <w:pPr>
        <w:spacing w:line="320" w:lineRule="exact"/>
        <w:ind w:left="705" w:hanging="705"/>
        <w:rPr>
          <w:bCs/>
        </w:rPr>
      </w:pPr>
      <w:r w:rsidRPr="00AF1C36">
        <w:rPr>
          <w:bCs/>
        </w:rPr>
        <w:t>1</w:t>
      </w:r>
      <w:r w:rsidR="00C8699A" w:rsidRPr="00AF1C36">
        <w:rPr>
          <w:bCs/>
        </w:rPr>
        <w:t>0</w:t>
      </w:r>
      <w:r w:rsidRPr="00AF1C36">
        <w:rPr>
          <w:bCs/>
        </w:rPr>
        <w:t>.1.</w:t>
      </w:r>
      <w:r w:rsidRPr="00AF1C36">
        <w:rPr>
          <w:bCs/>
        </w:rPr>
        <w:tab/>
      </w:r>
      <w:r w:rsidR="000E102E" w:rsidRPr="00AF1C36">
        <w:rPr>
          <w:bCs/>
        </w:rPr>
        <w:t>V případě z</w:t>
      </w:r>
      <w:r w:rsidR="00D168EF" w:rsidRPr="00AF1C36">
        <w:rPr>
          <w:bCs/>
        </w:rPr>
        <w:t xml:space="preserve">měny údajů uvedených v záhlaví </w:t>
      </w:r>
      <w:r w:rsidR="00D97107" w:rsidRPr="00AF1C36">
        <w:rPr>
          <w:bCs/>
        </w:rPr>
        <w:t xml:space="preserve">Rámcové </w:t>
      </w:r>
      <w:r w:rsidR="00B27703">
        <w:rPr>
          <w:bCs/>
        </w:rPr>
        <w:t>smlouvy</w:t>
      </w:r>
      <w:r w:rsidR="000E102E" w:rsidRPr="00AF1C36">
        <w:rPr>
          <w:bCs/>
        </w:rPr>
        <w:t>, týkající se stran</w:t>
      </w:r>
      <w:r w:rsidR="001D0B87" w:rsidRPr="00AF1C36">
        <w:rPr>
          <w:bCs/>
        </w:rPr>
        <w:t xml:space="preserve"> této dohody</w:t>
      </w:r>
      <w:r w:rsidR="000E102E" w:rsidRPr="00AF1C36">
        <w:rPr>
          <w:bCs/>
        </w:rPr>
        <w:t>, je</w:t>
      </w:r>
      <w:r w:rsidR="00F302CB" w:rsidRPr="00AF1C36">
        <w:rPr>
          <w:bCs/>
        </w:rPr>
        <w:t> </w:t>
      </w:r>
      <w:r w:rsidR="000E102E" w:rsidRPr="00AF1C36">
        <w:rPr>
          <w:bCs/>
        </w:rPr>
        <w:t>povinna ta strana</w:t>
      </w:r>
      <w:r w:rsidR="001D0B87" w:rsidRPr="00AF1C36">
        <w:rPr>
          <w:bCs/>
        </w:rPr>
        <w:t xml:space="preserve"> dohody</w:t>
      </w:r>
      <w:r w:rsidR="000E102E" w:rsidRPr="00AF1C36">
        <w:rPr>
          <w:bCs/>
        </w:rPr>
        <w:t>, u které změna nastala, informovat o ní druhou stranu, a to průkazným způ</w:t>
      </w:r>
      <w:r w:rsidR="00114B01" w:rsidRPr="00AF1C36">
        <w:rPr>
          <w:bCs/>
        </w:rPr>
        <w:t>sobem a bez zbytečného odkladu.</w:t>
      </w:r>
    </w:p>
    <w:p w14:paraId="1F7CF8FC" w14:textId="77777777" w:rsidR="00D97107" w:rsidRPr="00AF1C36" w:rsidRDefault="00D97107" w:rsidP="00E825FD">
      <w:pPr>
        <w:spacing w:line="320" w:lineRule="exact"/>
        <w:rPr>
          <w:bCs/>
        </w:rPr>
      </w:pPr>
    </w:p>
    <w:p w14:paraId="16A937DD" w14:textId="7E2804A2" w:rsidR="006B1A51" w:rsidRPr="00AF1C36" w:rsidRDefault="00CF361E" w:rsidP="00CF361E">
      <w:pPr>
        <w:spacing w:line="320" w:lineRule="exact"/>
        <w:ind w:left="705" w:hanging="705"/>
        <w:rPr>
          <w:bCs/>
        </w:rPr>
      </w:pPr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F70B95">
        <w:rPr>
          <w:bCs/>
        </w:rPr>
        <w:t>2</w:t>
      </w:r>
      <w:r w:rsidRPr="00AF1C36">
        <w:rPr>
          <w:bCs/>
        </w:rPr>
        <w:t>.</w:t>
      </w:r>
      <w:r w:rsidRPr="00AF1C36">
        <w:rPr>
          <w:bCs/>
        </w:rPr>
        <w:tab/>
      </w:r>
      <w:r w:rsidR="006B1A51" w:rsidRPr="00AF1C36">
        <w:rPr>
          <w:bCs/>
        </w:rPr>
        <w:t xml:space="preserve">Tato </w:t>
      </w:r>
      <w:r w:rsidR="00A475D2" w:rsidRPr="00AF1C36">
        <w:rPr>
          <w:bCs/>
        </w:rPr>
        <w:t xml:space="preserve">Rámcová </w:t>
      </w:r>
      <w:r w:rsidR="00B27703">
        <w:rPr>
          <w:bCs/>
        </w:rPr>
        <w:t>smlouva</w:t>
      </w:r>
      <w:r w:rsidR="006B1A51" w:rsidRPr="00AF1C36">
        <w:rPr>
          <w:bCs/>
        </w:rPr>
        <w:t xml:space="preserve"> nabývá platnosti dnem podpisu </w:t>
      </w:r>
      <w:r w:rsidR="00F14CBA" w:rsidRPr="00AF1C36">
        <w:rPr>
          <w:bCs/>
        </w:rPr>
        <w:t>všemi</w:t>
      </w:r>
      <w:r w:rsidR="006B1A51" w:rsidRPr="00AF1C36">
        <w:rPr>
          <w:bCs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AF1C36" w:rsidRDefault="00F3359C" w:rsidP="00E825FD">
      <w:pPr>
        <w:spacing w:line="320" w:lineRule="exact"/>
        <w:rPr>
          <w:bCs/>
        </w:rPr>
      </w:pPr>
    </w:p>
    <w:p w14:paraId="0957A600" w14:textId="167CC313" w:rsidR="000E102E" w:rsidRDefault="00CF361E" w:rsidP="00CF361E">
      <w:pPr>
        <w:spacing w:line="320" w:lineRule="exact"/>
        <w:ind w:left="705" w:hanging="705"/>
        <w:rPr>
          <w:bCs/>
        </w:rPr>
      </w:pPr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F70B95">
        <w:rPr>
          <w:bCs/>
        </w:rPr>
        <w:t>3</w:t>
      </w:r>
      <w:r w:rsidRPr="00AF1C36">
        <w:rPr>
          <w:bCs/>
        </w:rPr>
        <w:t>.</w:t>
      </w:r>
      <w:r w:rsidRPr="00AF1C36">
        <w:rPr>
          <w:bCs/>
        </w:rPr>
        <w:tab/>
      </w:r>
      <w:r w:rsidR="000E102E" w:rsidRPr="00AF1C36">
        <w:rPr>
          <w:bCs/>
        </w:rPr>
        <w:t xml:space="preserve">Veškerá ujednání a jiná ustanovení uvedená v nabídce </w:t>
      </w:r>
      <w:r w:rsidR="00F14CBA" w:rsidRPr="00AF1C36">
        <w:rPr>
          <w:bCs/>
        </w:rPr>
        <w:t>D</w:t>
      </w:r>
      <w:r w:rsidR="00DD221F" w:rsidRPr="00AF1C36">
        <w:rPr>
          <w:bCs/>
        </w:rPr>
        <w:t>odavatele</w:t>
      </w:r>
      <w:r w:rsidR="000E102E" w:rsidRPr="00AF1C36">
        <w:rPr>
          <w:bCs/>
        </w:rPr>
        <w:t xml:space="preserve">, </w:t>
      </w:r>
      <w:r w:rsidR="00F14CBA" w:rsidRPr="00AF1C36">
        <w:rPr>
          <w:bCs/>
        </w:rPr>
        <w:t>na</w:t>
      </w:r>
      <w:r w:rsidR="007403C6" w:rsidRPr="00AF1C36">
        <w:rPr>
          <w:bCs/>
        </w:rPr>
        <w:t> </w:t>
      </w:r>
      <w:r w:rsidR="00EE256A" w:rsidRPr="00AF1C36">
        <w:rPr>
          <w:bCs/>
        </w:rPr>
        <w:t>Veřejn</w:t>
      </w:r>
      <w:r w:rsidR="00F14CBA" w:rsidRPr="00AF1C36">
        <w:rPr>
          <w:bCs/>
        </w:rPr>
        <w:t>ou</w:t>
      </w:r>
      <w:r w:rsidR="00EE256A" w:rsidRPr="00AF1C36">
        <w:rPr>
          <w:bCs/>
        </w:rPr>
        <w:t xml:space="preserve"> zakáz</w:t>
      </w:r>
      <w:r w:rsidR="00F14CBA" w:rsidRPr="00AF1C36">
        <w:rPr>
          <w:bCs/>
        </w:rPr>
        <w:t>ku</w:t>
      </w:r>
      <w:r w:rsidR="00D168EF" w:rsidRPr="00AF1C36">
        <w:rPr>
          <w:bCs/>
        </w:rPr>
        <w:t xml:space="preserve">, jsou nedílnou součástí této </w:t>
      </w:r>
      <w:r w:rsidR="00F14CBA" w:rsidRPr="00AF1C36">
        <w:rPr>
          <w:bCs/>
        </w:rPr>
        <w:t>Rámcové dohody,</w:t>
      </w:r>
      <w:r w:rsidR="000E102E" w:rsidRPr="00AF1C36">
        <w:rPr>
          <w:bCs/>
        </w:rPr>
        <w:t xml:space="preserve"> pokud </w:t>
      </w:r>
      <w:r w:rsidR="00F14CBA" w:rsidRPr="00AF1C36">
        <w:rPr>
          <w:bCs/>
        </w:rPr>
        <w:t>není stanoveno</w:t>
      </w:r>
      <w:r w:rsidR="00C814C2" w:rsidRPr="00AF1C36">
        <w:rPr>
          <w:bCs/>
        </w:rPr>
        <w:t xml:space="preserve"> jinak</w:t>
      </w:r>
      <w:r w:rsidR="000E102E" w:rsidRPr="00AF1C36">
        <w:rPr>
          <w:bCs/>
        </w:rPr>
        <w:t>.</w:t>
      </w:r>
      <w:r w:rsidR="00853CFF" w:rsidRPr="00AF1C36">
        <w:rPr>
          <w:bCs/>
        </w:rPr>
        <w:t xml:space="preserve"> </w:t>
      </w:r>
      <w:r w:rsidR="00BA61AD" w:rsidRPr="00AF1C36">
        <w:rPr>
          <w:bCs/>
        </w:rPr>
        <w:t>Z</w:t>
      </w:r>
      <w:r w:rsidR="00853CFF" w:rsidRPr="00AF1C36">
        <w:rPr>
          <w:bCs/>
        </w:rPr>
        <w:t xml:space="preserve">adávací dokumentace Veřejné zakázky a nabídka </w:t>
      </w:r>
      <w:r w:rsidR="00F14CBA" w:rsidRPr="00AF1C36">
        <w:rPr>
          <w:bCs/>
        </w:rPr>
        <w:t>D</w:t>
      </w:r>
      <w:r w:rsidR="0061444F" w:rsidRPr="00AF1C36">
        <w:rPr>
          <w:bCs/>
        </w:rPr>
        <w:t>odavatele</w:t>
      </w:r>
      <w:r w:rsidR="00853CFF" w:rsidRPr="00AF1C36">
        <w:rPr>
          <w:bCs/>
        </w:rPr>
        <w:t xml:space="preserve"> na Veřejnou zakázku </w:t>
      </w:r>
      <w:r w:rsidR="00BA61AD" w:rsidRPr="00AF1C36">
        <w:rPr>
          <w:bCs/>
        </w:rPr>
        <w:t>tvoř</w:t>
      </w:r>
      <w:r w:rsidR="007F2244" w:rsidRPr="00AF1C36">
        <w:rPr>
          <w:bCs/>
        </w:rPr>
        <w:t xml:space="preserve">í nedílnou součást této </w:t>
      </w:r>
      <w:r w:rsidR="00F3359C" w:rsidRPr="00AF1C36">
        <w:rPr>
          <w:bCs/>
        </w:rPr>
        <w:t>Rámcové dohody</w:t>
      </w:r>
      <w:r w:rsidR="00853CFF" w:rsidRPr="00AF1C36">
        <w:rPr>
          <w:bCs/>
        </w:rPr>
        <w:t>.</w:t>
      </w:r>
    </w:p>
    <w:p w14:paraId="5E6CB8D0" w14:textId="77777777" w:rsidR="00291B92" w:rsidRDefault="00291B92" w:rsidP="00CF361E">
      <w:pPr>
        <w:spacing w:line="320" w:lineRule="exact"/>
        <w:ind w:left="705" w:hanging="705"/>
        <w:rPr>
          <w:bCs/>
        </w:rPr>
      </w:pPr>
    </w:p>
    <w:p w14:paraId="3A44634C" w14:textId="77777777" w:rsidR="00F22A5E" w:rsidRPr="009839B0" w:rsidRDefault="00F22A5E" w:rsidP="00F22A5E">
      <w:pPr>
        <w:tabs>
          <w:tab w:val="right" w:pos="9070"/>
        </w:tabs>
        <w:jc w:val="left"/>
        <w:rPr>
          <w:b/>
          <w:color w:val="000000"/>
          <w:lang w:eastAsia="cs-CZ"/>
        </w:rPr>
      </w:pPr>
      <w:r w:rsidRPr="009839B0">
        <w:rPr>
          <w:b/>
          <w:color w:val="000000"/>
          <w:lang w:eastAsia="cs-CZ"/>
        </w:rPr>
        <w:t>Tato smlouva bude kupujícím</w:t>
      </w:r>
      <w:r>
        <w:rPr>
          <w:b/>
          <w:color w:val="000000"/>
          <w:lang w:eastAsia="cs-CZ"/>
        </w:rPr>
        <w:t xml:space="preserve"> zveřejněna na EZAK a v</w:t>
      </w:r>
      <w:r w:rsidRPr="009839B0">
        <w:rPr>
          <w:b/>
          <w:color w:val="000000"/>
          <w:lang w:eastAsia="cs-CZ"/>
        </w:rPr>
        <w:t> registru smluv.</w:t>
      </w:r>
      <w:r w:rsidRPr="009839B0">
        <w:rPr>
          <w:b/>
          <w:color w:val="000000"/>
          <w:lang w:eastAsia="cs-CZ"/>
        </w:rPr>
        <w:tab/>
      </w:r>
    </w:p>
    <w:p w14:paraId="4D1F0660" w14:textId="77777777" w:rsidR="00F22A5E" w:rsidRPr="00AF1C36" w:rsidRDefault="00F22A5E" w:rsidP="00CF361E">
      <w:pPr>
        <w:spacing w:line="320" w:lineRule="exact"/>
        <w:ind w:left="705" w:hanging="705"/>
        <w:rPr>
          <w:bCs/>
        </w:rPr>
      </w:pPr>
    </w:p>
    <w:p w14:paraId="342993F6" w14:textId="659B9D3F" w:rsidR="00E46223" w:rsidRPr="00AF1C36" w:rsidRDefault="00CF361E" w:rsidP="00CF361E">
      <w:pPr>
        <w:spacing w:line="320" w:lineRule="exact"/>
        <w:ind w:left="705" w:hanging="705"/>
        <w:rPr>
          <w:bCs/>
        </w:rPr>
      </w:pPr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F70B95">
        <w:rPr>
          <w:bCs/>
        </w:rPr>
        <w:t>4</w:t>
      </w:r>
      <w:r w:rsidRPr="00AF1C36">
        <w:rPr>
          <w:bCs/>
        </w:rPr>
        <w:t>.</w:t>
      </w:r>
      <w:r w:rsidRPr="00AF1C36">
        <w:rPr>
          <w:bCs/>
        </w:rPr>
        <w:tab/>
      </w:r>
      <w:r w:rsidR="00E46223" w:rsidRPr="00AF1C36">
        <w:rPr>
          <w:bCs/>
        </w:rPr>
        <w:t>Dodavatel v souladu s</w:t>
      </w:r>
      <w:r w:rsidR="00CF38E9">
        <w:rPr>
          <w:bCs/>
        </w:rPr>
        <w:t xml:space="preserve"> se zákonem </w:t>
      </w:r>
      <w:r w:rsidR="00CF38E9">
        <w:rPr>
          <w:sz w:val="22"/>
          <w:szCs w:val="22"/>
        </w:rPr>
        <w:t>134/2016 Sb.</w:t>
      </w:r>
      <w:r w:rsidR="00E46223" w:rsidRPr="00AF1C36">
        <w:rPr>
          <w:bCs/>
        </w:rPr>
        <w:t xml:space="preserve"> ZZVZ a v souladu se zákonem č.106/1999 Sb., o svobodném přístupu k informacím, v platném znění, souhlasí, aby veřejný zadavatel (</w:t>
      </w:r>
      <w:r w:rsidR="00A475D2" w:rsidRPr="00AF1C36">
        <w:rPr>
          <w:bCs/>
        </w:rPr>
        <w:t>O</w:t>
      </w:r>
      <w:r w:rsidR="00E46223" w:rsidRPr="00AF1C36">
        <w:rPr>
          <w:bCs/>
        </w:rPr>
        <w:t>bjednatel) uveřejnil na</w:t>
      </w:r>
      <w:r w:rsidR="007403C6" w:rsidRPr="00AF1C36">
        <w:rPr>
          <w:bCs/>
        </w:rPr>
        <w:t> </w:t>
      </w:r>
      <w:r w:rsidR="00E46223" w:rsidRPr="00AF1C36">
        <w:rPr>
          <w:bCs/>
        </w:rPr>
        <w:t xml:space="preserve">profilu zadavatele smlouvu uzavřenou na veřejnou zakázku včetně všech jejích změn, dodatků a příloh. Dále </w:t>
      </w:r>
      <w:r w:rsidR="00530E99" w:rsidRPr="00AF1C36">
        <w:rPr>
          <w:bCs/>
        </w:rPr>
        <w:t>D</w:t>
      </w:r>
      <w:r w:rsidR="00847D57" w:rsidRPr="00AF1C36">
        <w:rPr>
          <w:bCs/>
        </w:rPr>
        <w:t>odavatel souhlasí s u</w:t>
      </w:r>
      <w:r w:rsidR="00E46223" w:rsidRPr="00AF1C36">
        <w:rPr>
          <w:bCs/>
        </w:rPr>
        <w:t xml:space="preserve">veřejněním této </w:t>
      </w:r>
      <w:r w:rsidR="00530E99" w:rsidRPr="00AF1C36">
        <w:rPr>
          <w:bCs/>
        </w:rPr>
        <w:t xml:space="preserve">Rámcové </w:t>
      </w:r>
      <w:r w:rsidR="00F70B95">
        <w:rPr>
          <w:bCs/>
        </w:rPr>
        <w:t>smlouvy</w:t>
      </w:r>
      <w:r w:rsidR="00E46223" w:rsidRPr="00AF1C36">
        <w:rPr>
          <w:bCs/>
        </w:rPr>
        <w:t xml:space="preserve"> </w:t>
      </w:r>
      <w:r w:rsidR="00530E99" w:rsidRPr="00AF1C36">
        <w:rPr>
          <w:bCs/>
        </w:rPr>
        <w:t>O</w:t>
      </w:r>
      <w:r w:rsidR="00E46223" w:rsidRPr="00AF1C36">
        <w:rPr>
          <w:bCs/>
        </w:rPr>
        <w:t>bjednatelem v registru smluv podle zákona č. 340/2015 Sb.</w:t>
      </w:r>
    </w:p>
    <w:p w14:paraId="16479927" w14:textId="77777777" w:rsidR="00FF0296" w:rsidRPr="00AF1C36" w:rsidRDefault="00FF0296" w:rsidP="00FF0296">
      <w:pPr>
        <w:spacing w:line="320" w:lineRule="exact"/>
        <w:rPr>
          <w:bCs/>
        </w:rPr>
      </w:pPr>
    </w:p>
    <w:p w14:paraId="17C21D2E" w14:textId="2D5C0189" w:rsidR="00FF0296" w:rsidRPr="00AF1C36" w:rsidRDefault="00FF0296" w:rsidP="00FF0296">
      <w:pPr>
        <w:spacing w:line="320" w:lineRule="exact"/>
        <w:ind w:left="705" w:hanging="705"/>
        <w:rPr>
          <w:bCs/>
        </w:rPr>
      </w:pPr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F70B95">
        <w:rPr>
          <w:bCs/>
        </w:rPr>
        <w:t>5</w:t>
      </w:r>
      <w:r w:rsidRPr="00AF1C36">
        <w:rPr>
          <w:bCs/>
        </w:rPr>
        <w:t>.</w:t>
      </w:r>
      <w:r w:rsidRPr="00AF1C36">
        <w:rPr>
          <w:bCs/>
        </w:rPr>
        <w:tab/>
        <w:t xml:space="preserve">Tato Rámcová </w:t>
      </w:r>
      <w:r w:rsidR="00F70B95">
        <w:rPr>
          <w:bCs/>
        </w:rPr>
        <w:t>smlouva</w:t>
      </w:r>
      <w:r w:rsidRPr="00AF1C36">
        <w:rPr>
          <w:bCs/>
        </w:rPr>
        <w:t xml:space="preserve"> a veškeré právní vztahy z ní vzniklé se řídí právním řádem ČR.</w:t>
      </w:r>
    </w:p>
    <w:p w14:paraId="1E32E1C0" w14:textId="77777777" w:rsidR="00FF0296" w:rsidRPr="00AF1C36" w:rsidRDefault="00FF0296" w:rsidP="00FF0296">
      <w:pPr>
        <w:spacing w:line="320" w:lineRule="exact"/>
        <w:ind w:left="705"/>
        <w:rPr>
          <w:bCs/>
        </w:rPr>
      </w:pPr>
    </w:p>
    <w:p w14:paraId="0CE62A55" w14:textId="05B36871" w:rsidR="00FF0296" w:rsidRPr="00AF1C36" w:rsidRDefault="00FF0296" w:rsidP="00FF0296">
      <w:pPr>
        <w:spacing w:line="320" w:lineRule="exact"/>
        <w:ind w:left="705" w:hanging="705"/>
        <w:rPr>
          <w:bCs/>
        </w:rPr>
      </w:pPr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F70B95">
        <w:rPr>
          <w:bCs/>
        </w:rPr>
        <w:t>6</w:t>
      </w:r>
      <w:r w:rsidRPr="00AF1C36">
        <w:rPr>
          <w:bCs/>
        </w:rPr>
        <w:t>.</w:t>
      </w:r>
      <w:r w:rsidRPr="00AF1C36">
        <w:rPr>
          <w:bCs/>
        </w:rPr>
        <w:tab/>
        <w:t xml:space="preserve">V oblastech výslovně neupravených touto Rámcovou </w:t>
      </w:r>
      <w:r w:rsidR="00F70B95">
        <w:rPr>
          <w:bCs/>
        </w:rPr>
        <w:t>smlouvou</w:t>
      </w:r>
      <w:r w:rsidRPr="00AF1C36">
        <w:rPr>
          <w:bCs/>
        </w:rPr>
        <w:t xml:space="preserve"> platí ustanovení OZ.</w:t>
      </w:r>
    </w:p>
    <w:p w14:paraId="47DB4D58" w14:textId="77777777" w:rsidR="00FF0296" w:rsidRPr="00AF1C36" w:rsidRDefault="00FF0296" w:rsidP="00FF0296">
      <w:pPr>
        <w:spacing w:line="320" w:lineRule="exact"/>
        <w:ind w:left="705" w:hanging="705"/>
        <w:rPr>
          <w:bCs/>
        </w:rPr>
      </w:pPr>
    </w:p>
    <w:p w14:paraId="3F17DBD7" w14:textId="24E39067" w:rsidR="00FF0296" w:rsidRPr="00AF1C36" w:rsidRDefault="00FF0296" w:rsidP="00FF0296">
      <w:pPr>
        <w:spacing w:line="320" w:lineRule="exact"/>
        <w:ind w:left="705" w:hanging="705"/>
        <w:rPr>
          <w:bCs/>
        </w:rPr>
      </w:pPr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F70B95">
        <w:rPr>
          <w:bCs/>
        </w:rPr>
        <w:t>7</w:t>
      </w:r>
      <w:r w:rsidRPr="00AF1C36">
        <w:rPr>
          <w:bCs/>
        </w:rPr>
        <w:t>.</w:t>
      </w:r>
      <w:r w:rsidRPr="00AF1C36">
        <w:rPr>
          <w:bCs/>
        </w:rPr>
        <w:tab/>
        <w:t xml:space="preserve">Veškeré spory vzniklé z této Rámcové </w:t>
      </w:r>
      <w:r w:rsidR="00F70B95">
        <w:rPr>
          <w:bCs/>
        </w:rPr>
        <w:t>smlouvy,</w:t>
      </w:r>
      <w:r w:rsidRPr="00AF1C36">
        <w:rPr>
          <w:bCs/>
        </w:rPr>
        <w:t xml:space="preserve"> či z právních vztahů s ní souvisejících</w:t>
      </w:r>
      <w:r w:rsidR="00F70B95">
        <w:rPr>
          <w:bCs/>
        </w:rPr>
        <w:t>,</w:t>
      </w:r>
      <w:r w:rsidRPr="00AF1C36">
        <w:rPr>
          <w:bCs/>
        </w:rPr>
        <w:t xml:space="preserve"> budou řešeny jednáním. V případě, že nebude možné spor urovnat jednáním, bude takový spor rozhodovat příslušný soud v ČR.</w:t>
      </w:r>
    </w:p>
    <w:p w14:paraId="42E5888D" w14:textId="7AB473C4" w:rsidR="00F3359C" w:rsidRPr="00AF1C36" w:rsidRDefault="00F3359C" w:rsidP="00E825FD">
      <w:pPr>
        <w:spacing w:line="320" w:lineRule="exact"/>
        <w:rPr>
          <w:bCs/>
        </w:rPr>
      </w:pPr>
    </w:p>
    <w:p w14:paraId="22DF6222" w14:textId="2BC069E9" w:rsidR="00F3359C" w:rsidRDefault="00CF361E" w:rsidP="00CF361E">
      <w:pPr>
        <w:spacing w:line="320" w:lineRule="exact"/>
        <w:ind w:left="705" w:hanging="705"/>
        <w:rPr>
          <w:bCs/>
        </w:rPr>
      </w:pPr>
      <w:r w:rsidRPr="00AF1C36">
        <w:rPr>
          <w:bCs/>
        </w:rPr>
        <w:t>1</w:t>
      </w:r>
      <w:r w:rsidR="00AC2292" w:rsidRPr="00AF1C36">
        <w:rPr>
          <w:bCs/>
        </w:rPr>
        <w:t>0</w:t>
      </w:r>
      <w:r w:rsidRPr="00AF1C36">
        <w:rPr>
          <w:bCs/>
        </w:rPr>
        <w:t>.</w:t>
      </w:r>
      <w:r w:rsidR="00F70B95">
        <w:rPr>
          <w:bCs/>
        </w:rPr>
        <w:t>8</w:t>
      </w:r>
      <w:r w:rsidRPr="00AF1C36">
        <w:rPr>
          <w:bCs/>
        </w:rPr>
        <w:t>.</w:t>
      </w:r>
      <w:r w:rsidRPr="00AF1C36">
        <w:rPr>
          <w:bCs/>
        </w:rPr>
        <w:tab/>
      </w:r>
      <w:r w:rsidR="00F3359C" w:rsidRPr="00AF1C36">
        <w:rPr>
          <w:bCs/>
        </w:rPr>
        <w:t>Objednatel a Dodavatel prohlašují, že si Rámcovou</w:t>
      </w:r>
      <w:r w:rsidR="003A6E14">
        <w:rPr>
          <w:bCs/>
        </w:rPr>
        <w:t xml:space="preserve"> kupní </w:t>
      </w:r>
      <w:r w:rsidR="00F70B95">
        <w:rPr>
          <w:bCs/>
        </w:rPr>
        <w:t>smlouvu</w:t>
      </w:r>
      <w:r w:rsidR="00F3359C" w:rsidRPr="00AF1C36">
        <w:rPr>
          <w:bCs/>
        </w:rPr>
        <w:t xml:space="preserve"> přečetl</w:t>
      </w:r>
      <w:r w:rsidR="00A0036F" w:rsidRPr="00AF1C36">
        <w:rPr>
          <w:bCs/>
        </w:rPr>
        <w:t>i</w:t>
      </w:r>
      <w:r w:rsidR="00F3359C" w:rsidRPr="00AF1C36">
        <w:rPr>
          <w:bCs/>
        </w:rPr>
        <w:t xml:space="preserve">, s obsahem souhlasí a na důkaz jejich svobodné, pravé a vážné vůle připojují své podpisy. </w:t>
      </w:r>
    </w:p>
    <w:p w14:paraId="32B6E974" w14:textId="77777777" w:rsidR="00106EF6" w:rsidRDefault="00106EF6" w:rsidP="00CF361E">
      <w:pPr>
        <w:spacing w:line="320" w:lineRule="exact"/>
        <w:ind w:left="705" w:hanging="705"/>
        <w:rPr>
          <w:bCs/>
        </w:rPr>
      </w:pPr>
    </w:p>
    <w:p w14:paraId="37A85705" w14:textId="6E22F39A" w:rsidR="00AE517C" w:rsidRDefault="00106EF6" w:rsidP="00106EF6">
      <w:pPr>
        <w:pStyle w:val="Zkladntext2"/>
        <w:spacing w:after="0" w:line="360" w:lineRule="auto"/>
        <w:ind w:left="851" w:hanging="851"/>
      </w:pPr>
      <w:r w:rsidRPr="00AF1C36">
        <w:rPr>
          <w:bCs/>
        </w:rPr>
        <w:t>10.</w:t>
      </w:r>
      <w:r>
        <w:rPr>
          <w:bCs/>
        </w:rPr>
        <w:t xml:space="preserve">9.     </w:t>
      </w:r>
      <w:r w:rsidRPr="0028542E">
        <w:t xml:space="preserve">Při </w:t>
      </w:r>
      <w:r w:rsidR="00AE517C">
        <w:t xml:space="preserve">pohybu v prostorách školy, </w:t>
      </w:r>
      <w:r w:rsidRPr="0028542E">
        <w:t xml:space="preserve">je </w:t>
      </w:r>
      <w:r>
        <w:t>dodavatel</w:t>
      </w:r>
      <w:r w:rsidRPr="0028542E">
        <w:t xml:space="preserve"> povinen dodržovat platné předpisy, zejména</w:t>
      </w:r>
      <w:r>
        <w:t xml:space="preserve"> </w:t>
      </w:r>
      <w:r w:rsidRPr="0028542E">
        <w:t>hygienické, protipožární a bezpečnostní.</w:t>
      </w:r>
    </w:p>
    <w:p w14:paraId="22B78432" w14:textId="667A4AFC" w:rsidR="00106EF6" w:rsidRDefault="00AE517C" w:rsidP="00106EF6">
      <w:pPr>
        <w:pStyle w:val="Zkladntext2"/>
        <w:spacing w:after="0" w:line="360" w:lineRule="auto"/>
        <w:ind w:left="851" w:hanging="851"/>
      </w:pPr>
      <w:r>
        <w:t xml:space="preserve">             </w:t>
      </w:r>
      <w:r w:rsidR="00106EF6" w:rsidRPr="0028542E">
        <w:t xml:space="preserve"> </w:t>
      </w:r>
      <w:r w:rsidR="003A6E14">
        <w:t>V případě potřeby, o</w:t>
      </w:r>
      <w:r w:rsidR="00106EF6">
        <w:t>bjednatel dodavatele</w:t>
      </w:r>
      <w:r w:rsidR="00106EF6" w:rsidRPr="0028542E">
        <w:t xml:space="preserve"> seznámí s evakuačním plánem a požárními </w:t>
      </w:r>
      <w:r w:rsidR="00106EF6" w:rsidRPr="0028542E">
        <w:lastRenderedPageBreak/>
        <w:t>poplachovými směrnicemi.</w:t>
      </w:r>
    </w:p>
    <w:p w14:paraId="2E26D49E" w14:textId="77777777" w:rsidR="00106EF6" w:rsidRPr="00AF1C36" w:rsidRDefault="00106EF6" w:rsidP="00106EF6">
      <w:pPr>
        <w:spacing w:line="320" w:lineRule="exact"/>
        <w:ind w:left="851" w:hanging="851"/>
        <w:rPr>
          <w:bCs/>
        </w:rPr>
      </w:pPr>
    </w:p>
    <w:p w14:paraId="1FDC89F1" w14:textId="77777777" w:rsidR="000406CC" w:rsidRPr="00AF1C36" w:rsidRDefault="000406CC" w:rsidP="00E825FD">
      <w:pPr>
        <w:autoSpaceDE w:val="0"/>
        <w:spacing w:line="320" w:lineRule="exact"/>
      </w:pPr>
    </w:p>
    <w:p w14:paraId="3C0166B3" w14:textId="7CC3C609" w:rsidR="003D2D0C" w:rsidRDefault="000E102E" w:rsidP="00E825FD">
      <w:pPr>
        <w:autoSpaceDE w:val="0"/>
        <w:spacing w:line="320" w:lineRule="exact"/>
      </w:pPr>
      <w:r w:rsidRPr="00AF1C36">
        <w:t>V</w:t>
      </w:r>
      <w:r w:rsidR="00F70B95">
        <w:t xml:space="preserve"> Berouně </w:t>
      </w:r>
      <w:r w:rsidR="00F2026F" w:rsidRPr="00AF1C36">
        <w:t>dne</w:t>
      </w:r>
      <w:r w:rsidR="003D2D0C">
        <w:t xml:space="preserve"> </w:t>
      </w:r>
      <w:r w:rsidR="00EA7CE9">
        <w:t>26.</w:t>
      </w:r>
      <w:r w:rsidR="000B5743">
        <w:t xml:space="preserve"> </w:t>
      </w:r>
      <w:r w:rsidR="00A92C65">
        <w:t>6</w:t>
      </w:r>
      <w:r w:rsidR="000B5743">
        <w:t>. 202</w:t>
      </w:r>
      <w:r w:rsidR="00A92C65">
        <w:t>4</w:t>
      </w:r>
      <w:r w:rsidR="000B5743">
        <w:t xml:space="preserve">      </w:t>
      </w:r>
      <w:r w:rsidR="00F2026F" w:rsidRPr="00AF1C36">
        <w:tab/>
      </w:r>
      <w:r w:rsidR="00F2026F" w:rsidRPr="00AF1C36">
        <w:tab/>
      </w:r>
      <w:r w:rsidR="003D2D0C">
        <w:t xml:space="preserve">           V</w:t>
      </w:r>
      <w:r w:rsidR="000B5743">
        <w:t xml:space="preserve"> Praze </w:t>
      </w:r>
      <w:r w:rsidR="003D2D0C">
        <w:t>dne</w:t>
      </w:r>
      <w:r w:rsidR="00A92C65">
        <w:t xml:space="preserve">  26. 6. 2024      </w:t>
      </w:r>
    </w:p>
    <w:p w14:paraId="47FF71FF" w14:textId="1CCDA630" w:rsidR="002774DE" w:rsidRPr="00AF1C36" w:rsidRDefault="000E102E" w:rsidP="00E825FD">
      <w:pPr>
        <w:autoSpaceDE w:val="0"/>
        <w:spacing w:line="320" w:lineRule="exact"/>
      </w:pPr>
      <w:r w:rsidRPr="00AF1C36">
        <w:t xml:space="preserve">           </w:t>
      </w:r>
    </w:p>
    <w:p w14:paraId="2DC530BC" w14:textId="312F5E96" w:rsidR="000E102E" w:rsidRPr="003D2D0C" w:rsidRDefault="009A5960" w:rsidP="00E825FD">
      <w:pPr>
        <w:autoSpaceDE w:val="0"/>
        <w:spacing w:line="320" w:lineRule="exact"/>
        <w:rPr>
          <w:bCs/>
        </w:rPr>
      </w:pPr>
      <w:r w:rsidRPr="003D2D0C">
        <w:t>Objednatel</w:t>
      </w:r>
      <w:r w:rsidRPr="003D2D0C">
        <w:tab/>
      </w:r>
      <w:r w:rsidR="0054126A" w:rsidRPr="003D2D0C">
        <w:tab/>
      </w:r>
      <w:r w:rsidR="0054126A" w:rsidRPr="003D2D0C">
        <w:tab/>
      </w:r>
      <w:r w:rsidR="0054126A" w:rsidRPr="003D2D0C">
        <w:tab/>
      </w:r>
      <w:r w:rsidR="0054126A" w:rsidRPr="003D2D0C">
        <w:tab/>
      </w:r>
      <w:r w:rsidR="0054126A" w:rsidRPr="003D2D0C">
        <w:tab/>
      </w:r>
      <w:r w:rsidRPr="003D2D0C">
        <w:t>Dodavatel</w:t>
      </w:r>
    </w:p>
    <w:p w14:paraId="00EB61C2" w14:textId="4B3A1CAC" w:rsidR="002774DE" w:rsidRPr="003D2D0C" w:rsidRDefault="000E102E" w:rsidP="00E825FD">
      <w:pPr>
        <w:autoSpaceDE w:val="0"/>
        <w:spacing w:line="320" w:lineRule="exact"/>
        <w:jc w:val="left"/>
      </w:pPr>
      <w:r w:rsidRPr="003D2D0C">
        <w:rPr>
          <w:bCs/>
        </w:rPr>
        <w:tab/>
      </w:r>
      <w:r w:rsidR="00F302CB" w:rsidRPr="003D2D0C">
        <w:rPr>
          <w:bCs/>
        </w:rPr>
        <w:t xml:space="preserve">                          </w:t>
      </w:r>
      <w:r w:rsidRPr="003D2D0C">
        <w:rPr>
          <w:bCs/>
        </w:rPr>
        <w:tab/>
        <w:t xml:space="preserve"> </w:t>
      </w:r>
      <w:r w:rsidR="00F302CB" w:rsidRPr="003D2D0C">
        <w:rPr>
          <w:bCs/>
        </w:rPr>
        <w:t xml:space="preserve">     </w:t>
      </w:r>
      <w:r w:rsidR="00DA2526" w:rsidRPr="003D2D0C">
        <w:rPr>
          <w:bCs/>
        </w:rPr>
        <w:tab/>
      </w:r>
      <w:r w:rsidR="002774DE" w:rsidRPr="003D2D0C">
        <w:t xml:space="preserve"> </w:t>
      </w:r>
    </w:p>
    <w:p w14:paraId="61121190" w14:textId="77777777" w:rsidR="002774DE" w:rsidRPr="003D2D0C" w:rsidRDefault="002774DE" w:rsidP="00E825FD">
      <w:pPr>
        <w:autoSpaceDE w:val="0"/>
        <w:spacing w:line="320" w:lineRule="exact"/>
        <w:jc w:val="left"/>
      </w:pPr>
    </w:p>
    <w:p w14:paraId="31CACE1F" w14:textId="77777777" w:rsidR="000406CC" w:rsidRPr="003D2D0C" w:rsidRDefault="000406CC" w:rsidP="00E825FD">
      <w:pPr>
        <w:autoSpaceDE w:val="0"/>
        <w:spacing w:line="320" w:lineRule="exact"/>
        <w:jc w:val="left"/>
      </w:pPr>
    </w:p>
    <w:p w14:paraId="4C523A20" w14:textId="77777777" w:rsidR="000E102E" w:rsidRPr="003D2D0C" w:rsidRDefault="00DA2526" w:rsidP="00E825FD">
      <w:pPr>
        <w:autoSpaceDE w:val="0"/>
        <w:spacing w:line="320" w:lineRule="exact"/>
        <w:jc w:val="left"/>
      </w:pPr>
      <w:r w:rsidRPr="003D2D0C">
        <w:t>…………………………………….</w:t>
      </w:r>
      <w:r w:rsidRPr="003D2D0C">
        <w:tab/>
      </w:r>
      <w:r w:rsidRPr="003D2D0C">
        <w:tab/>
      </w:r>
      <w:r w:rsidRPr="003D2D0C">
        <w:tab/>
      </w:r>
      <w:r w:rsidR="002774DE" w:rsidRPr="003D2D0C">
        <w:t>…………………………………….</w:t>
      </w:r>
    </w:p>
    <w:p w14:paraId="0DC8AF6F" w14:textId="4C31AB93" w:rsidR="009A5960" w:rsidRDefault="00F70B95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3D2D0C">
        <w:t xml:space="preserve">Mgr. </w:t>
      </w:r>
      <w:r w:rsidR="00A92C65">
        <w:t>Jiří Perlinger</w:t>
      </w:r>
      <w:r w:rsidR="000B5743">
        <w:t>,</w:t>
      </w:r>
      <w:r w:rsidRPr="003D2D0C">
        <w:t xml:space="preserve"> ředitel</w:t>
      </w:r>
      <w:r w:rsidR="000E102E" w:rsidRPr="003D2D0C">
        <w:tab/>
      </w:r>
      <w:r w:rsidR="000E102E" w:rsidRPr="003D2D0C">
        <w:tab/>
      </w:r>
      <w:r w:rsidR="000E102E" w:rsidRPr="003D2D0C">
        <w:tab/>
      </w:r>
      <w:r w:rsidR="000E102E" w:rsidRPr="003D2D0C">
        <w:tab/>
      </w:r>
      <w:r w:rsidR="000E102E" w:rsidRPr="003D2D0C">
        <w:tab/>
      </w:r>
      <w:r w:rsidR="000E102E" w:rsidRPr="003D2D0C">
        <w:tab/>
      </w:r>
      <w:r w:rsidR="000E102E" w:rsidRPr="003D2D0C">
        <w:tab/>
      </w:r>
      <w:r w:rsidR="009A5960" w:rsidRPr="003D2D0C">
        <w:tab/>
      </w:r>
      <w:r w:rsidR="009A5960" w:rsidRPr="003D2D0C"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9CBD84E" w14:textId="77777777" w:rsidR="00CF38E9" w:rsidRDefault="00CF38E9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C360DF0" w14:textId="77777777" w:rsidR="00CF38E9" w:rsidRDefault="00CF38E9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20C195B8" w14:textId="77777777" w:rsidR="00CF38E9" w:rsidRDefault="00CF38E9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sectPr w:rsidR="00CF38E9" w:rsidSect="00102D3B">
      <w:headerReference w:type="default" r:id="rId16"/>
      <w:footerReference w:type="default" r:id="rId17"/>
      <w:pgSz w:w="11906" w:h="16838"/>
      <w:pgMar w:top="3119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09500" w14:textId="77777777" w:rsidR="00DC5158" w:rsidRDefault="00DC5158">
      <w:pPr>
        <w:spacing w:line="240" w:lineRule="auto"/>
      </w:pPr>
      <w:r>
        <w:separator/>
      </w:r>
    </w:p>
  </w:endnote>
  <w:endnote w:type="continuationSeparator" w:id="0">
    <w:p w14:paraId="249B0A82" w14:textId="77777777" w:rsidR="00DC5158" w:rsidRDefault="00DC5158">
      <w:pPr>
        <w:spacing w:line="240" w:lineRule="auto"/>
      </w:pPr>
      <w:r>
        <w:continuationSeparator/>
      </w:r>
    </w:p>
  </w:endnote>
  <w:endnote w:type="continuationNotice" w:id="1">
    <w:p w14:paraId="6722770D" w14:textId="77777777" w:rsidR="00DC5158" w:rsidRDefault="00DC51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5D70" w14:textId="77777777" w:rsidR="00AA5569" w:rsidRDefault="00AA5569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A356CE" w:rsidRPr="00A356CE">
      <w:rPr>
        <w:noProof/>
        <w:lang w:val="cs-CZ"/>
      </w:rPr>
      <w:t>7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FB701" w14:textId="77777777" w:rsidR="00DC5158" w:rsidRDefault="00DC5158">
      <w:pPr>
        <w:spacing w:line="240" w:lineRule="auto"/>
      </w:pPr>
      <w:r>
        <w:separator/>
      </w:r>
    </w:p>
  </w:footnote>
  <w:footnote w:type="continuationSeparator" w:id="0">
    <w:p w14:paraId="78399A9F" w14:textId="77777777" w:rsidR="00DC5158" w:rsidRDefault="00DC5158">
      <w:pPr>
        <w:spacing w:line="240" w:lineRule="auto"/>
      </w:pPr>
      <w:r>
        <w:continuationSeparator/>
      </w:r>
    </w:p>
  </w:footnote>
  <w:footnote w:type="continuationNotice" w:id="1">
    <w:p w14:paraId="40CD86AF" w14:textId="77777777" w:rsidR="00DC5158" w:rsidRDefault="00DC51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B1C8C" w14:textId="1D385CE0" w:rsidR="00102D3B" w:rsidRDefault="00102D3B" w:rsidP="00102D3B">
    <w:pPr>
      <w:pStyle w:val="Zhlav"/>
      <w:tabs>
        <w:tab w:val="left" w:pos="3402"/>
      </w:tabs>
      <w:ind w:firstLine="2694"/>
      <w:rPr>
        <w:rFonts w:ascii="Arial" w:hAnsi="Arial" w:cs="Arial"/>
        <w:sz w:val="18"/>
        <w:szCs w:val="18"/>
      </w:rPr>
    </w:pPr>
    <w:r w:rsidRPr="009E6BD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0" wp14:anchorId="5AAB8E5E" wp14:editId="3D322840">
          <wp:simplePos x="0" y="0"/>
          <wp:positionH relativeFrom="column">
            <wp:posOffset>-445770</wp:posOffset>
          </wp:positionH>
          <wp:positionV relativeFrom="paragraph">
            <wp:posOffset>170815</wp:posOffset>
          </wp:positionV>
          <wp:extent cx="1488440" cy="1052830"/>
          <wp:effectExtent l="0" t="0" r="0" b="0"/>
          <wp:wrapTight wrapText="bothSides">
            <wp:wrapPolygon edited="0">
              <wp:start x="0" y="0"/>
              <wp:lineTo x="0" y="21105"/>
              <wp:lineTo x="21287" y="21105"/>
              <wp:lineTo x="21287" y="0"/>
              <wp:lineTo x="0" y="0"/>
            </wp:wrapPolygon>
          </wp:wrapTight>
          <wp:docPr id="86179618" name="Obrázek 1" descr="Obsah obrázku text, Písmo, typo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462160" name="Obrázek 1" descr="Obsah obrázku text, Písmo, typo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230A97" w14:textId="394B0D4C" w:rsidR="00102D3B" w:rsidRPr="009E6BD7" w:rsidRDefault="00102D3B" w:rsidP="00102D3B">
    <w:pPr>
      <w:pStyle w:val="Zhlav"/>
      <w:tabs>
        <w:tab w:val="left" w:pos="3402"/>
      </w:tabs>
      <w:ind w:firstLine="2694"/>
      <w:rPr>
        <w:rFonts w:ascii="Arial" w:hAnsi="Arial" w:cs="Arial"/>
        <w:color w:val="838281"/>
        <w:sz w:val="18"/>
        <w:szCs w:val="18"/>
      </w:rPr>
    </w:pPr>
  </w:p>
  <w:p w14:paraId="125A13A2" w14:textId="77777777" w:rsidR="00102D3B" w:rsidRPr="009E6BD7" w:rsidRDefault="00102D3B" w:rsidP="00102D3B">
    <w:pPr>
      <w:pStyle w:val="Zhlav"/>
      <w:tabs>
        <w:tab w:val="left" w:pos="2552"/>
      </w:tabs>
      <w:spacing w:after="120"/>
      <w:rPr>
        <w:rFonts w:ascii="Arial" w:hAnsi="Arial" w:cs="Arial"/>
        <w:b/>
        <w:color w:val="538EC3"/>
      </w:rPr>
    </w:pPr>
    <w:r>
      <w:rPr>
        <w:rFonts w:ascii="Arial" w:hAnsi="Arial" w:cs="Arial"/>
        <w:b/>
        <w:color w:val="538EC3"/>
      </w:rPr>
      <w:t>Střední odborná škola a S</w:t>
    </w:r>
    <w:r w:rsidRPr="009E6BD7">
      <w:rPr>
        <w:rFonts w:ascii="Arial" w:hAnsi="Arial" w:cs="Arial"/>
        <w:b/>
        <w:color w:val="538EC3"/>
      </w:rPr>
      <w:t>třední odborné učiliště</w:t>
    </w:r>
    <w:r>
      <w:rPr>
        <w:rFonts w:ascii="Arial" w:hAnsi="Arial" w:cs="Arial"/>
        <w:b/>
        <w:color w:val="538EC3"/>
      </w:rPr>
      <w:t xml:space="preserve"> Beroun</w:t>
    </w:r>
  </w:p>
  <w:p w14:paraId="24AFD9FC" w14:textId="77777777" w:rsidR="00102D3B" w:rsidRPr="0026427A" w:rsidRDefault="00102D3B" w:rsidP="00102D3B">
    <w:pPr>
      <w:pStyle w:val="Zhlav"/>
      <w:tabs>
        <w:tab w:val="left" w:pos="2694"/>
      </w:tabs>
      <w:ind w:firstLine="2694"/>
      <w:rPr>
        <w:rFonts w:ascii="Arial" w:hAnsi="Arial" w:cs="Arial"/>
        <w:color w:val="838281"/>
        <w:sz w:val="16"/>
        <w:szCs w:val="16"/>
      </w:rPr>
    </w:pPr>
    <w:r w:rsidRPr="0026427A">
      <w:rPr>
        <w:rFonts w:ascii="Arial" w:hAnsi="Arial" w:cs="Arial"/>
        <w:color w:val="838281"/>
        <w:sz w:val="16"/>
        <w:szCs w:val="16"/>
      </w:rPr>
      <w:t>Okružní 1404 | 266 73 Beroun – Hlinky</w:t>
    </w:r>
  </w:p>
  <w:p w14:paraId="094A71DD" w14:textId="77777777" w:rsidR="00102D3B" w:rsidRPr="00162E97" w:rsidRDefault="00102D3B" w:rsidP="00102D3B">
    <w:pPr>
      <w:pStyle w:val="Zhlav"/>
      <w:tabs>
        <w:tab w:val="left" w:pos="3402"/>
      </w:tabs>
      <w:ind w:left="2124" w:firstLine="570"/>
      <w:rPr>
        <w:rFonts w:ascii="Arial" w:hAnsi="Arial" w:cs="Arial"/>
        <w:color w:val="838281"/>
        <w:sz w:val="16"/>
        <w:szCs w:val="16"/>
      </w:rPr>
    </w:pPr>
    <w:r w:rsidRPr="00162E97">
      <w:rPr>
        <w:rFonts w:ascii="Arial" w:hAnsi="Arial" w:cs="Arial"/>
        <w:color w:val="838281"/>
        <w:sz w:val="16"/>
        <w:szCs w:val="16"/>
      </w:rPr>
      <w:t>tel.: 00420 311 622 515 | fax: 00420 311 622 637 | e-mail: skola@soshlinky.cz</w:t>
    </w:r>
  </w:p>
  <w:p w14:paraId="07FEF28C" w14:textId="77777777" w:rsidR="00102D3B" w:rsidRDefault="00102D3B" w:rsidP="00102D3B">
    <w:pPr>
      <w:pStyle w:val="Zhlav"/>
      <w:pBdr>
        <w:bottom w:val="single" w:sz="6" w:space="1" w:color="838281"/>
      </w:pBdr>
      <w:tabs>
        <w:tab w:val="left" w:pos="3402"/>
      </w:tabs>
      <w:ind w:firstLine="2552"/>
    </w:pPr>
  </w:p>
  <w:p w14:paraId="632A58A8" w14:textId="2678ACAF" w:rsidR="00AA5569" w:rsidRPr="00A92C65" w:rsidRDefault="00AA5569" w:rsidP="00A92C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7D640E0"/>
    <w:multiLevelType w:val="multilevel"/>
    <w:tmpl w:val="0412A5A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2" w:hanging="8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52" w:hanging="852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0C75292B"/>
    <w:multiLevelType w:val="hybridMultilevel"/>
    <w:tmpl w:val="8A241CE2"/>
    <w:lvl w:ilvl="0" w:tplc="EE7215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0FD058D8"/>
    <w:multiLevelType w:val="hybridMultilevel"/>
    <w:tmpl w:val="6F906BC6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3A85B50"/>
    <w:multiLevelType w:val="hybridMultilevel"/>
    <w:tmpl w:val="CF1E52E4"/>
    <w:lvl w:ilvl="0" w:tplc="EE72152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8" w15:restartNumberingAfterBreak="0">
    <w:nsid w:val="17A662CA"/>
    <w:multiLevelType w:val="hybridMultilevel"/>
    <w:tmpl w:val="50A8CF90"/>
    <w:lvl w:ilvl="0" w:tplc="EE72152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9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229146FE"/>
    <w:multiLevelType w:val="hybridMultilevel"/>
    <w:tmpl w:val="6B4800B0"/>
    <w:lvl w:ilvl="0" w:tplc="EE72152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1" w15:restartNumberingAfterBreak="0">
    <w:nsid w:val="26205E72"/>
    <w:multiLevelType w:val="hybridMultilevel"/>
    <w:tmpl w:val="88EEA662"/>
    <w:lvl w:ilvl="0" w:tplc="AACE4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80E62F9"/>
    <w:multiLevelType w:val="hybridMultilevel"/>
    <w:tmpl w:val="06727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4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55" w15:restartNumberingAfterBreak="0">
    <w:nsid w:val="2F063895"/>
    <w:multiLevelType w:val="hybridMultilevel"/>
    <w:tmpl w:val="CDEC688C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8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1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2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65" w15:restartNumberingAfterBreak="0">
    <w:nsid w:val="6D23210A"/>
    <w:multiLevelType w:val="hybridMultilevel"/>
    <w:tmpl w:val="CF48789A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7A2DD4"/>
    <w:multiLevelType w:val="hybridMultilevel"/>
    <w:tmpl w:val="C562F652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F84DBC"/>
    <w:multiLevelType w:val="hybridMultilevel"/>
    <w:tmpl w:val="6D7A55D4"/>
    <w:lvl w:ilvl="0" w:tplc="14021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90B6733"/>
    <w:multiLevelType w:val="hybridMultilevel"/>
    <w:tmpl w:val="E1FAC8B6"/>
    <w:lvl w:ilvl="0" w:tplc="EE721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8213C4"/>
    <w:multiLevelType w:val="hybridMultilevel"/>
    <w:tmpl w:val="11D210EC"/>
    <w:lvl w:ilvl="0" w:tplc="EE72152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2649543">
    <w:abstractNumId w:val="1"/>
  </w:num>
  <w:num w:numId="2" w16cid:durableId="774785503">
    <w:abstractNumId w:val="33"/>
  </w:num>
  <w:num w:numId="3" w16cid:durableId="14347069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172525">
    <w:abstractNumId w:val="61"/>
  </w:num>
  <w:num w:numId="5" w16cid:durableId="816186072">
    <w:abstractNumId w:val="58"/>
  </w:num>
  <w:num w:numId="6" w16cid:durableId="161705748">
    <w:abstractNumId w:val="57"/>
  </w:num>
  <w:num w:numId="7" w16cid:durableId="76026845">
    <w:abstractNumId w:val="63"/>
  </w:num>
  <w:num w:numId="8" w16cid:durableId="1565337284">
    <w:abstractNumId w:val="0"/>
  </w:num>
  <w:num w:numId="9" w16cid:durableId="1017929965">
    <w:abstractNumId w:val="49"/>
  </w:num>
  <w:num w:numId="10" w16cid:durableId="957495649">
    <w:abstractNumId w:val="64"/>
  </w:num>
  <w:num w:numId="11" w16cid:durableId="1402950917">
    <w:abstractNumId w:val="54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5946293">
    <w:abstractNumId w:val="54"/>
  </w:num>
  <w:num w:numId="13" w16cid:durableId="846600405">
    <w:abstractNumId w:val="59"/>
  </w:num>
  <w:num w:numId="14" w16cid:durableId="138884733">
    <w:abstractNumId w:val="62"/>
  </w:num>
  <w:num w:numId="15" w16cid:durableId="417756263">
    <w:abstractNumId w:val="56"/>
  </w:num>
  <w:num w:numId="16" w16cid:durableId="1250118033">
    <w:abstractNumId w:val="65"/>
  </w:num>
  <w:num w:numId="17" w16cid:durableId="1248461070">
    <w:abstractNumId w:val="45"/>
  </w:num>
  <w:num w:numId="18" w16cid:durableId="1342782854">
    <w:abstractNumId w:val="50"/>
  </w:num>
  <w:num w:numId="19" w16cid:durableId="1168053623">
    <w:abstractNumId w:val="47"/>
  </w:num>
  <w:num w:numId="20" w16cid:durableId="341325793">
    <w:abstractNumId w:val="69"/>
  </w:num>
  <w:num w:numId="21" w16cid:durableId="1671445586">
    <w:abstractNumId w:val="48"/>
  </w:num>
  <w:num w:numId="22" w16cid:durableId="1027218653">
    <w:abstractNumId w:val="52"/>
  </w:num>
  <w:num w:numId="23" w16cid:durableId="1013335718">
    <w:abstractNumId w:val="66"/>
  </w:num>
  <w:num w:numId="24" w16cid:durableId="524832710">
    <w:abstractNumId w:val="46"/>
  </w:num>
  <w:num w:numId="25" w16cid:durableId="601381562">
    <w:abstractNumId w:val="55"/>
  </w:num>
  <w:num w:numId="26" w16cid:durableId="268975152">
    <w:abstractNumId w:val="44"/>
  </w:num>
  <w:num w:numId="27" w16cid:durableId="1140347290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8003915">
    <w:abstractNumId w:val="68"/>
  </w:num>
  <w:num w:numId="29" w16cid:durableId="74275131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7BF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4AA3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5743"/>
    <w:rsid w:val="000B5850"/>
    <w:rsid w:val="000B6076"/>
    <w:rsid w:val="000B6BC4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857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A98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D3B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EF6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6175"/>
    <w:rsid w:val="0011745C"/>
    <w:rsid w:val="00120522"/>
    <w:rsid w:val="00120649"/>
    <w:rsid w:val="001225C7"/>
    <w:rsid w:val="0012328B"/>
    <w:rsid w:val="00123407"/>
    <w:rsid w:val="0012510A"/>
    <w:rsid w:val="0012556B"/>
    <w:rsid w:val="0012612B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6D8A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63C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042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912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67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370E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B92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5A3C"/>
    <w:rsid w:val="002B6D72"/>
    <w:rsid w:val="002B76B5"/>
    <w:rsid w:val="002B7C18"/>
    <w:rsid w:val="002C027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2915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697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26BE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5E7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6E14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2D0C"/>
    <w:rsid w:val="003D36A2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1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0EF3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C80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2D78"/>
    <w:rsid w:val="004E3C15"/>
    <w:rsid w:val="004E47B0"/>
    <w:rsid w:val="004E4C85"/>
    <w:rsid w:val="004E5DB3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3742"/>
    <w:rsid w:val="004F4757"/>
    <w:rsid w:val="004F4AB5"/>
    <w:rsid w:val="004F4ACA"/>
    <w:rsid w:val="004F59AD"/>
    <w:rsid w:val="004F5A9A"/>
    <w:rsid w:val="004F5EA6"/>
    <w:rsid w:val="004F62A7"/>
    <w:rsid w:val="004F6F9F"/>
    <w:rsid w:val="004F7597"/>
    <w:rsid w:val="004F7DB7"/>
    <w:rsid w:val="00501269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245F"/>
    <w:rsid w:val="0051364A"/>
    <w:rsid w:val="005136F4"/>
    <w:rsid w:val="0051456F"/>
    <w:rsid w:val="005146BA"/>
    <w:rsid w:val="00515BAF"/>
    <w:rsid w:val="00515D48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06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6363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1368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43B"/>
    <w:rsid w:val="005F5500"/>
    <w:rsid w:val="005F5573"/>
    <w:rsid w:val="005F6B1B"/>
    <w:rsid w:val="006007A0"/>
    <w:rsid w:val="006029FC"/>
    <w:rsid w:val="00603BFC"/>
    <w:rsid w:val="00604498"/>
    <w:rsid w:val="00604D29"/>
    <w:rsid w:val="0060678B"/>
    <w:rsid w:val="00606CA9"/>
    <w:rsid w:val="00606DAC"/>
    <w:rsid w:val="006078B9"/>
    <w:rsid w:val="006101D6"/>
    <w:rsid w:val="006104F2"/>
    <w:rsid w:val="00610DC7"/>
    <w:rsid w:val="006116C7"/>
    <w:rsid w:val="00611C28"/>
    <w:rsid w:val="00611CB1"/>
    <w:rsid w:val="00612877"/>
    <w:rsid w:val="00612B1C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5FF8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9E5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444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A6498"/>
    <w:rsid w:val="006A758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5E1A"/>
    <w:rsid w:val="00706C50"/>
    <w:rsid w:val="007102E7"/>
    <w:rsid w:val="007103F7"/>
    <w:rsid w:val="00711489"/>
    <w:rsid w:val="0071211A"/>
    <w:rsid w:val="00712520"/>
    <w:rsid w:val="0071259A"/>
    <w:rsid w:val="0071289E"/>
    <w:rsid w:val="00712C35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6DBF"/>
    <w:rsid w:val="007373C1"/>
    <w:rsid w:val="007403C6"/>
    <w:rsid w:val="00740588"/>
    <w:rsid w:val="00740806"/>
    <w:rsid w:val="00740C65"/>
    <w:rsid w:val="00740F12"/>
    <w:rsid w:val="007424C9"/>
    <w:rsid w:val="00742E1F"/>
    <w:rsid w:val="00743352"/>
    <w:rsid w:val="00743CA3"/>
    <w:rsid w:val="00744274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43D5"/>
    <w:rsid w:val="00766118"/>
    <w:rsid w:val="007663A4"/>
    <w:rsid w:val="007667E1"/>
    <w:rsid w:val="007667E6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021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0D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1AA5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54F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4DE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637"/>
    <w:rsid w:val="00877BC4"/>
    <w:rsid w:val="00880A89"/>
    <w:rsid w:val="00881872"/>
    <w:rsid w:val="00881981"/>
    <w:rsid w:val="00882131"/>
    <w:rsid w:val="00883708"/>
    <w:rsid w:val="00884CA1"/>
    <w:rsid w:val="00885242"/>
    <w:rsid w:val="00885344"/>
    <w:rsid w:val="008855C5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067E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931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0FD7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472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2D4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885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5A32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3845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3703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19A"/>
    <w:rsid w:val="009C359F"/>
    <w:rsid w:val="009C3E40"/>
    <w:rsid w:val="009C4594"/>
    <w:rsid w:val="009C52D0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43F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719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6CE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65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9"/>
    <w:rsid w:val="00AA556C"/>
    <w:rsid w:val="00AA5E50"/>
    <w:rsid w:val="00AA6189"/>
    <w:rsid w:val="00AA6628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4EA5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517C"/>
    <w:rsid w:val="00AE6909"/>
    <w:rsid w:val="00AE6BF0"/>
    <w:rsid w:val="00AE6E1F"/>
    <w:rsid w:val="00AF17B4"/>
    <w:rsid w:val="00AF1B67"/>
    <w:rsid w:val="00AF1C36"/>
    <w:rsid w:val="00AF2D88"/>
    <w:rsid w:val="00AF2FAF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C6F"/>
    <w:rsid w:val="00B21E29"/>
    <w:rsid w:val="00B22B31"/>
    <w:rsid w:val="00B231E1"/>
    <w:rsid w:val="00B23A1B"/>
    <w:rsid w:val="00B23C26"/>
    <w:rsid w:val="00B261C0"/>
    <w:rsid w:val="00B26325"/>
    <w:rsid w:val="00B272E2"/>
    <w:rsid w:val="00B27703"/>
    <w:rsid w:val="00B2779E"/>
    <w:rsid w:val="00B278E4"/>
    <w:rsid w:val="00B27E33"/>
    <w:rsid w:val="00B30028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583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2EB4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834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6C3A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3CD8"/>
    <w:rsid w:val="00BF3DE0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90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3A2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4D63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BA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28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3E24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660"/>
    <w:rsid w:val="00CB6B86"/>
    <w:rsid w:val="00CB6BC0"/>
    <w:rsid w:val="00CB6BCD"/>
    <w:rsid w:val="00CB6F76"/>
    <w:rsid w:val="00CB734D"/>
    <w:rsid w:val="00CB76D1"/>
    <w:rsid w:val="00CC0B96"/>
    <w:rsid w:val="00CC176F"/>
    <w:rsid w:val="00CC1777"/>
    <w:rsid w:val="00CC1DE1"/>
    <w:rsid w:val="00CC2316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7F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B5F"/>
    <w:rsid w:val="00CD4C9F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8E9"/>
    <w:rsid w:val="00CF3C23"/>
    <w:rsid w:val="00CF5332"/>
    <w:rsid w:val="00CF5410"/>
    <w:rsid w:val="00CF6A55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583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87C45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6B4"/>
    <w:rsid w:val="00DC0F93"/>
    <w:rsid w:val="00DC101D"/>
    <w:rsid w:val="00DC15B4"/>
    <w:rsid w:val="00DC25B3"/>
    <w:rsid w:val="00DC2922"/>
    <w:rsid w:val="00DC296B"/>
    <w:rsid w:val="00DC3429"/>
    <w:rsid w:val="00DC3873"/>
    <w:rsid w:val="00DC4035"/>
    <w:rsid w:val="00DC46C8"/>
    <w:rsid w:val="00DC4E73"/>
    <w:rsid w:val="00DC5158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269"/>
    <w:rsid w:val="00DD681C"/>
    <w:rsid w:val="00DD6CFA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824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54F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0E2D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347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023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D4B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CE9"/>
    <w:rsid w:val="00EA7D02"/>
    <w:rsid w:val="00EA7D10"/>
    <w:rsid w:val="00EB0950"/>
    <w:rsid w:val="00EB0B2B"/>
    <w:rsid w:val="00EB0F16"/>
    <w:rsid w:val="00EB0F63"/>
    <w:rsid w:val="00EB1212"/>
    <w:rsid w:val="00EB1780"/>
    <w:rsid w:val="00EB1C8C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433"/>
    <w:rsid w:val="00EC651C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6F80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2A5E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57F7"/>
    <w:rsid w:val="00F6626A"/>
    <w:rsid w:val="00F66B80"/>
    <w:rsid w:val="00F66D4F"/>
    <w:rsid w:val="00F67F3A"/>
    <w:rsid w:val="00F70B95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3B9"/>
    <w:rsid w:val="00FB05FA"/>
    <w:rsid w:val="00FB0A86"/>
    <w:rsid w:val="00FB1A2E"/>
    <w:rsid w:val="00FB1A59"/>
    <w:rsid w:val="00FB1ED5"/>
    <w:rsid w:val="00FB2C9B"/>
    <w:rsid w:val="00FB3628"/>
    <w:rsid w:val="00FB42CB"/>
    <w:rsid w:val="00FB4958"/>
    <w:rsid w:val="00FB49E3"/>
    <w:rsid w:val="00FB4D33"/>
    <w:rsid w:val="00FB5A06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5EB8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F0E1D3"/>
  <w15:docId w15:val="{97CC363B-33C3-4DE4-9F72-C81030B2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F3742"/>
    <w:rPr>
      <w:b/>
      <w:bCs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106EF6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106EF6"/>
    <w:rPr>
      <w:sz w:val="24"/>
      <w:szCs w:val="24"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1093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roun@fachman.sho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jetek@soshlinky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ola@soshlinky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jetek@soshlinky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kola@soshlin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652A2-57D7-49E5-AFA9-98CA3523B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1501</Words>
  <Characters>8857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10338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Trojanová Martina</cp:lastModifiedBy>
  <cp:revision>5</cp:revision>
  <cp:lastPrinted>2018-11-02T08:48:00Z</cp:lastPrinted>
  <dcterms:created xsi:type="dcterms:W3CDTF">2024-06-25T13:57:00Z</dcterms:created>
  <dcterms:modified xsi:type="dcterms:W3CDTF">2024-08-02T06:49:00Z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