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>ve smyslu ust.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56D884F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33A9A" w:rsidRPr="00A349A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Lenkou Demjanovou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D33A9A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36BE992B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349A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A349A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D33A9A" w:rsidRPr="00A349A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10" w:history="1">
        <w:r w:rsidR="00476749" w:rsidRPr="00A349A3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A349A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5739B1DF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>CZ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A349A3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A349A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7A5352" w14:textId="77777777" w:rsidR="003F237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b/>
          <w:sz w:val="24"/>
          <w:szCs w:val="24"/>
        </w:rPr>
        <w:t>Obchodní</w:t>
      </w:r>
      <w:r w:rsidRPr="003F2377">
        <w:rPr>
          <w:rFonts w:ascii="Times New Roman" w:hAnsi="Times New Roman"/>
          <w:sz w:val="24"/>
          <w:szCs w:val="24"/>
        </w:rPr>
        <w:t xml:space="preserve"> </w:t>
      </w:r>
      <w:r w:rsidRPr="003F2377">
        <w:rPr>
          <w:rFonts w:ascii="Times New Roman" w:hAnsi="Times New Roman"/>
          <w:b/>
          <w:bCs/>
          <w:sz w:val="24"/>
          <w:szCs w:val="24"/>
        </w:rPr>
        <w:t>firma</w:t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35DB69E0" w:rsidR="00F02BE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3F2377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3F2377">
        <w:rPr>
          <w:rFonts w:ascii="Times New Roman" w:hAnsi="Times New Roman"/>
          <w:sz w:val="24"/>
          <w:szCs w:val="24"/>
          <w:lang w:eastAsia="en-US"/>
        </w:rPr>
        <w:t>INELSEV ZPA s.r.o.</w:t>
      </w:r>
      <w:r w:rsidRPr="003F2377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3994A4AA" w14:textId="107E0EC3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Bachmačská 1729/9, 430 01 Chomutov</w:t>
      </w:r>
    </w:p>
    <w:p w14:paraId="167DE234" w14:textId="22CD55E0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A349A3">
        <w:rPr>
          <w:rFonts w:ascii="Times New Roman" w:hAnsi="Times New Roman"/>
          <w:sz w:val="24"/>
          <w:szCs w:val="24"/>
          <w:highlight w:val="black"/>
          <w:lang w:eastAsia="en-US"/>
        </w:rPr>
        <w:t>Václav Matoušek</w:t>
      </w:r>
    </w:p>
    <w:p w14:paraId="765BB390" w14:textId="23DC6B78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370490E0" w14:textId="025E9C69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4536BB10" w14:textId="29A52DC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270D29" w:rsidRPr="008D11D0">
        <w:rPr>
          <w:rFonts w:ascii="Times New Roman" w:hAnsi="Times New Roman"/>
          <w:bCs/>
          <w:sz w:val="24"/>
          <w:szCs w:val="24"/>
          <w:lang w:eastAsia="en-US"/>
        </w:rPr>
        <w:t>Komerční banka a.s.</w:t>
      </w:r>
    </w:p>
    <w:p w14:paraId="5FB33EE9" w14:textId="77AE4E45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270D29" w:rsidRPr="00A349A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2137250237/0100</w:t>
      </w:r>
    </w:p>
    <w:p w14:paraId="7A815246" w14:textId="77777777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E3E3B45" w14:textId="0BCDE80C" w:rsidR="00F02BE7" w:rsidRPr="00270D29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270D29">
        <w:rPr>
          <w:rFonts w:ascii="Times New Roman" w:hAnsi="Times New Roman"/>
          <w:sz w:val="24"/>
          <w:szCs w:val="24"/>
          <w:lang w:eastAsia="cs-CZ"/>
        </w:rPr>
        <w:t>krajským soudem v Ústí nad Labem oddíl C vložka 39837</w:t>
      </w:r>
      <w:r w:rsidR="00270D29" w:rsidRPr="00101FC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749903" w14:textId="067851C7" w:rsidR="00F02BE7" w:rsidRPr="00101FC0" w:rsidRDefault="00F02BE7" w:rsidP="00F02BE7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F154E1" w:rsidRPr="00A349A3">
        <w:rPr>
          <w:rFonts w:eastAsia="Calibri"/>
          <w:bCs/>
          <w:szCs w:val="24"/>
          <w:highlight w:val="black"/>
          <w:lang w:eastAsia="en-US"/>
        </w:rPr>
        <w:t>Václav Matoušek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9FC53B3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realizace nákupu </w:t>
      </w:r>
      <w:r w:rsidR="00B903DF" w:rsidRPr="00AF4C8A">
        <w:rPr>
          <w:szCs w:val="24"/>
        </w:rPr>
        <w:t>nástrojů, strojů a nářadí</w:t>
      </w:r>
      <w:r w:rsidR="00D54003" w:rsidRPr="00AF4C8A">
        <w:rPr>
          <w:szCs w:val="24"/>
        </w:rPr>
        <w:t xml:space="preserve">. </w:t>
      </w:r>
      <w:r w:rsidR="00E112A2">
        <w:rPr>
          <w:szCs w:val="24"/>
        </w:rPr>
        <w:t>Nákup je financován z </w:t>
      </w:r>
      <w:r w:rsidR="00E112A2">
        <w:t>prostředků ONIV – ostatní neinvestiční výdaje (dále jen „ONIV“) určené k pořízení vybavení pro výuku v souladu</w:t>
      </w:r>
      <w:r w:rsidR="00B903DF" w:rsidRPr="00AF4C8A">
        <w:t xml:space="preserve"> s podmínkami stanovenými zřizovatelem, tj. Ústeckým krajem</w:t>
      </w:r>
      <w:r w:rsidR="00AF4C8A">
        <w:rPr>
          <w:szCs w:val="24"/>
        </w:rPr>
        <w:t>.</w:t>
      </w:r>
      <w:r w:rsidR="009118DF" w:rsidRPr="00AF4C8A">
        <w:rPr>
          <w:szCs w:val="24"/>
        </w:rPr>
        <w:t xml:space="preserve"> </w:t>
      </w:r>
    </w:p>
    <w:p w14:paraId="16EB1AC0" w14:textId="77777777" w:rsidR="005F71A6" w:rsidRDefault="005F71A6" w:rsidP="005F71A6">
      <w:pPr>
        <w:pStyle w:val="Odstavecseseznamem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015AAEDC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044AEE" w:rsidRPr="00AF4C8A">
        <w:rPr>
          <w:szCs w:val="24"/>
        </w:rPr>
        <w:t>nástrojů, strojů a nářadí</w:t>
      </w:r>
      <w:r w:rsidRPr="00AF4C8A">
        <w:rPr>
          <w:rFonts w:ascii="Times New Roman" w:hAnsi="Times New Roman"/>
          <w:sz w:val="24"/>
          <w:szCs w:val="24"/>
        </w:rPr>
        <w:t xml:space="preserve">, kdy </w:t>
      </w:r>
      <w:r w:rsidRPr="00EE47CD">
        <w:rPr>
          <w:rFonts w:ascii="Times New Roman" w:hAnsi="Times New Roman"/>
          <w:sz w:val="24"/>
          <w:szCs w:val="24"/>
        </w:rPr>
        <w:t>jednotlivé položky jsou specifikovány v</w:t>
      </w:r>
      <w:r w:rsidR="005F71A6" w:rsidRPr="00EE47CD">
        <w:rPr>
          <w:rFonts w:ascii="Times New Roman" w:hAnsi="Times New Roman"/>
          <w:sz w:val="24"/>
          <w:szCs w:val="24"/>
        </w:rPr>
        <w:t> přílo</w:t>
      </w:r>
      <w:r w:rsidR="00044AEE">
        <w:rPr>
          <w:rFonts w:ascii="Times New Roman" w:hAnsi="Times New Roman"/>
          <w:sz w:val="24"/>
          <w:szCs w:val="24"/>
        </w:rPr>
        <w:t>ze</w:t>
      </w:r>
      <w:r w:rsidR="00AE5AF7" w:rsidRPr="00EE47CD">
        <w:rPr>
          <w:rFonts w:ascii="Times New Roman" w:hAnsi="Times New Roman"/>
          <w:sz w:val="24"/>
          <w:szCs w:val="24"/>
        </w:rPr>
        <w:t xml:space="preserve"> č. 1</w:t>
      </w:r>
      <w:r w:rsidR="00044AEE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>„</w:t>
      </w:r>
      <w:r w:rsidR="00AE5AF7" w:rsidRPr="008B241D">
        <w:rPr>
          <w:rFonts w:ascii="Times New Roman" w:hAnsi="Times New Roman"/>
          <w:b/>
          <w:bCs/>
          <w:sz w:val="24"/>
          <w:szCs w:val="24"/>
        </w:rPr>
        <w:t>Spe</w:t>
      </w:r>
      <w:r w:rsidR="00511982">
        <w:rPr>
          <w:rFonts w:ascii="Times New Roman" w:hAnsi="Times New Roman"/>
          <w:b/>
          <w:bCs/>
          <w:sz w:val="24"/>
          <w:szCs w:val="24"/>
        </w:rPr>
        <w:t>cifikace – NÁŘADÍ 2024</w:t>
      </w:r>
      <w:r w:rsidR="00AE5AF7" w:rsidRPr="00EE47CD">
        <w:rPr>
          <w:rFonts w:ascii="Times New Roman" w:hAnsi="Times New Roman"/>
          <w:sz w:val="24"/>
          <w:szCs w:val="24"/>
        </w:rPr>
        <w:t>“</w:t>
      </w:r>
      <w:r w:rsidR="00EE6427">
        <w:rPr>
          <w:rFonts w:ascii="Times New Roman" w:hAnsi="Times New Roman"/>
          <w:sz w:val="24"/>
          <w:szCs w:val="24"/>
        </w:rPr>
        <w:t xml:space="preserve"> VZ-19980/2024 </w:t>
      </w:r>
      <w:r w:rsidR="00531C3B" w:rsidRPr="00EE47CD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a 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>prodávajícího z</w:t>
      </w:r>
      <w:r w:rsidR="009118DF" w:rsidRPr="00EE47CD">
        <w:rPr>
          <w:rFonts w:ascii="Times New Roman" w:hAnsi="Times New Roman"/>
          <w:sz w:val="24"/>
          <w:szCs w:val="24"/>
        </w:rPr>
        <w:t>e zadávacího</w:t>
      </w:r>
      <w:r w:rsidR="00AE5AF7" w:rsidRPr="00EE47CD">
        <w:rPr>
          <w:rFonts w:ascii="Times New Roman" w:hAnsi="Times New Roman"/>
          <w:sz w:val="24"/>
          <w:szCs w:val="24"/>
        </w:rPr>
        <w:t xml:space="preserve"> řízení</w:t>
      </w:r>
      <w:r w:rsidR="00EB655A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 xml:space="preserve">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20334ADD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D04197">
        <w:rPr>
          <w:rFonts w:ascii="Times New Roman" w:hAnsi="Times New Roman"/>
          <w:sz w:val="24"/>
          <w:szCs w:val="24"/>
        </w:rPr>
        <w:t xml:space="preserve">nejpozději do </w:t>
      </w:r>
      <w:r w:rsidR="003546E6">
        <w:rPr>
          <w:rFonts w:ascii="Times New Roman" w:hAnsi="Times New Roman"/>
          <w:b/>
          <w:bCs/>
          <w:sz w:val="24"/>
          <w:szCs w:val="24"/>
        </w:rPr>
        <w:t>31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0</w:t>
      </w:r>
      <w:r w:rsidR="00E95C25">
        <w:rPr>
          <w:rFonts w:ascii="Times New Roman" w:hAnsi="Times New Roman"/>
          <w:b/>
          <w:bCs/>
          <w:sz w:val="24"/>
          <w:szCs w:val="24"/>
        </w:rPr>
        <w:t>8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202</w:t>
      </w:r>
      <w:r w:rsidR="00E95C25">
        <w:rPr>
          <w:rFonts w:ascii="Times New Roman" w:hAnsi="Times New Roman"/>
          <w:b/>
          <w:bCs/>
          <w:sz w:val="24"/>
          <w:szCs w:val="24"/>
        </w:rPr>
        <w:t>4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4BA2526E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EA787C" w:rsidRPr="00C83211">
        <w:rPr>
          <w:rFonts w:ascii="Times New Roman" w:hAnsi="Times New Roman"/>
          <w:bCs/>
          <w:sz w:val="24"/>
          <w:szCs w:val="24"/>
        </w:rPr>
        <w:t>škola</w:t>
      </w:r>
      <w:r w:rsidR="00AE5AF7" w:rsidRPr="00D041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bCs/>
          <w:sz w:val="24"/>
          <w:szCs w:val="24"/>
        </w:rPr>
        <w:t>na adrese</w:t>
      </w:r>
      <w:r w:rsidR="00A349A3">
        <w:rPr>
          <w:rFonts w:ascii="Times New Roman" w:hAnsi="Times New Roman"/>
          <w:bCs/>
          <w:sz w:val="24"/>
          <w:szCs w:val="24"/>
        </w:rPr>
        <w:t>: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D04197" w:rsidRPr="006A1B66">
        <w:rPr>
          <w:rFonts w:ascii="Times New Roman" w:hAnsi="Times New Roman"/>
          <w:b/>
          <w:bCs/>
          <w:sz w:val="24"/>
          <w:szCs w:val="24"/>
        </w:rPr>
        <w:t>Školní 785/56, 430 01</w:t>
      </w:r>
      <w:r w:rsidR="00AE5AF7" w:rsidRPr="006A1B66">
        <w:rPr>
          <w:rFonts w:ascii="Times New Roman" w:hAnsi="Times New Roman"/>
          <w:b/>
          <w:bCs/>
          <w:sz w:val="24"/>
          <w:szCs w:val="24"/>
        </w:rPr>
        <w:t xml:space="preserve"> Chomutov</w:t>
      </w:r>
      <w:r w:rsidR="00AE5AF7" w:rsidRPr="008D11D0">
        <w:rPr>
          <w:rFonts w:ascii="Times New Roman" w:hAnsi="Times New Roman"/>
          <w:sz w:val="24"/>
          <w:szCs w:val="24"/>
        </w:rPr>
        <w:t xml:space="preserve">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9AC16A6" w14:textId="6487410C" w:rsidR="007F44FD" w:rsidRPr="00101FC0" w:rsidRDefault="00D66F3A" w:rsidP="007F44FD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7F44FD" w:rsidRPr="00101FC0">
        <w:rPr>
          <w:rFonts w:ascii="Times New Roman" w:hAnsi="Times New Roman" w:cs="Times New Roman"/>
        </w:rPr>
        <w:t>cena bez DPH</w:t>
      </w:r>
      <w:r w:rsidR="007F44FD" w:rsidRPr="00101FC0">
        <w:rPr>
          <w:rFonts w:ascii="Times New Roman" w:hAnsi="Times New Roman" w:cs="Times New Roman"/>
        </w:rPr>
        <w:tab/>
      </w:r>
      <w:r w:rsidR="004D2E4C">
        <w:rPr>
          <w:rFonts w:ascii="Times New Roman" w:hAnsi="Times New Roman" w:cs="Times New Roman"/>
        </w:rPr>
        <w:t>376.</w:t>
      </w:r>
      <w:r w:rsidR="0048170A">
        <w:rPr>
          <w:rFonts w:ascii="Times New Roman" w:hAnsi="Times New Roman" w:cs="Times New Roman"/>
        </w:rPr>
        <w:t>705,90</w:t>
      </w:r>
      <w:r w:rsidR="007F44FD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9EDBE5C" w14:textId="34F3E30A" w:rsidR="007F44FD" w:rsidRPr="00101FC0" w:rsidRDefault="007F44FD" w:rsidP="007F44F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48170A">
        <w:rPr>
          <w:rFonts w:ascii="Times New Roman" w:hAnsi="Times New Roman" w:cs="Times New Roman"/>
        </w:rPr>
        <w:t>79.108,24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0ACCA61" w14:textId="515B8733" w:rsidR="007F44FD" w:rsidRPr="00101FC0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02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8170A">
        <w:rPr>
          <w:rFonts w:ascii="Times New Roman" w:hAnsi="Times New Roman"/>
          <w:b/>
          <w:bCs/>
          <w:sz w:val="24"/>
          <w:szCs w:val="24"/>
        </w:rPr>
        <w:t>455</w:t>
      </w:r>
      <w:r w:rsidR="00102108">
        <w:rPr>
          <w:rFonts w:ascii="Times New Roman" w:hAnsi="Times New Roman"/>
          <w:b/>
          <w:bCs/>
          <w:sz w:val="24"/>
          <w:szCs w:val="24"/>
        </w:rPr>
        <w:t>.814,14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FDCC7D9" w14:textId="0D792FA7" w:rsidR="007F44FD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r w:rsidR="00102108">
        <w:rPr>
          <w:rFonts w:ascii="Times New Roman" w:hAnsi="Times New Roman"/>
          <w:sz w:val="24"/>
          <w:szCs w:val="24"/>
        </w:rPr>
        <w:t xml:space="preserve">čtyřistapadesátpět tisíc </w:t>
      </w:r>
      <w:r w:rsidR="00783209">
        <w:rPr>
          <w:rFonts w:ascii="Times New Roman" w:hAnsi="Times New Roman"/>
          <w:sz w:val="24"/>
          <w:szCs w:val="24"/>
        </w:rPr>
        <w:t>osmsetčtrnáct korun a čtrnáct haléřů</w:t>
      </w:r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389B60C1" w:rsidR="000D140D" w:rsidRDefault="00C15A5C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    </w:t>
      </w:r>
      <w:r w:rsidR="00D66F3A" w:rsidRPr="00EE47CD">
        <w:rPr>
          <w:rFonts w:ascii="Times New Roman" w:hAnsi="Times New Roman" w:cs="Times New Roman"/>
        </w:rPr>
        <w:t xml:space="preserve"> </w:t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5A441EBE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22E8D8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F4B907E" w14:textId="77777777" w:rsidR="00E112A2" w:rsidRPr="00101FC0" w:rsidRDefault="00E112A2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921CACD" w:rsidR="004D6F9D" w:rsidRPr="00A349A3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8D11D0">
        <w:rPr>
          <w:rFonts w:ascii="Times New Roman" w:hAnsi="Times New Roman" w:cs="Times New Roman"/>
        </w:rPr>
        <w:t xml:space="preserve">e-mail </w:t>
      </w:r>
      <w:r w:rsidR="00270D29" w:rsidRPr="00A349A3">
        <w:rPr>
          <w:rFonts w:ascii="Times New Roman" w:hAnsi="Times New Roman" w:cs="Times New Roman"/>
          <w:b/>
          <w:bCs/>
          <w:highlight w:val="black"/>
        </w:rPr>
        <w:t>chomutov@inelsevzpa.cz</w:t>
      </w:r>
      <w:r w:rsidR="00A04A32" w:rsidRPr="008D11D0">
        <w:rPr>
          <w:rFonts w:ascii="Times New Roman" w:hAnsi="Times New Roman" w:cs="Times New Roman"/>
        </w:rPr>
        <w:t xml:space="preserve"> či do datové schránky </w:t>
      </w:r>
      <w:r w:rsidR="00270D29" w:rsidRPr="00A349A3">
        <w:rPr>
          <w:rFonts w:ascii="Roboto" w:hAnsi="Roboto"/>
          <w:b/>
          <w:bCs/>
          <w:spacing w:val="12"/>
          <w:sz w:val="23"/>
          <w:szCs w:val="23"/>
          <w:highlight w:val="black"/>
          <w:shd w:val="clear" w:color="auto" w:fill="F5F5F5"/>
        </w:rPr>
        <w:t>buyg6wv</w:t>
      </w:r>
      <w:r w:rsidR="00A04A32" w:rsidRPr="00A349A3">
        <w:rPr>
          <w:rFonts w:ascii="Times New Roman" w:hAnsi="Times New Roman" w:cs="Times New Roman"/>
          <w:highlight w:val="black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42DA3FC1" w:rsidR="00841E39" w:rsidRDefault="00754631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…………202</w:t>
      </w:r>
      <w:r w:rsidR="007832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270D29">
        <w:rPr>
          <w:rFonts w:ascii="Times New Roman" w:hAnsi="Times New Roman" w:cs="Times New Roman"/>
        </w:rPr>
        <w:t>Chomutově</w:t>
      </w:r>
      <w:r w:rsidR="00841E3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…………202</w:t>
      </w:r>
      <w:r w:rsidR="00783209">
        <w:rPr>
          <w:rFonts w:ascii="Times New Roman" w:hAnsi="Times New Roman" w:cs="Times New Roman"/>
        </w:rPr>
        <w:t>4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D4095E1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560A867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DCDA1C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8A0F58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8C850F9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7D77686F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631" w:rsidRPr="00A349A3">
        <w:rPr>
          <w:rFonts w:ascii="Times New Roman" w:hAnsi="Times New Roman"/>
          <w:sz w:val="24"/>
          <w:szCs w:val="24"/>
          <w:highlight w:val="black"/>
        </w:rPr>
        <w:t>Ing. Lenka Demjanová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D29">
        <w:rPr>
          <w:rFonts w:ascii="Times New Roman" w:hAnsi="Times New Roman"/>
          <w:sz w:val="24"/>
          <w:szCs w:val="24"/>
        </w:rPr>
        <w:t xml:space="preserve">       </w:t>
      </w:r>
      <w:r w:rsidR="00270D29" w:rsidRPr="00A349A3">
        <w:rPr>
          <w:rFonts w:ascii="Times New Roman" w:hAnsi="Times New Roman"/>
          <w:sz w:val="24"/>
          <w:szCs w:val="24"/>
          <w:highlight w:val="black"/>
        </w:rPr>
        <w:t>Václav Matoušek</w:t>
      </w:r>
    </w:p>
    <w:p w14:paraId="2E3C9304" w14:textId="236BE686" w:rsidR="00841E39" w:rsidRPr="00101FC0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754631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D29">
        <w:rPr>
          <w:rFonts w:ascii="Times New Roman" w:hAnsi="Times New Roman"/>
          <w:sz w:val="24"/>
          <w:szCs w:val="24"/>
        </w:rPr>
        <w:t xml:space="preserve">   jednatel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7D15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FC5D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2A6B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0DB3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7738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ABE3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B872C" w14:textId="77777777" w:rsidR="004E629C" w:rsidRDefault="004E629C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EB06" w14:textId="77777777" w:rsidR="00F4371A" w:rsidRDefault="00F4371A">
      <w:pPr>
        <w:spacing w:after="0" w:line="240" w:lineRule="auto"/>
      </w:pPr>
      <w:r>
        <w:separator/>
      </w:r>
    </w:p>
  </w:endnote>
  <w:endnote w:type="continuationSeparator" w:id="0">
    <w:p w14:paraId="32CCA097" w14:textId="77777777" w:rsidR="00F4371A" w:rsidRDefault="00F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EA62" w14:textId="77777777" w:rsidR="00F4371A" w:rsidRDefault="00F4371A">
      <w:pPr>
        <w:spacing w:after="0" w:line="240" w:lineRule="auto"/>
      </w:pPr>
      <w:r>
        <w:separator/>
      </w:r>
    </w:p>
  </w:footnote>
  <w:footnote w:type="continuationSeparator" w:id="0">
    <w:p w14:paraId="7143DE2F" w14:textId="77777777" w:rsidR="00F4371A" w:rsidRDefault="00F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44AEE"/>
    <w:rsid w:val="00052BD9"/>
    <w:rsid w:val="00070381"/>
    <w:rsid w:val="00077DC5"/>
    <w:rsid w:val="000D140D"/>
    <w:rsid w:val="000E266E"/>
    <w:rsid w:val="000F2E7F"/>
    <w:rsid w:val="00101FC0"/>
    <w:rsid w:val="00102108"/>
    <w:rsid w:val="00110117"/>
    <w:rsid w:val="00146014"/>
    <w:rsid w:val="00177BB6"/>
    <w:rsid w:val="00196DAA"/>
    <w:rsid w:val="001D57B9"/>
    <w:rsid w:val="001F48BA"/>
    <w:rsid w:val="00235187"/>
    <w:rsid w:val="00245688"/>
    <w:rsid w:val="00270D29"/>
    <w:rsid w:val="002857DF"/>
    <w:rsid w:val="002911AE"/>
    <w:rsid w:val="00293676"/>
    <w:rsid w:val="002B24AD"/>
    <w:rsid w:val="002B737A"/>
    <w:rsid w:val="002F4C31"/>
    <w:rsid w:val="002F6E8D"/>
    <w:rsid w:val="0030191B"/>
    <w:rsid w:val="003546E6"/>
    <w:rsid w:val="00376D6E"/>
    <w:rsid w:val="00390E1A"/>
    <w:rsid w:val="00394C49"/>
    <w:rsid w:val="003E2717"/>
    <w:rsid w:val="003F2377"/>
    <w:rsid w:val="00414520"/>
    <w:rsid w:val="004464F5"/>
    <w:rsid w:val="0044716B"/>
    <w:rsid w:val="00451AC2"/>
    <w:rsid w:val="00476749"/>
    <w:rsid w:val="0048170A"/>
    <w:rsid w:val="004B1BAB"/>
    <w:rsid w:val="004B1FD5"/>
    <w:rsid w:val="004D2E4C"/>
    <w:rsid w:val="004D6F9D"/>
    <w:rsid w:val="004E453D"/>
    <w:rsid w:val="004E629C"/>
    <w:rsid w:val="00500AB6"/>
    <w:rsid w:val="005012AC"/>
    <w:rsid w:val="00511982"/>
    <w:rsid w:val="0052547D"/>
    <w:rsid w:val="00531C3B"/>
    <w:rsid w:val="00532E19"/>
    <w:rsid w:val="005340DC"/>
    <w:rsid w:val="0054050D"/>
    <w:rsid w:val="005B5F95"/>
    <w:rsid w:val="005B6CB1"/>
    <w:rsid w:val="005E3E33"/>
    <w:rsid w:val="005F16DB"/>
    <w:rsid w:val="005F71A6"/>
    <w:rsid w:val="00602776"/>
    <w:rsid w:val="00613699"/>
    <w:rsid w:val="0065264F"/>
    <w:rsid w:val="0065746F"/>
    <w:rsid w:val="0067623E"/>
    <w:rsid w:val="006A1B66"/>
    <w:rsid w:val="006A1F12"/>
    <w:rsid w:val="006C1753"/>
    <w:rsid w:val="006D6D80"/>
    <w:rsid w:val="006E4143"/>
    <w:rsid w:val="006F015F"/>
    <w:rsid w:val="00722C9A"/>
    <w:rsid w:val="00730E17"/>
    <w:rsid w:val="00752F07"/>
    <w:rsid w:val="00754631"/>
    <w:rsid w:val="0075532A"/>
    <w:rsid w:val="007574D2"/>
    <w:rsid w:val="00783209"/>
    <w:rsid w:val="007856F2"/>
    <w:rsid w:val="007C6046"/>
    <w:rsid w:val="007F25D9"/>
    <w:rsid w:val="007F2A3F"/>
    <w:rsid w:val="007F44FD"/>
    <w:rsid w:val="0080675A"/>
    <w:rsid w:val="00814FC2"/>
    <w:rsid w:val="008379FB"/>
    <w:rsid w:val="00841E39"/>
    <w:rsid w:val="0085756E"/>
    <w:rsid w:val="00876343"/>
    <w:rsid w:val="00882C2D"/>
    <w:rsid w:val="00884D3C"/>
    <w:rsid w:val="00887507"/>
    <w:rsid w:val="00894934"/>
    <w:rsid w:val="008A73D8"/>
    <w:rsid w:val="008B241D"/>
    <w:rsid w:val="008C0482"/>
    <w:rsid w:val="008D11D0"/>
    <w:rsid w:val="008D65FC"/>
    <w:rsid w:val="008F6249"/>
    <w:rsid w:val="009008B2"/>
    <w:rsid w:val="00910D66"/>
    <w:rsid w:val="009118DF"/>
    <w:rsid w:val="00920B34"/>
    <w:rsid w:val="009210B1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12B73"/>
    <w:rsid w:val="00A349A3"/>
    <w:rsid w:val="00A420CA"/>
    <w:rsid w:val="00A64210"/>
    <w:rsid w:val="00A67BEB"/>
    <w:rsid w:val="00A7635E"/>
    <w:rsid w:val="00A8556F"/>
    <w:rsid w:val="00AE5AF7"/>
    <w:rsid w:val="00AF4C8A"/>
    <w:rsid w:val="00B11C8F"/>
    <w:rsid w:val="00B3300E"/>
    <w:rsid w:val="00B44279"/>
    <w:rsid w:val="00B627A5"/>
    <w:rsid w:val="00B86281"/>
    <w:rsid w:val="00B903DF"/>
    <w:rsid w:val="00B9651B"/>
    <w:rsid w:val="00BA2A64"/>
    <w:rsid w:val="00BA53B6"/>
    <w:rsid w:val="00BE1A7D"/>
    <w:rsid w:val="00BF4080"/>
    <w:rsid w:val="00C11AE8"/>
    <w:rsid w:val="00C15A5C"/>
    <w:rsid w:val="00C1692D"/>
    <w:rsid w:val="00C32122"/>
    <w:rsid w:val="00C510CE"/>
    <w:rsid w:val="00C7320D"/>
    <w:rsid w:val="00C83211"/>
    <w:rsid w:val="00C855C8"/>
    <w:rsid w:val="00CB0BB0"/>
    <w:rsid w:val="00CB7764"/>
    <w:rsid w:val="00CE1B59"/>
    <w:rsid w:val="00CE6B9B"/>
    <w:rsid w:val="00D04197"/>
    <w:rsid w:val="00D13DC1"/>
    <w:rsid w:val="00D21867"/>
    <w:rsid w:val="00D245BF"/>
    <w:rsid w:val="00D33A9A"/>
    <w:rsid w:val="00D54003"/>
    <w:rsid w:val="00D54E8F"/>
    <w:rsid w:val="00D63B14"/>
    <w:rsid w:val="00D66984"/>
    <w:rsid w:val="00D66F3A"/>
    <w:rsid w:val="00D72581"/>
    <w:rsid w:val="00D821AE"/>
    <w:rsid w:val="00D93084"/>
    <w:rsid w:val="00DA6872"/>
    <w:rsid w:val="00DD761E"/>
    <w:rsid w:val="00DF1C3F"/>
    <w:rsid w:val="00DF32A7"/>
    <w:rsid w:val="00E112A2"/>
    <w:rsid w:val="00E52182"/>
    <w:rsid w:val="00E612D9"/>
    <w:rsid w:val="00E67861"/>
    <w:rsid w:val="00E95C25"/>
    <w:rsid w:val="00EA787C"/>
    <w:rsid w:val="00EB655A"/>
    <w:rsid w:val="00EE47CD"/>
    <w:rsid w:val="00EE6427"/>
    <w:rsid w:val="00EE6F46"/>
    <w:rsid w:val="00EF1919"/>
    <w:rsid w:val="00F02BE7"/>
    <w:rsid w:val="00F154E1"/>
    <w:rsid w:val="00F20114"/>
    <w:rsid w:val="00F4371A"/>
    <w:rsid w:val="00F61DA4"/>
    <w:rsid w:val="00F87D05"/>
    <w:rsid w:val="00F971E2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bomir.vrana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0" ma:contentTypeDescription="Vytvoří nový dokument" ma:contentTypeScope="" ma:versionID="49daf6d8423082e0fef4f6f8730c2348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c48f6746520269552914d636fbe89566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F659D-1434-454B-98EF-F4D2159F1ABB}">
  <ds:schemaRefs>
    <ds:schemaRef ds:uri="http://schemas.microsoft.com/office/2006/documentManagement/types"/>
    <ds:schemaRef ds:uri="7067ad52-8d27-4f31-bd77-8421a7a0457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559031-7725-4D0C-96AF-8503B04F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1860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Alexandra Tomanová</cp:lastModifiedBy>
  <cp:revision>16</cp:revision>
  <cp:lastPrinted>2021-07-26T05:58:00Z</cp:lastPrinted>
  <dcterms:created xsi:type="dcterms:W3CDTF">2024-07-24T05:52:00Z</dcterms:created>
  <dcterms:modified xsi:type="dcterms:W3CDTF">2024-08-02T09:58:00Z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