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E68A9" w14:textId="77777777" w:rsidR="00E837C8" w:rsidRDefault="00E837C8" w:rsidP="001D3094">
      <w:pPr>
        <w:ind w:left="2836" w:firstLine="709"/>
      </w:pPr>
    </w:p>
    <w:p w14:paraId="20218FC3" w14:textId="3C07EA90" w:rsidR="001D3094" w:rsidRPr="001D3094" w:rsidRDefault="001D3094" w:rsidP="001D3094">
      <w:pPr>
        <w:ind w:left="2836" w:firstLine="709"/>
        <w:rPr>
          <w:rFonts w:ascii="Times New Roman" w:hAnsi="Times New Roman"/>
        </w:rPr>
      </w:pPr>
      <w:r>
        <w:t xml:space="preserve">     </w:t>
      </w:r>
      <w:r>
        <w:tab/>
        <w:t xml:space="preserve"> </w:t>
      </w:r>
      <w:r w:rsidR="00BC6384" w:rsidRPr="001D3094">
        <w:rPr>
          <w:rFonts w:ascii="Times New Roman" w:hAnsi="Times New Roman"/>
        </w:rPr>
        <w:t xml:space="preserve">Evidenční číslo smlouvy operátora: </w:t>
      </w:r>
      <w:r w:rsidR="0040238F">
        <w:rPr>
          <w:rFonts w:ascii="Times New Roman" w:hAnsi="Times New Roman"/>
        </w:rPr>
        <w:t>SO/202</w:t>
      </w:r>
      <w:r w:rsidR="001A5D25">
        <w:rPr>
          <w:rFonts w:ascii="Times New Roman" w:hAnsi="Times New Roman"/>
        </w:rPr>
        <w:t>4</w:t>
      </w:r>
      <w:r w:rsidR="00FA1FE0">
        <w:rPr>
          <w:rFonts w:ascii="Times New Roman" w:hAnsi="Times New Roman"/>
        </w:rPr>
        <w:t>0026</w:t>
      </w:r>
    </w:p>
    <w:p w14:paraId="2DF9807A" w14:textId="77777777" w:rsidR="001D3094" w:rsidRPr="001D3094" w:rsidRDefault="001D3094" w:rsidP="001D3094">
      <w:pPr>
        <w:ind w:left="2836" w:firstLine="709"/>
        <w:rPr>
          <w:rFonts w:ascii="Times New Roman" w:hAnsi="Times New Roman"/>
          <w:sz w:val="6"/>
          <w:szCs w:val="6"/>
        </w:rPr>
      </w:pPr>
    </w:p>
    <w:p w14:paraId="02D9F3C1" w14:textId="54E2DD0C" w:rsidR="00957B43" w:rsidRDefault="001D3094" w:rsidP="001D3094">
      <w:pPr>
        <w:ind w:left="2127" w:firstLine="709"/>
      </w:pPr>
      <w:r w:rsidRPr="001D3094">
        <w:rPr>
          <w:rFonts w:ascii="Times New Roman" w:hAnsi="Times New Roman"/>
        </w:rPr>
        <w:t xml:space="preserve">                  </w:t>
      </w:r>
      <w:r>
        <w:rPr>
          <w:rFonts w:ascii="Times New Roman" w:hAnsi="Times New Roman"/>
        </w:rPr>
        <w:t xml:space="preserve">            </w:t>
      </w:r>
      <w:r w:rsidR="00BC6384" w:rsidRPr="001D3094">
        <w:rPr>
          <w:rFonts w:ascii="Times New Roman" w:hAnsi="Times New Roman"/>
        </w:rPr>
        <w:t xml:space="preserve">Číslo smlouvy </w:t>
      </w:r>
      <w:r w:rsidRPr="001D3094">
        <w:rPr>
          <w:rFonts w:ascii="Times New Roman" w:hAnsi="Times New Roman"/>
        </w:rPr>
        <w:t>účastníka</w:t>
      </w:r>
      <w:r w:rsidR="00BC6384" w:rsidRPr="001D3094">
        <w:rPr>
          <w:rFonts w:ascii="Times New Roman" w:hAnsi="Times New Roman"/>
        </w:rPr>
        <w:t xml:space="preserve">: </w:t>
      </w:r>
      <w:r w:rsidRPr="001D3094">
        <w:rPr>
          <w:rFonts w:ascii="Times New Roman" w:hAnsi="Times New Roman"/>
        </w:rPr>
        <w:t>_____________________</w:t>
      </w:r>
      <w:r w:rsidR="00BC6384">
        <w:tab/>
      </w:r>
    </w:p>
    <w:p w14:paraId="4B90E89E" w14:textId="77777777" w:rsidR="009F244C" w:rsidRDefault="009F244C" w:rsidP="009F244C">
      <w:pPr>
        <w:rPr>
          <w:b/>
          <w:bCs/>
          <w:sz w:val="32"/>
          <w:szCs w:val="32"/>
        </w:rPr>
      </w:pPr>
    </w:p>
    <w:p w14:paraId="7E68F070" w14:textId="46A53938" w:rsidR="00957B43" w:rsidRDefault="00BC6384" w:rsidP="009F244C">
      <w:pPr>
        <w:rPr>
          <w:b/>
          <w:bCs/>
          <w:sz w:val="32"/>
          <w:szCs w:val="32"/>
        </w:rPr>
      </w:pPr>
      <w:r w:rsidRPr="009F244C">
        <w:rPr>
          <w:b/>
          <w:bCs/>
          <w:sz w:val="32"/>
          <w:szCs w:val="32"/>
        </w:rPr>
        <w:t xml:space="preserve">Smlouva o poskytování služeb elektronických komunikací </w:t>
      </w:r>
    </w:p>
    <w:p w14:paraId="6A56CF0A" w14:textId="77777777" w:rsidR="009F244C" w:rsidRPr="009F244C" w:rsidRDefault="009F244C" w:rsidP="009F244C">
      <w:pPr>
        <w:rPr>
          <w:b/>
          <w:bCs/>
          <w:sz w:val="10"/>
          <w:szCs w:val="10"/>
        </w:rPr>
      </w:pPr>
    </w:p>
    <w:p w14:paraId="01525696" w14:textId="65F50D7B" w:rsidR="009F244C" w:rsidRPr="009F244C" w:rsidRDefault="00BC6384" w:rsidP="009F244C">
      <w:pPr>
        <w:rPr>
          <w:b/>
          <w:bCs/>
          <w:sz w:val="24"/>
          <w:szCs w:val="24"/>
        </w:rPr>
      </w:pPr>
      <w:r w:rsidRPr="009F244C">
        <w:rPr>
          <w:b/>
          <w:bCs/>
          <w:sz w:val="24"/>
          <w:szCs w:val="24"/>
        </w:rPr>
        <w:t>(dále jen „smlouva“)</w:t>
      </w:r>
    </w:p>
    <w:p w14:paraId="4F96CD1C" w14:textId="77777777" w:rsidR="009F244C" w:rsidRPr="009F244C" w:rsidRDefault="009F244C" w:rsidP="009F244C">
      <w:pPr>
        <w:rPr>
          <w:rFonts w:ascii="Times New Roman" w:hAnsi="Times New Roman"/>
          <w:sz w:val="10"/>
          <w:szCs w:val="10"/>
        </w:rPr>
      </w:pPr>
    </w:p>
    <w:p w14:paraId="103BCFC5" w14:textId="58E0A29C" w:rsidR="009F244C" w:rsidRPr="009F244C" w:rsidRDefault="009F244C" w:rsidP="009F244C">
      <w:pPr>
        <w:rPr>
          <w:rFonts w:ascii="Times New Roman" w:hAnsi="Times New Roman"/>
        </w:rPr>
      </w:pPr>
      <w:r w:rsidRPr="009F244C">
        <w:rPr>
          <w:rFonts w:ascii="Times New Roman" w:hAnsi="Times New Roman"/>
        </w:rPr>
        <w:t>podle zákona č. 127/2005 Sb., o elektronických komunikacích a o změně některých souvisejících zákonů (zákon o elektronických komunikacích), ve znění pozdějších předpisů</w:t>
      </w:r>
    </w:p>
    <w:p w14:paraId="0275EE3C"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1752E046"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2B43902C" w14:textId="619E7748" w:rsidR="00957B43" w:rsidRDefault="00BC6384">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tbl>
      <w:tblPr>
        <w:tblW w:w="0" w:type="auto"/>
        <w:tblLook w:val="04A0" w:firstRow="1" w:lastRow="0" w:firstColumn="1" w:lastColumn="0" w:noHBand="0" w:noVBand="1"/>
      </w:tblPr>
      <w:tblGrid>
        <w:gridCol w:w="1608"/>
        <w:gridCol w:w="3015"/>
        <w:gridCol w:w="279"/>
        <w:gridCol w:w="1508"/>
        <w:gridCol w:w="3131"/>
      </w:tblGrid>
      <w:tr w:rsidR="00957B43" w14:paraId="15DB7AA4" w14:textId="77777777">
        <w:trPr>
          <w:trHeight w:val="273"/>
        </w:trPr>
        <w:tc>
          <w:tcPr>
            <w:tcW w:w="4786" w:type="dxa"/>
            <w:gridSpan w:val="2"/>
            <w:shd w:val="clear" w:color="auto" w:fill="auto"/>
          </w:tcPr>
          <w:p w14:paraId="59FEAF51"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4" w:type="dxa"/>
            <w:shd w:val="clear" w:color="auto" w:fill="auto"/>
          </w:tcPr>
          <w:p w14:paraId="1A988D45" w14:textId="77777777" w:rsidR="00957B43" w:rsidRDefault="00957B43">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02" w:type="dxa"/>
            <w:gridSpan w:val="2"/>
            <w:shd w:val="clear" w:color="auto" w:fill="auto"/>
          </w:tcPr>
          <w:p w14:paraId="6970578C" w14:textId="32FB4277" w:rsidR="00957B43" w:rsidRDefault="00F34CE8">
            <w:pPr>
              <w:tabs>
                <w:tab w:val="left" w:pos="0"/>
                <w:tab w:val="left" w:leader="underscore" w:pos="4706"/>
                <w:tab w:val="left" w:pos="4990"/>
                <w:tab w:val="left" w:leader="underscore" w:pos="9639"/>
              </w:tabs>
              <w:spacing w:before="240"/>
              <w:rPr>
                <w:rFonts w:ascii="Times New Roman" w:eastAsia="Calibri" w:hAnsi="Times New Roman"/>
                <w:b/>
                <w:sz w:val="22"/>
                <w:szCs w:val="22"/>
              </w:rPr>
            </w:pPr>
            <w:proofErr w:type="spellStart"/>
            <w:r>
              <w:rPr>
                <w:rFonts w:ascii="Times New Roman" w:eastAsia="Calibri" w:hAnsi="Times New Roman"/>
                <w:b/>
                <w:sz w:val="22"/>
                <w:szCs w:val="22"/>
              </w:rPr>
              <w:t>NetNode</w:t>
            </w:r>
            <w:proofErr w:type="spellEnd"/>
            <w:r>
              <w:rPr>
                <w:rFonts w:ascii="Times New Roman" w:eastAsia="Calibri" w:hAnsi="Times New Roman"/>
                <w:b/>
                <w:sz w:val="22"/>
                <w:szCs w:val="22"/>
              </w:rPr>
              <w:t>, s.r.o.</w:t>
            </w:r>
          </w:p>
        </w:tc>
      </w:tr>
      <w:tr w:rsidR="00957B43" w14:paraId="220658B6" w14:textId="77777777">
        <w:tc>
          <w:tcPr>
            <w:tcW w:w="4786" w:type="dxa"/>
            <w:gridSpan w:val="2"/>
            <w:shd w:val="clear" w:color="auto" w:fill="auto"/>
          </w:tcPr>
          <w:p w14:paraId="1FFCA4D2" w14:textId="339AE8C5"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r w:rsidR="00A97BC2">
              <w:rPr>
                <w:rFonts w:ascii="Times New Roman" w:eastAsia="Calibri" w:hAnsi="Times New Roman"/>
                <w:sz w:val="22"/>
                <w:szCs w:val="22"/>
              </w:rPr>
              <w:t>, Přívoz, 702 00 Ostrava</w:t>
            </w:r>
          </w:p>
        </w:tc>
        <w:tc>
          <w:tcPr>
            <w:tcW w:w="284" w:type="dxa"/>
            <w:shd w:val="clear" w:color="auto" w:fill="auto"/>
          </w:tcPr>
          <w:p w14:paraId="3A4BCB7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08C8FFB4" w14:textId="2E721AF8" w:rsidR="00957B43" w:rsidRDefault="00F34CE8">
            <w:pPr>
              <w:tabs>
                <w:tab w:val="left" w:pos="0"/>
                <w:tab w:val="left" w:leader="underscore" w:pos="4706"/>
                <w:tab w:val="left" w:pos="4990"/>
                <w:tab w:val="left" w:leader="underscore" w:pos="9639"/>
              </w:tabs>
              <w:rPr>
                <w:rFonts w:ascii="Times New Roman" w:eastAsia="Calibri" w:hAnsi="Times New Roman"/>
                <w:b/>
                <w:sz w:val="22"/>
                <w:szCs w:val="22"/>
              </w:rPr>
            </w:pPr>
            <w:r w:rsidRPr="00C9011B">
              <w:rPr>
                <w:rFonts w:ascii="Times New Roman" w:eastAsia="Calibri" w:hAnsi="Times New Roman"/>
                <w:sz w:val="22"/>
                <w:szCs w:val="22"/>
              </w:rPr>
              <w:t>Vinohradská 560, 739 32 Řepiště</w:t>
            </w:r>
          </w:p>
        </w:tc>
      </w:tr>
      <w:tr w:rsidR="00957B43" w14:paraId="3A811AA2" w14:textId="77777777">
        <w:tc>
          <w:tcPr>
            <w:tcW w:w="4786" w:type="dxa"/>
            <w:gridSpan w:val="2"/>
            <w:shd w:val="clear" w:color="auto" w:fill="auto"/>
          </w:tcPr>
          <w:p w14:paraId="6885FA0F"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4" w:type="dxa"/>
            <w:shd w:val="clear" w:color="auto" w:fill="auto"/>
          </w:tcPr>
          <w:p w14:paraId="76D6F746"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2FD932DD" w14:textId="7CB847BA" w:rsidR="00957B43" w:rsidRPr="00E416E6" w:rsidRDefault="00F34CE8">
            <w:pPr>
              <w:tabs>
                <w:tab w:val="left" w:pos="0"/>
                <w:tab w:val="left" w:leader="underscore" w:pos="4706"/>
                <w:tab w:val="left" w:pos="4990"/>
                <w:tab w:val="left" w:leader="underscore" w:pos="9639"/>
              </w:tabs>
              <w:rPr>
                <w:rFonts w:ascii="Times New Roman" w:eastAsia="Calibri" w:hAnsi="Times New Roman"/>
                <w:b/>
                <w:sz w:val="22"/>
                <w:szCs w:val="22"/>
              </w:rPr>
            </w:pPr>
            <w:r w:rsidRPr="00E416E6">
              <w:rPr>
                <w:rFonts w:ascii="Times New Roman" w:eastAsia="Calibri" w:hAnsi="Times New Roman"/>
                <w:sz w:val="22"/>
                <w:szCs w:val="22"/>
              </w:rPr>
              <w:t>zastoupená jednatelem</w:t>
            </w:r>
          </w:p>
        </w:tc>
      </w:tr>
      <w:tr w:rsidR="00957B43" w14:paraId="15A7E9ED" w14:textId="77777777">
        <w:tc>
          <w:tcPr>
            <w:tcW w:w="4786" w:type="dxa"/>
            <w:gridSpan w:val="2"/>
            <w:tcBorders>
              <w:bottom w:val="single" w:sz="4" w:space="0" w:color="auto"/>
            </w:tcBorders>
            <w:shd w:val="clear" w:color="auto" w:fill="auto"/>
          </w:tcPr>
          <w:p w14:paraId="05E7843C" w14:textId="705E0A63" w:rsidR="00957B43" w:rsidRDefault="00BC6384">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Ing</w:t>
            </w:r>
            <w:r w:rsidR="00035621">
              <w:rPr>
                <w:rFonts w:ascii="Times New Roman" w:eastAsia="Calibri" w:hAnsi="Times New Roman"/>
                <w:sz w:val="22"/>
                <w:szCs w:val="22"/>
              </w:rPr>
              <w:t>.</w:t>
            </w:r>
            <w:r>
              <w:rPr>
                <w:rFonts w:ascii="Times New Roman" w:eastAsia="Calibri" w:hAnsi="Times New Roman"/>
                <w:sz w:val="22"/>
                <w:szCs w:val="22"/>
              </w:rPr>
              <w:t xml:space="preserve"> Michalem </w:t>
            </w:r>
            <w:proofErr w:type="spellStart"/>
            <w:r>
              <w:rPr>
                <w:rFonts w:ascii="Times New Roman" w:eastAsia="Calibri" w:hAnsi="Times New Roman"/>
                <w:sz w:val="22"/>
                <w:szCs w:val="22"/>
              </w:rPr>
              <w:t>Hrotíkem</w:t>
            </w:r>
            <w:proofErr w:type="spellEnd"/>
          </w:p>
        </w:tc>
        <w:tc>
          <w:tcPr>
            <w:tcW w:w="284" w:type="dxa"/>
            <w:shd w:val="clear" w:color="auto" w:fill="auto"/>
          </w:tcPr>
          <w:p w14:paraId="1DC89AEF" w14:textId="77777777" w:rsidR="00957B43" w:rsidRDefault="00957B43">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33EC91F3" w14:textId="710CE421" w:rsidR="00957B43" w:rsidRPr="00E416E6" w:rsidRDefault="00F34CE8">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E416E6">
              <w:rPr>
                <w:rFonts w:ascii="Times New Roman" w:eastAsia="Calibri" w:hAnsi="Times New Roman"/>
                <w:sz w:val="22"/>
                <w:szCs w:val="22"/>
              </w:rPr>
              <w:t>Stanislavem Jedličkou</w:t>
            </w:r>
          </w:p>
        </w:tc>
      </w:tr>
      <w:tr w:rsidR="00957B43" w14:paraId="41EFE559" w14:textId="77777777">
        <w:tc>
          <w:tcPr>
            <w:tcW w:w="1668" w:type="dxa"/>
            <w:shd w:val="clear" w:color="auto" w:fill="auto"/>
          </w:tcPr>
          <w:p w14:paraId="65C5E9F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18" w:type="dxa"/>
            <w:shd w:val="clear" w:color="auto" w:fill="auto"/>
          </w:tcPr>
          <w:p w14:paraId="74AE4DE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4" w:type="dxa"/>
            <w:shd w:val="clear" w:color="auto" w:fill="auto"/>
          </w:tcPr>
          <w:p w14:paraId="5DF04DB8" w14:textId="77777777" w:rsidR="00957B43" w:rsidRDefault="00957B43">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59" w:type="dxa"/>
            <w:shd w:val="clear" w:color="auto" w:fill="auto"/>
          </w:tcPr>
          <w:p w14:paraId="66E276C4" w14:textId="77777777" w:rsidR="00957B43" w:rsidRPr="00E416E6"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E416E6">
              <w:rPr>
                <w:rFonts w:ascii="Times New Roman" w:eastAsia="Calibri" w:hAnsi="Times New Roman"/>
                <w:sz w:val="22"/>
                <w:szCs w:val="22"/>
              </w:rPr>
              <w:t>IČO:</w:t>
            </w:r>
          </w:p>
        </w:tc>
        <w:tc>
          <w:tcPr>
            <w:tcW w:w="3243" w:type="dxa"/>
            <w:shd w:val="clear" w:color="auto" w:fill="auto"/>
          </w:tcPr>
          <w:p w14:paraId="18F31EC3" w14:textId="337301FF" w:rsidR="00957B43" w:rsidRPr="00E416E6" w:rsidRDefault="00F34CE8">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sidRPr="00E416E6">
              <w:rPr>
                <w:rFonts w:ascii="Times New Roman" w:eastAsia="Calibri" w:hAnsi="Times New Roman"/>
                <w:bCs/>
                <w:sz w:val="22"/>
                <w:szCs w:val="22"/>
              </w:rPr>
              <w:t>04319109</w:t>
            </w:r>
          </w:p>
        </w:tc>
      </w:tr>
      <w:tr w:rsidR="00957B43" w14:paraId="65CC0963" w14:textId="77777777">
        <w:tc>
          <w:tcPr>
            <w:tcW w:w="1668" w:type="dxa"/>
            <w:shd w:val="clear" w:color="auto" w:fill="auto"/>
          </w:tcPr>
          <w:p w14:paraId="2B3E5E40"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18" w:type="dxa"/>
            <w:shd w:val="clear" w:color="auto" w:fill="auto"/>
          </w:tcPr>
          <w:p w14:paraId="12B28BB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4" w:type="dxa"/>
            <w:shd w:val="clear" w:color="auto" w:fill="auto"/>
          </w:tcPr>
          <w:p w14:paraId="66A632AF"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10F3498E" w14:textId="77777777" w:rsidR="00957B43" w:rsidRPr="00E416E6" w:rsidRDefault="00BC6384">
            <w:pPr>
              <w:tabs>
                <w:tab w:val="left" w:pos="0"/>
                <w:tab w:val="left" w:leader="underscore" w:pos="4706"/>
                <w:tab w:val="left" w:pos="4990"/>
                <w:tab w:val="left" w:leader="underscore" w:pos="9639"/>
              </w:tabs>
              <w:rPr>
                <w:rFonts w:ascii="Times New Roman" w:eastAsia="Calibri" w:hAnsi="Times New Roman"/>
                <w:sz w:val="22"/>
                <w:szCs w:val="22"/>
              </w:rPr>
            </w:pPr>
            <w:r w:rsidRPr="00E416E6">
              <w:rPr>
                <w:rFonts w:ascii="Times New Roman" w:eastAsia="Calibri" w:hAnsi="Times New Roman"/>
                <w:sz w:val="22"/>
                <w:szCs w:val="22"/>
              </w:rPr>
              <w:t>DIČ:</w:t>
            </w:r>
          </w:p>
        </w:tc>
        <w:tc>
          <w:tcPr>
            <w:tcW w:w="3243" w:type="dxa"/>
            <w:shd w:val="clear" w:color="auto" w:fill="auto"/>
          </w:tcPr>
          <w:p w14:paraId="6059883A" w14:textId="18B50439" w:rsidR="00957B43" w:rsidRPr="00E416E6" w:rsidRDefault="00F34CE8">
            <w:pPr>
              <w:tabs>
                <w:tab w:val="left" w:pos="0"/>
                <w:tab w:val="left" w:leader="underscore" w:pos="4706"/>
                <w:tab w:val="left" w:pos="4990"/>
                <w:tab w:val="left" w:leader="underscore" w:pos="9639"/>
              </w:tabs>
              <w:rPr>
                <w:rFonts w:ascii="Times New Roman" w:eastAsia="Calibri" w:hAnsi="Times New Roman"/>
                <w:bCs/>
                <w:sz w:val="22"/>
                <w:szCs w:val="22"/>
              </w:rPr>
            </w:pPr>
            <w:r w:rsidRPr="00E416E6">
              <w:rPr>
                <w:rFonts w:ascii="Times New Roman" w:eastAsia="Calibri" w:hAnsi="Times New Roman"/>
                <w:bCs/>
                <w:sz w:val="22"/>
                <w:szCs w:val="22"/>
              </w:rPr>
              <w:t>CZ04319109</w:t>
            </w:r>
          </w:p>
        </w:tc>
      </w:tr>
      <w:tr w:rsidR="00957B43" w14:paraId="6D793F56" w14:textId="77777777">
        <w:tc>
          <w:tcPr>
            <w:tcW w:w="1668" w:type="dxa"/>
            <w:shd w:val="clear" w:color="auto" w:fill="auto"/>
          </w:tcPr>
          <w:p w14:paraId="5F90FF84"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18" w:type="dxa"/>
            <w:shd w:val="clear" w:color="auto" w:fill="auto"/>
          </w:tcPr>
          <w:p w14:paraId="58A76203"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4" w:type="dxa"/>
            <w:shd w:val="clear" w:color="auto" w:fill="auto"/>
          </w:tcPr>
          <w:p w14:paraId="2867FEFC"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38ADC09F" w14:textId="77777777" w:rsidR="00957B43" w:rsidRPr="00E416E6" w:rsidRDefault="00BC6384">
            <w:pPr>
              <w:tabs>
                <w:tab w:val="left" w:pos="0"/>
                <w:tab w:val="left" w:leader="underscore" w:pos="4706"/>
                <w:tab w:val="left" w:pos="4990"/>
                <w:tab w:val="left" w:leader="underscore" w:pos="9639"/>
              </w:tabs>
              <w:rPr>
                <w:rFonts w:ascii="Times New Roman" w:eastAsia="Calibri" w:hAnsi="Times New Roman"/>
                <w:sz w:val="22"/>
                <w:szCs w:val="22"/>
              </w:rPr>
            </w:pPr>
            <w:r w:rsidRPr="00E416E6">
              <w:rPr>
                <w:rFonts w:ascii="Times New Roman" w:eastAsia="Calibri" w:hAnsi="Times New Roman"/>
                <w:sz w:val="22"/>
                <w:szCs w:val="22"/>
              </w:rPr>
              <w:t>Peněžní ústav:</w:t>
            </w:r>
          </w:p>
        </w:tc>
        <w:tc>
          <w:tcPr>
            <w:tcW w:w="3243" w:type="dxa"/>
            <w:shd w:val="clear" w:color="auto" w:fill="auto"/>
          </w:tcPr>
          <w:p w14:paraId="7CC35AA4" w14:textId="2B691028" w:rsidR="00957B43" w:rsidRPr="00E416E6" w:rsidRDefault="00E416E6">
            <w:pPr>
              <w:tabs>
                <w:tab w:val="left" w:pos="0"/>
                <w:tab w:val="left" w:leader="underscore" w:pos="4706"/>
                <w:tab w:val="left" w:pos="4990"/>
                <w:tab w:val="left" w:leader="underscore" w:pos="9639"/>
              </w:tabs>
              <w:rPr>
                <w:rFonts w:ascii="Times New Roman" w:eastAsia="Calibri" w:hAnsi="Times New Roman"/>
                <w:bCs/>
                <w:sz w:val="22"/>
                <w:szCs w:val="22"/>
              </w:rPr>
            </w:pPr>
            <w:r w:rsidRPr="00E416E6">
              <w:rPr>
                <w:rFonts w:ascii="Times New Roman" w:eastAsia="Calibri" w:hAnsi="Times New Roman"/>
                <w:bCs/>
                <w:sz w:val="22"/>
                <w:szCs w:val="22"/>
              </w:rPr>
              <w:t>Fio banka, a.s.</w:t>
            </w:r>
          </w:p>
        </w:tc>
      </w:tr>
      <w:tr w:rsidR="00957B43" w14:paraId="7C56C5A3" w14:textId="77777777">
        <w:tc>
          <w:tcPr>
            <w:tcW w:w="1668" w:type="dxa"/>
            <w:shd w:val="clear" w:color="auto" w:fill="auto"/>
          </w:tcPr>
          <w:p w14:paraId="5F7FA68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18" w:type="dxa"/>
            <w:shd w:val="clear" w:color="auto" w:fill="auto"/>
          </w:tcPr>
          <w:p w14:paraId="3F244C41"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4" w:type="dxa"/>
            <w:shd w:val="clear" w:color="auto" w:fill="auto"/>
          </w:tcPr>
          <w:p w14:paraId="6E8E30D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5FF41F56" w14:textId="77777777" w:rsidR="00957B43" w:rsidRPr="00E416E6" w:rsidRDefault="00BC6384">
            <w:pPr>
              <w:tabs>
                <w:tab w:val="left" w:pos="0"/>
                <w:tab w:val="left" w:leader="underscore" w:pos="4706"/>
                <w:tab w:val="left" w:pos="4990"/>
                <w:tab w:val="left" w:leader="underscore" w:pos="9639"/>
              </w:tabs>
              <w:rPr>
                <w:rFonts w:ascii="Times New Roman" w:eastAsia="Calibri" w:hAnsi="Times New Roman"/>
                <w:sz w:val="22"/>
                <w:szCs w:val="22"/>
              </w:rPr>
            </w:pPr>
            <w:r w:rsidRPr="00E416E6">
              <w:rPr>
                <w:rFonts w:ascii="Times New Roman" w:eastAsia="Calibri" w:hAnsi="Times New Roman"/>
                <w:sz w:val="22"/>
                <w:szCs w:val="22"/>
              </w:rPr>
              <w:t>Číslo účtu:</w:t>
            </w:r>
          </w:p>
        </w:tc>
        <w:tc>
          <w:tcPr>
            <w:tcW w:w="3243" w:type="dxa"/>
            <w:shd w:val="clear" w:color="auto" w:fill="auto"/>
          </w:tcPr>
          <w:p w14:paraId="33631CDB" w14:textId="17F037C1" w:rsidR="00957B43" w:rsidRPr="00E416E6" w:rsidRDefault="00E416E6">
            <w:pPr>
              <w:tabs>
                <w:tab w:val="left" w:pos="0"/>
                <w:tab w:val="left" w:leader="underscore" w:pos="4706"/>
                <w:tab w:val="left" w:pos="4990"/>
                <w:tab w:val="left" w:leader="underscore" w:pos="9639"/>
              </w:tabs>
              <w:rPr>
                <w:rFonts w:ascii="Times New Roman" w:eastAsia="Calibri" w:hAnsi="Times New Roman"/>
                <w:bCs/>
                <w:sz w:val="22"/>
                <w:szCs w:val="22"/>
              </w:rPr>
            </w:pPr>
            <w:r w:rsidRPr="00E416E6">
              <w:rPr>
                <w:rFonts w:cs="Arial"/>
                <w:color w:val="000000"/>
                <w:shd w:val="clear" w:color="auto" w:fill="FFFFFF"/>
              </w:rPr>
              <w:t>2600845663/2010</w:t>
            </w:r>
          </w:p>
        </w:tc>
      </w:tr>
      <w:tr w:rsidR="00957B43" w14:paraId="0F033A6A" w14:textId="77777777">
        <w:tc>
          <w:tcPr>
            <w:tcW w:w="4786" w:type="dxa"/>
            <w:gridSpan w:val="2"/>
            <w:tcBorders>
              <w:bottom w:val="single" w:sz="4" w:space="0" w:color="auto"/>
            </w:tcBorders>
            <w:shd w:val="clear" w:color="auto" w:fill="auto"/>
          </w:tcPr>
          <w:p w14:paraId="0BBD0A3A" w14:textId="5DF26A7E" w:rsidR="00957B43" w:rsidRDefault="00BC6384">
            <w:pPr>
              <w:tabs>
                <w:tab w:val="left" w:pos="0"/>
                <w:tab w:val="left" w:leader="underscore" w:pos="4706"/>
                <w:tab w:val="left" w:pos="4990"/>
                <w:tab w:val="left" w:leader="underscore" w:pos="9639"/>
              </w:tabs>
              <w:spacing w:after="120"/>
              <w:rPr>
                <w:rFonts w:ascii="Times New Roman" w:eastAsia="Calibri" w:hAnsi="Times New Roman"/>
                <w:sz w:val="22"/>
                <w:szCs w:val="22"/>
              </w:rPr>
            </w:pPr>
            <w:r>
              <w:rPr>
                <w:rFonts w:ascii="Times New Roman" w:eastAsia="Calibri" w:hAnsi="Times New Roman"/>
                <w:sz w:val="22"/>
                <w:szCs w:val="22"/>
              </w:rPr>
              <w:t>Spisová značka B 2335 vedená u Krajského soudu v</w:t>
            </w:r>
            <w:r w:rsidR="00673589">
              <w:rPr>
                <w:rFonts w:ascii="Times New Roman" w:eastAsia="Calibri" w:hAnsi="Times New Roman"/>
                <w:sz w:val="22"/>
                <w:szCs w:val="22"/>
              </w:rPr>
              <w:t> </w:t>
            </w:r>
            <w:r>
              <w:rPr>
                <w:rFonts w:ascii="Times New Roman" w:eastAsia="Calibri" w:hAnsi="Times New Roman"/>
                <w:sz w:val="22"/>
                <w:szCs w:val="22"/>
              </w:rPr>
              <w:t>Ostravě</w:t>
            </w:r>
          </w:p>
          <w:p w14:paraId="27E8F461" w14:textId="03B02BB0" w:rsidR="00673589" w:rsidRDefault="00673589">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78756B">
              <w:rPr>
                <w:rFonts w:ascii="Times New Roman" w:eastAsia="Calibri" w:hAnsi="Times New Roman"/>
                <w:sz w:val="22"/>
                <w:szCs w:val="22"/>
              </w:rPr>
              <w:t>e-mailová adresa: ovanet@ovanet.cz</w:t>
            </w:r>
          </w:p>
        </w:tc>
        <w:tc>
          <w:tcPr>
            <w:tcW w:w="284" w:type="dxa"/>
            <w:shd w:val="clear" w:color="auto" w:fill="auto"/>
          </w:tcPr>
          <w:p w14:paraId="2EF3F1F3"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00450217" w14:textId="77777777" w:rsidR="00F34CE8" w:rsidRPr="00E416E6" w:rsidRDefault="00F34CE8" w:rsidP="00F34CE8">
            <w:pPr>
              <w:tabs>
                <w:tab w:val="left" w:pos="0"/>
                <w:tab w:val="left" w:leader="underscore" w:pos="4706"/>
                <w:tab w:val="left" w:pos="4990"/>
                <w:tab w:val="left" w:leader="underscore" w:pos="9639"/>
              </w:tabs>
              <w:spacing w:after="120"/>
              <w:rPr>
                <w:rFonts w:ascii="Times New Roman" w:eastAsia="Calibri" w:hAnsi="Times New Roman"/>
                <w:iCs/>
                <w:sz w:val="22"/>
                <w:szCs w:val="22"/>
              </w:rPr>
            </w:pPr>
            <w:r w:rsidRPr="00E416E6">
              <w:rPr>
                <w:rFonts w:ascii="Times New Roman" w:eastAsia="Calibri" w:hAnsi="Times New Roman"/>
                <w:sz w:val="22"/>
                <w:szCs w:val="22"/>
              </w:rPr>
              <w:t>Spisová značka C 63220 vedená u</w:t>
            </w:r>
            <w:r w:rsidRPr="00E416E6">
              <w:rPr>
                <w:rFonts w:ascii="Times New Roman" w:eastAsia="Calibri" w:hAnsi="Times New Roman"/>
                <w:iCs/>
                <w:sz w:val="22"/>
                <w:szCs w:val="22"/>
              </w:rPr>
              <w:t> Krajského soudu v Ostravě</w:t>
            </w:r>
          </w:p>
          <w:p w14:paraId="5F95C068" w14:textId="7CE59BCE" w:rsidR="00673589" w:rsidRPr="00E416E6" w:rsidRDefault="00673589" w:rsidP="00E837C8">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E416E6">
              <w:rPr>
                <w:rFonts w:ascii="Times New Roman" w:eastAsia="Calibri" w:hAnsi="Times New Roman"/>
                <w:sz w:val="22"/>
                <w:szCs w:val="22"/>
              </w:rPr>
              <w:t xml:space="preserve">e-mailová adresa: </w:t>
            </w:r>
            <w:proofErr w:type="spellStart"/>
            <w:r w:rsidR="00E837C8">
              <w:rPr>
                <w:rFonts w:ascii="Times New Roman" w:eastAsia="Calibri" w:hAnsi="Times New Roman"/>
                <w:sz w:val="22"/>
                <w:szCs w:val="22"/>
              </w:rPr>
              <w:t>xxx</w:t>
            </w:r>
            <w:proofErr w:type="spellEnd"/>
          </w:p>
        </w:tc>
      </w:tr>
    </w:tbl>
    <w:p w14:paraId="09E4A5D0" w14:textId="48073188" w:rsidR="00957B43" w:rsidRDefault="00BC6384">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w:t>
      </w:r>
      <w:r w:rsidR="001D3094">
        <w:rPr>
          <w:rFonts w:ascii="Times New Roman" w:hAnsi="Times New Roman"/>
          <w:b/>
          <w:sz w:val="22"/>
          <w:szCs w:val="22"/>
        </w:rPr>
        <w:t>perátor</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w:t>
      </w:r>
      <w:r w:rsidR="001D3094">
        <w:rPr>
          <w:rFonts w:ascii="Times New Roman" w:hAnsi="Times New Roman"/>
          <w:b/>
          <w:sz w:val="22"/>
          <w:szCs w:val="22"/>
        </w:rPr>
        <w:t>účastník</w:t>
      </w:r>
    </w:p>
    <w:p w14:paraId="23B9E3F9" w14:textId="77777777" w:rsidR="00957B43" w:rsidRDefault="00BC6384">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2D6B7EE8" w14:textId="77777777" w:rsidR="00957B43" w:rsidRDefault="00BC6384">
      <w:pPr>
        <w:pStyle w:val="Nadpis1"/>
      </w:pPr>
      <w:r>
        <w:t xml:space="preserve">Úvodní ustanovení </w:t>
      </w:r>
    </w:p>
    <w:p w14:paraId="0FF04DA5" w14:textId="7B45BA48" w:rsidR="00957B43" w:rsidRDefault="004319AF">
      <w:pPr>
        <w:pStyle w:val="Zkladntextodsazen-slo"/>
        <w:numPr>
          <w:ilvl w:val="2"/>
          <w:numId w:val="5"/>
        </w:numPr>
        <w:tabs>
          <w:tab w:val="num" w:pos="284"/>
        </w:tabs>
        <w:spacing w:after="120"/>
        <w:ind w:left="284"/>
        <w:outlineLvl w:val="9"/>
      </w:pPr>
      <w:r w:rsidRPr="00957670">
        <w:t>Operátor prohlašuje, že je provozovatelem veřejné komunikační sítě ve funkčně propojeném souboru přiřazených prostředků k poskytování veřejně dostupných služeb elektronických komunikací (dále také „síť“)</w:t>
      </w:r>
      <w:r w:rsidR="00BC6384">
        <w:t>.</w:t>
      </w:r>
    </w:p>
    <w:p w14:paraId="10DF71BC" w14:textId="02B3C29C" w:rsidR="00957B43" w:rsidRDefault="004319AF">
      <w:pPr>
        <w:pStyle w:val="Zkladntextodsazen-slo"/>
        <w:numPr>
          <w:ilvl w:val="2"/>
          <w:numId w:val="5"/>
        </w:numPr>
        <w:tabs>
          <w:tab w:val="num" w:pos="284"/>
        </w:tabs>
        <w:spacing w:after="120"/>
        <w:ind w:left="284"/>
        <w:outlineLvl w:val="9"/>
      </w:pPr>
      <w:r w:rsidRPr="00957670">
        <w:t>Operátor je oprávněn k poskytování veřejně dostupných služeb elektronických komunikací, a to na základě všeobecného oprávnění k zajišťování sítí elektronických komunikací, přiřazených prostředků a k poskytování služeb elektronických komunikací vydaných Českým telekomunikačním úřadem</w:t>
      </w:r>
      <w:r w:rsidR="00BC6384">
        <w:t xml:space="preserve">. </w:t>
      </w:r>
    </w:p>
    <w:p w14:paraId="671AF503" w14:textId="19F5512F" w:rsidR="00957B43" w:rsidRDefault="004319AF">
      <w:pPr>
        <w:pStyle w:val="Zkladntextodsazen-slo"/>
        <w:numPr>
          <w:ilvl w:val="2"/>
          <w:numId w:val="5"/>
        </w:numPr>
        <w:tabs>
          <w:tab w:val="num" w:pos="284"/>
        </w:tabs>
        <w:spacing w:after="120"/>
        <w:ind w:left="284"/>
        <w:outlineLvl w:val="9"/>
      </w:pPr>
      <w:r w:rsidRPr="00C75E2C">
        <w:t>Účastník prohlašuje, že má zájem o poskytování služeb elektronických komunikací ze strany operátora, a za tímto účelem uzavírá tuto smlouvu na poskytování služby elektronických komunikací</w:t>
      </w:r>
      <w:r w:rsidR="00BC6384">
        <w:t>.</w:t>
      </w:r>
    </w:p>
    <w:p w14:paraId="076FD0F1" w14:textId="77777777" w:rsidR="00957B43" w:rsidRDefault="00BC6384">
      <w:pPr>
        <w:pStyle w:val="Nadpis1"/>
      </w:pPr>
      <w:r>
        <w:t>Předmět smlouvy</w:t>
      </w:r>
    </w:p>
    <w:p w14:paraId="7A32E438" w14:textId="77777777" w:rsidR="00F34CE8" w:rsidRDefault="00F34CE8" w:rsidP="00F34CE8">
      <w:pPr>
        <w:pStyle w:val="Zkladntextodsazen-slo"/>
        <w:numPr>
          <w:ilvl w:val="2"/>
          <w:numId w:val="5"/>
        </w:numPr>
        <w:tabs>
          <w:tab w:val="num" w:pos="284"/>
        </w:tabs>
        <w:spacing w:after="120"/>
        <w:ind w:left="284"/>
        <w:outlineLvl w:val="9"/>
      </w:pPr>
      <w:r w:rsidRPr="00C75E2C">
        <w:t>Operátor se zavazuje poskytovat účastníkovi službu elektronických komunikací v této specifikaci (dále také „služba“)</w:t>
      </w:r>
      <w:r>
        <w:t>:</w:t>
      </w:r>
    </w:p>
    <w:p w14:paraId="0D6A3B3F" w14:textId="4E47EB6D" w:rsidR="00F34CE8" w:rsidRPr="002559FF" w:rsidRDefault="00F34CE8" w:rsidP="00F34CE8">
      <w:pPr>
        <w:spacing w:line="276" w:lineRule="auto"/>
        <w:ind w:left="284"/>
        <w:jc w:val="both"/>
        <w:rPr>
          <w:rFonts w:ascii="Times New Roman" w:hAnsi="Times New Roman"/>
          <w:b/>
          <w:bCs/>
          <w:sz w:val="22"/>
          <w:szCs w:val="22"/>
        </w:rPr>
      </w:pPr>
      <w:r w:rsidRPr="00D213B1">
        <w:rPr>
          <w:rFonts w:ascii="Times New Roman" w:hAnsi="Times New Roman"/>
          <w:bCs/>
          <w:sz w:val="22"/>
          <w:szCs w:val="22"/>
        </w:rPr>
        <w:t>1.1</w:t>
      </w:r>
      <w:r w:rsidRPr="00D213B1">
        <w:rPr>
          <w:rFonts w:ascii="Times New Roman" w:hAnsi="Times New Roman"/>
          <w:b/>
          <w:bCs/>
          <w:sz w:val="22"/>
          <w:szCs w:val="22"/>
        </w:rPr>
        <w:t xml:space="preserve"> </w:t>
      </w:r>
      <w:r w:rsidRPr="002559FF">
        <w:rPr>
          <w:rFonts w:ascii="Times New Roman" w:hAnsi="Times New Roman"/>
          <w:b/>
          <w:bCs/>
          <w:sz w:val="22"/>
          <w:szCs w:val="22"/>
        </w:rPr>
        <w:t xml:space="preserve">Pronájem </w:t>
      </w:r>
      <w:proofErr w:type="spellStart"/>
      <w:r w:rsidR="00E837C8">
        <w:rPr>
          <w:rFonts w:ascii="Times New Roman" w:hAnsi="Times New Roman"/>
          <w:b/>
          <w:bCs/>
          <w:spacing w:val="-1"/>
          <w:sz w:val="22"/>
          <w:szCs w:val="22"/>
        </w:rPr>
        <w:t>xxx</w:t>
      </w:r>
      <w:proofErr w:type="spellEnd"/>
      <w:r w:rsidRPr="002559FF">
        <w:rPr>
          <w:rFonts w:ascii="Times New Roman" w:hAnsi="Times New Roman"/>
          <w:b/>
          <w:bCs/>
          <w:spacing w:val="16"/>
          <w:sz w:val="22"/>
          <w:szCs w:val="22"/>
        </w:rPr>
        <w:t xml:space="preserve"> </w:t>
      </w:r>
      <w:r w:rsidRPr="002559FF">
        <w:rPr>
          <w:rFonts w:ascii="Times New Roman" w:hAnsi="Times New Roman"/>
          <w:b/>
          <w:bCs/>
          <w:spacing w:val="-1"/>
          <w:sz w:val="22"/>
          <w:szCs w:val="22"/>
        </w:rPr>
        <w:t>optického</w:t>
      </w:r>
      <w:r w:rsidRPr="002559FF">
        <w:rPr>
          <w:rFonts w:ascii="Times New Roman" w:hAnsi="Times New Roman"/>
          <w:b/>
          <w:bCs/>
          <w:sz w:val="22"/>
          <w:szCs w:val="22"/>
        </w:rPr>
        <w:t xml:space="preserve"> </w:t>
      </w:r>
      <w:proofErr w:type="spellStart"/>
      <w:r w:rsidR="00E837C8">
        <w:rPr>
          <w:rFonts w:ascii="Times New Roman" w:hAnsi="Times New Roman"/>
          <w:b/>
          <w:bCs/>
          <w:spacing w:val="-1"/>
          <w:sz w:val="22"/>
          <w:szCs w:val="22"/>
        </w:rPr>
        <w:t>xxx</w:t>
      </w:r>
      <w:proofErr w:type="spellEnd"/>
      <w:r w:rsidRPr="002559FF">
        <w:rPr>
          <w:rFonts w:ascii="Times New Roman" w:hAnsi="Times New Roman"/>
          <w:b/>
          <w:bCs/>
          <w:spacing w:val="18"/>
          <w:sz w:val="22"/>
          <w:szCs w:val="22"/>
        </w:rPr>
        <w:t xml:space="preserve"> </w:t>
      </w:r>
      <w:r w:rsidRPr="002559FF">
        <w:rPr>
          <w:rFonts w:ascii="Times New Roman" w:hAnsi="Times New Roman"/>
          <w:b/>
          <w:bCs/>
          <w:sz w:val="22"/>
          <w:szCs w:val="22"/>
        </w:rPr>
        <w:t xml:space="preserve">vlákna </w:t>
      </w:r>
      <w:r w:rsidRPr="002559FF">
        <w:rPr>
          <w:rFonts w:ascii="Times New Roman" w:hAnsi="Times New Roman"/>
          <w:b/>
          <w:bCs/>
          <w:spacing w:val="15"/>
          <w:sz w:val="22"/>
          <w:szCs w:val="22"/>
        </w:rPr>
        <w:t>„</w:t>
      </w:r>
      <w:proofErr w:type="spellStart"/>
      <w:r w:rsidR="00E837C8">
        <w:rPr>
          <w:rFonts w:ascii="Times New Roman" w:hAnsi="Times New Roman"/>
          <w:b/>
          <w:bCs/>
          <w:spacing w:val="-1"/>
          <w:sz w:val="22"/>
          <w:szCs w:val="22"/>
        </w:rPr>
        <w:t>xxx</w:t>
      </w:r>
      <w:proofErr w:type="spellEnd"/>
      <w:r w:rsidRPr="002559FF">
        <w:rPr>
          <w:rFonts w:ascii="Times New Roman" w:hAnsi="Times New Roman"/>
          <w:b/>
          <w:bCs/>
          <w:spacing w:val="-1"/>
          <w:sz w:val="22"/>
          <w:szCs w:val="22"/>
        </w:rPr>
        <w:t>“</w:t>
      </w:r>
      <w:r w:rsidR="005D3F9C">
        <w:rPr>
          <w:rFonts w:ascii="Times New Roman" w:hAnsi="Times New Roman"/>
          <w:b/>
          <w:bCs/>
          <w:spacing w:val="-1"/>
          <w:sz w:val="22"/>
          <w:szCs w:val="22"/>
        </w:rPr>
        <w:t xml:space="preserve">, </w:t>
      </w:r>
      <w:r w:rsidR="005D3F9C" w:rsidRPr="005D3F9C">
        <w:rPr>
          <w:rFonts w:ascii="Times New Roman" w:hAnsi="Times New Roman"/>
          <w:spacing w:val="-1"/>
          <w:sz w:val="22"/>
          <w:szCs w:val="22"/>
        </w:rPr>
        <w:t xml:space="preserve">o délce </w:t>
      </w:r>
      <w:proofErr w:type="spellStart"/>
      <w:r w:rsidR="00E837C8">
        <w:rPr>
          <w:rFonts w:ascii="Times New Roman" w:hAnsi="Times New Roman"/>
          <w:b/>
          <w:bCs/>
          <w:spacing w:val="-1"/>
          <w:sz w:val="22"/>
          <w:szCs w:val="22"/>
        </w:rPr>
        <w:t>x</w:t>
      </w:r>
      <w:r w:rsidR="005D3F9C" w:rsidRPr="005D3F9C">
        <w:rPr>
          <w:rFonts w:ascii="Times New Roman" w:hAnsi="Times New Roman"/>
          <w:b/>
          <w:bCs/>
          <w:spacing w:val="-1"/>
          <w:sz w:val="22"/>
          <w:szCs w:val="22"/>
        </w:rPr>
        <w:t>m</w:t>
      </w:r>
      <w:proofErr w:type="spellEnd"/>
      <w:r w:rsidR="005D3F9C">
        <w:rPr>
          <w:rFonts w:ascii="Times New Roman" w:hAnsi="Times New Roman"/>
          <w:b/>
          <w:bCs/>
          <w:spacing w:val="-1"/>
          <w:sz w:val="22"/>
          <w:szCs w:val="22"/>
        </w:rPr>
        <w:t>,</w:t>
      </w:r>
      <w:r>
        <w:rPr>
          <w:rFonts w:ascii="Times New Roman" w:hAnsi="Times New Roman"/>
          <w:b/>
          <w:bCs/>
          <w:spacing w:val="-1"/>
          <w:sz w:val="22"/>
          <w:szCs w:val="22"/>
        </w:rPr>
        <w:t xml:space="preserve"> </w:t>
      </w:r>
      <w:r w:rsidRPr="002559FF">
        <w:rPr>
          <w:rFonts w:ascii="Times New Roman" w:hAnsi="Times New Roman"/>
          <w:sz w:val="22"/>
          <w:szCs w:val="22"/>
        </w:rPr>
        <w:t>mezi těmito body:</w:t>
      </w:r>
    </w:p>
    <w:p w14:paraId="3F6F9FF3" w14:textId="77777777" w:rsidR="00F34CE8" w:rsidRPr="002559FF" w:rsidRDefault="00F34CE8" w:rsidP="00F34CE8">
      <w:pPr>
        <w:pStyle w:val="Zkladntext"/>
        <w:widowControl w:val="0"/>
        <w:tabs>
          <w:tab w:val="left" w:pos="400"/>
        </w:tabs>
        <w:spacing w:before="55" w:after="0"/>
        <w:ind w:left="399" w:right="118"/>
        <w:jc w:val="both"/>
        <w:rPr>
          <w:rFonts w:ascii="Times New Roman" w:hAnsi="Times New Roman"/>
          <w:spacing w:val="-1"/>
          <w:sz w:val="6"/>
          <w:szCs w:val="6"/>
        </w:rPr>
      </w:pPr>
    </w:p>
    <w:p w14:paraId="385812BB" w14:textId="43FA1D8D" w:rsidR="00F34CE8" w:rsidRPr="002559FF" w:rsidRDefault="00F34CE8" w:rsidP="00F34CE8">
      <w:pPr>
        <w:pStyle w:val="Zkladntext"/>
        <w:widowControl w:val="0"/>
        <w:tabs>
          <w:tab w:val="left" w:pos="400"/>
        </w:tabs>
        <w:spacing w:before="55" w:after="0"/>
        <w:ind w:left="399" w:right="118"/>
        <w:jc w:val="both"/>
        <w:rPr>
          <w:rFonts w:ascii="Times New Roman" w:hAnsi="Times New Roman"/>
          <w:spacing w:val="-1"/>
          <w:sz w:val="22"/>
          <w:szCs w:val="22"/>
        </w:rPr>
      </w:pPr>
      <w:r w:rsidRPr="002559FF">
        <w:rPr>
          <w:rFonts w:ascii="Times New Roman" w:hAnsi="Times New Roman"/>
          <w:b/>
          <w:bCs/>
          <w:spacing w:val="-1"/>
          <w:sz w:val="22"/>
          <w:szCs w:val="22"/>
        </w:rPr>
        <w:t>A:</w:t>
      </w:r>
      <w:r w:rsidRPr="002559FF">
        <w:rPr>
          <w:rFonts w:ascii="Times New Roman" w:hAnsi="Times New Roman"/>
          <w:spacing w:val="-1"/>
          <w:sz w:val="22"/>
          <w:szCs w:val="22"/>
        </w:rPr>
        <w:t xml:space="preserve"> </w:t>
      </w:r>
      <w:proofErr w:type="spellStart"/>
      <w:r w:rsidR="00E837C8">
        <w:rPr>
          <w:rFonts w:ascii="Times New Roman" w:hAnsi="Times New Roman"/>
          <w:sz w:val="22"/>
          <w:szCs w:val="22"/>
        </w:rPr>
        <w:t>xxx</w:t>
      </w:r>
      <w:proofErr w:type="spellEnd"/>
    </w:p>
    <w:p w14:paraId="25D36787" w14:textId="02ED1A31" w:rsidR="00F34CE8" w:rsidRPr="00D213B1" w:rsidRDefault="00F34CE8" w:rsidP="00F34CE8">
      <w:pPr>
        <w:pStyle w:val="Zkladntext"/>
        <w:widowControl w:val="0"/>
        <w:tabs>
          <w:tab w:val="left" w:pos="400"/>
        </w:tabs>
        <w:spacing w:before="55" w:after="0"/>
        <w:ind w:left="399" w:right="118"/>
        <w:jc w:val="both"/>
        <w:rPr>
          <w:rFonts w:ascii="Times New Roman" w:hAnsi="Times New Roman"/>
          <w:sz w:val="22"/>
          <w:szCs w:val="22"/>
        </w:rPr>
      </w:pPr>
      <w:r w:rsidRPr="002559FF">
        <w:rPr>
          <w:rFonts w:ascii="Times New Roman" w:hAnsi="Times New Roman"/>
          <w:b/>
          <w:bCs/>
          <w:sz w:val="22"/>
          <w:szCs w:val="22"/>
        </w:rPr>
        <w:t>B:</w:t>
      </w:r>
      <w:r w:rsidRPr="002559FF">
        <w:rPr>
          <w:rFonts w:ascii="Times New Roman" w:hAnsi="Times New Roman"/>
          <w:sz w:val="22"/>
          <w:szCs w:val="22"/>
        </w:rPr>
        <w:t xml:space="preserve"> </w:t>
      </w:r>
      <w:proofErr w:type="spellStart"/>
      <w:r w:rsidR="00E837C8">
        <w:rPr>
          <w:rFonts w:ascii="Times New Roman" w:hAnsi="Times New Roman"/>
          <w:sz w:val="22"/>
          <w:szCs w:val="22"/>
        </w:rPr>
        <w:t>xxx</w:t>
      </w:r>
      <w:proofErr w:type="spellEnd"/>
    </w:p>
    <w:p w14:paraId="20401078" w14:textId="77777777" w:rsidR="004319AF" w:rsidRPr="004319AF" w:rsidRDefault="004319AF" w:rsidP="004319AF">
      <w:pPr>
        <w:ind w:left="284"/>
        <w:jc w:val="both"/>
        <w:rPr>
          <w:rFonts w:ascii="Times New Roman" w:hAnsi="Times New Roman"/>
          <w:b/>
          <w:bCs/>
          <w:sz w:val="22"/>
          <w:szCs w:val="22"/>
        </w:rPr>
      </w:pPr>
    </w:p>
    <w:p w14:paraId="6D555B56" w14:textId="77777777" w:rsidR="00965B94" w:rsidRPr="008B049D" w:rsidRDefault="00965B94" w:rsidP="00F34CE8">
      <w:pPr>
        <w:ind w:right="-2"/>
        <w:jc w:val="both"/>
        <w:rPr>
          <w:rFonts w:ascii="Times New Roman" w:hAnsi="Times New Roman"/>
          <w:color w:val="000000"/>
          <w:sz w:val="16"/>
          <w:szCs w:val="16"/>
        </w:rPr>
      </w:pPr>
    </w:p>
    <w:p w14:paraId="3D6CC057" w14:textId="4790F38E" w:rsidR="00957B43" w:rsidRDefault="004319AF" w:rsidP="00965B94">
      <w:pPr>
        <w:pStyle w:val="Zkladntextodsazen-slo"/>
        <w:numPr>
          <w:ilvl w:val="2"/>
          <w:numId w:val="5"/>
        </w:numPr>
        <w:tabs>
          <w:tab w:val="num" w:pos="284"/>
        </w:tabs>
        <w:spacing w:after="120"/>
        <w:ind w:left="284"/>
        <w:outlineLvl w:val="9"/>
      </w:pPr>
      <w:r w:rsidRPr="00957670">
        <w:lastRenderedPageBreak/>
        <w:t>Smluvní strany jsou povinny dodržovat ustanovení „Obchodních pod</w:t>
      </w:r>
      <w:r>
        <w:t xml:space="preserve">mínek společnosti OVANET a.s.“ </w:t>
      </w:r>
      <w:r w:rsidRPr="00957670">
        <w:t>(</w:t>
      </w:r>
      <w:r w:rsidRPr="005B2829">
        <w:t>dále jen</w:t>
      </w:r>
      <w:r>
        <w:t xml:space="preserve"> „</w:t>
      </w:r>
      <w:r w:rsidRPr="005B2829">
        <w:t>Obchodní podmínky“</w:t>
      </w:r>
      <w:r w:rsidRPr="00957670">
        <w:t xml:space="preserve">), se kterými byli předem </w:t>
      </w:r>
      <w:r w:rsidRPr="003B1D94">
        <w:t>seznámeni dle čl. IX odst.8. této</w:t>
      </w:r>
      <w:r w:rsidRPr="00957670">
        <w:t xml:space="preserve"> smlouvy a které jsou nedílnou součástí této smlouvy</w:t>
      </w:r>
      <w:r w:rsidR="00BC6384">
        <w:t>.</w:t>
      </w:r>
    </w:p>
    <w:p w14:paraId="719FFE72" w14:textId="77777777" w:rsidR="000E2821" w:rsidRDefault="000E2821" w:rsidP="000E2821">
      <w:pPr>
        <w:pStyle w:val="Nadpis1"/>
      </w:pPr>
      <w:r>
        <w:t>Doba trvání smlouvy a místo plnění</w:t>
      </w:r>
    </w:p>
    <w:p w14:paraId="499FABA2" w14:textId="7039201B" w:rsidR="00957B43" w:rsidRDefault="004319AF">
      <w:pPr>
        <w:pStyle w:val="Zkladntextodsazen-slo"/>
        <w:numPr>
          <w:ilvl w:val="2"/>
          <w:numId w:val="5"/>
        </w:numPr>
        <w:tabs>
          <w:tab w:val="num" w:pos="284"/>
        </w:tabs>
        <w:spacing w:after="120"/>
        <w:ind w:left="284"/>
        <w:outlineLvl w:val="9"/>
      </w:pPr>
      <w:r w:rsidRPr="00957670">
        <w:t xml:space="preserve">Tato smlouva se uzavírá </w:t>
      </w:r>
      <w:r w:rsidRPr="00CA2030">
        <w:t>na dobu určitou</w:t>
      </w:r>
      <w:r w:rsidRPr="00957670">
        <w:t xml:space="preserve"> a to </w:t>
      </w:r>
      <w:r w:rsidRPr="00F34CE8">
        <w:t xml:space="preserve">na </w:t>
      </w:r>
      <w:r w:rsidR="00F34CE8" w:rsidRPr="00F34CE8">
        <w:t>24</w:t>
      </w:r>
      <w:r>
        <w:t xml:space="preserve"> měsíců od </w:t>
      </w:r>
      <w:r w:rsidR="00FA1FE0" w:rsidRPr="001635DB">
        <w:rPr>
          <w:b/>
          <w:bCs/>
        </w:rPr>
        <w:t>1.8.2024</w:t>
      </w:r>
      <w:r w:rsidRPr="00957670">
        <w:t xml:space="preserve">. Pokud žádná ze smluvních stran nevyjádří ve lhůtě do 30 dnů přede dnem uplynutí doby trvání této smlouvy písemně svou vůli tuto smlouvu k tomuto dni ukončit, smluvní strany výslovně souhlasí s tím, že tato smlouva se stává smlouvou uzavřenou na dobu neurčitou, a to okamžikem uplynutí </w:t>
      </w:r>
      <w:r w:rsidR="00F34CE8">
        <w:t>24</w:t>
      </w:r>
      <w:r w:rsidRPr="00957670">
        <w:t xml:space="preserve"> měsíců ode dne </w:t>
      </w:r>
      <w:r w:rsidR="00FA1FE0">
        <w:t>1.8.2024</w:t>
      </w:r>
      <w:r w:rsidRPr="00957670">
        <w:t xml:space="preserve"> s výpovědní lhůtou 30</w:t>
      </w:r>
      <w:r>
        <w:t xml:space="preserve"> </w:t>
      </w:r>
      <w:r w:rsidRPr="00957670">
        <w:t>dnů</w:t>
      </w:r>
      <w:r w:rsidR="000E2821">
        <w:t>.</w:t>
      </w:r>
    </w:p>
    <w:p w14:paraId="01684791" w14:textId="5CE1C3E1" w:rsidR="000E2821" w:rsidRDefault="000E2821" w:rsidP="000E2821">
      <w:pPr>
        <w:pStyle w:val="Nadpis1"/>
      </w:pPr>
      <w:r>
        <w:t xml:space="preserve">Cena </w:t>
      </w:r>
      <w:r w:rsidR="00BC7EF0">
        <w:t>služby</w:t>
      </w:r>
      <w:r>
        <w:t xml:space="preserve"> a platební podmínky</w:t>
      </w:r>
    </w:p>
    <w:p w14:paraId="2D5030E8" w14:textId="7555987D" w:rsidR="00957B43" w:rsidRDefault="004319AF">
      <w:pPr>
        <w:pStyle w:val="Zkladntextodsazen-slo"/>
        <w:numPr>
          <w:ilvl w:val="2"/>
          <w:numId w:val="5"/>
        </w:numPr>
        <w:tabs>
          <w:tab w:val="num" w:pos="284"/>
        </w:tabs>
        <w:spacing w:after="120"/>
        <w:ind w:left="284"/>
        <w:outlineLvl w:val="9"/>
      </w:pPr>
      <w:r w:rsidRPr="00957670">
        <w:t xml:space="preserve">Účastník je povinen zaplatit za poskytnutou </w:t>
      </w:r>
      <w:r>
        <w:t>službu dle článku II. odst.1</w:t>
      </w:r>
      <w:r w:rsidRPr="00957670">
        <w:t>,</w:t>
      </w:r>
      <w:r>
        <w:t xml:space="preserve"> </w:t>
      </w:r>
      <w:r w:rsidRPr="00957670">
        <w:t>částku ceny služby</w:t>
      </w:r>
      <w:r w:rsidRPr="00CA2030">
        <w:t xml:space="preserve"> </w:t>
      </w:r>
      <w:r w:rsidRPr="00957670">
        <w:t>podle</w:t>
      </w:r>
      <w:r w:rsidRPr="00CA2030">
        <w:t xml:space="preserve"> </w:t>
      </w:r>
      <w:r w:rsidRPr="00957670">
        <w:t>Přílohy č.1</w:t>
      </w:r>
      <w:r w:rsidRPr="00CA2030">
        <w:t xml:space="preserve"> </w:t>
      </w:r>
      <w:r>
        <w:t>této smlouvy</w:t>
      </w:r>
      <w:r w:rsidRPr="00CA2030">
        <w:t>,</w:t>
      </w:r>
      <w:r w:rsidRPr="00957670">
        <w:t xml:space="preserve"> na základě operátorem vystavené faktury.</w:t>
      </w:r>
      <w:r>
        <w:t xml:space="preserve"> </w:t>
      </w:r>
      <w:r w:rsidRPr="00FA1FE0">
        <w:t xml:space="preserve">Služba začne být fakturována </w:t>
      </w:r>
      <w:r w:rsidR="00FA1FE0">
        <w:t>od 1.8.2024</w:t>
      </w:r>
      <w:r w:rsidR="00BC6384">
        <w:rPr>
          <w:iCs/>
        </w:rPr>
        <w:t>.</w:t>
      </w:r>
    </w:p>
    <w:p w14:paraId="7871002E" w14:textId="0196CF3F" w:rsidR="00957B43" w:rsidRDefault="004319AF">
      <w:pPr>
        <w:pStyle w:val="Zkladntextodsazen-slo"/>
        <w:numPr>
          <w:ilvl w:val="2"/>
          <w:numId w:val="5"/>
        </w:numPr>
        <w:tabs>
          <w:tab w:val="num" w:pos="284"/>
        </w:tabs>
        <w:spacing w:after="120"/>
        <w:ind w:left="284"/>
        <w:outlineLvl w:val="9"/>
      </w:pPr>
      <w:r>
        <w:t>P</w:t>
      </w:r>
      <w:r w:rsidRPr="00C75E2C">
        <w:t xml:space="preserve">ravidelné platby za neúplné zúčtovací období (např. z důvodu snížení kvality služby) jsou fakturovány takto: pokud dostupnost služby v kalendářním měsíci klesne </w:t>
      </w:r>
      <w:r w:rsidRPr="00715410">
        <w:t>pod 98%,</w:t>
      </w:r>
      <w:r w:rsidRPr="00BC2EE2">
        <w:t xml:space="preserve"> může</w:t>
      </w:r>
      <w:r w:rsidRPr="00C75E2C">
        <w:t xml:space="preserve"> účastník požadovat snížení fakturované částky o 1/30. Za každý pokles dostupnosti služby o další 2% může účastník požadovat snížení fakturované částky o další 1/30. Fakturovanou částku lze tímto způsobem snížit maximálně do 70% původní částky plné měsíční fakturace</w:t>
      </w:r>
      <w:r w:rsidR="00BC6384">
        <w:t>.</w:t>
      </w:r>
    </w:p>
    <w:p w14:paraId="2220E4FE" w14:textId="3D28EA99" w:rsidR="00957B43" w:rsidRDefault="004319AF">
      <w:pPr>
        <w:pStyle w:val="Zkladntextodsazen-slo"/>
        <w:numPr>
          <w:ilvl w:val="2"/>
          <w:numId w:val="5"/>
        </w:numPr>
        <w:tabs>
          <w:tab w:val="num" w:pos="284"/>
        </w:tabs>
        <w:spacing w:after="120"/>
        <w:ind w:left="284"/>
        <w:outlineLvl w:val="9"/>
      </w:pPr>
      <w:r w:rsidRPr="00957670">
        <w:t>Dojde-li na základě dohody ke změně služby, potom se ceny za změněnou službu začínají účtovat od následujícího měsíce po provedení změny služby</w:t>
      </w:r>
      <w:r w:rsidR="00BC6384">
        <w:t>.</w:t>
      </w:r>
    </w:p>
    <w:p w14:paraId="62FD968C" w14:textId="69974E8A" w:rsidR="00957B43" w:rsidRDefault="004319AF">
      <w:pPr>
        <w:pStyle w:val="Zkladntextodsazen-slo"/>
        <w:numPr>
          <w:ilvl w:val="2"/>
          <w:numId w:val="5"/>
        </w:numPr>
        <w:tabs>
          <w:tab w:val="num" w:pos="284"/>
        </w:tabs>
        <w:spacing w:after="120"/>
        <w:ind w:left="284"/>
        <w:outlineLvl w:val="9"/>
      </w:pPr>
      <w:r>
        <w:t>Vyúčtování ceny</w:t>
      </w:r>
      <w:r w:rsidRPr="00C75E2C">
        <w:t xml:space="preserve"> za poskytnutou službu bude účastníkem hrazen</w:t>
      </w:r>
      <w:r>
        <w:t>o</w:t>
      </w:r>
      <w:r w:rsidRPr="00C75E2C">
        <w:t xml:space="preserve"> zpětně za zúčtovací období, kterým je jeden kalendářní měsíc, na základě vystaveného daňového dokladu – faktury. Smluvní strany se dohodly, že pro potřebu fakturace má jeden kalendářní měsíc vždy 30 dní, a to bez ohledu na jeho skutečnou délku</w:t>
      </w:r>
      <w:r w:rsidR="00BC6384">
        <w:t>.</w:t>
      </w:r>
    </w:p>
    <w:p w14:paraId="6AE68471" w14:textId="77777777" w:rsidR="00244AD8" w:rsidRPr="004F78A3" w:rsidRDefault="00244AD8" w:rsidP="00244AD8">
      <w:pPr>
        <w:pStyle w:val="Zkladntextodsazen-slo"/>
        <w:numPr>
          <w:ilvl w:val="2"/>
          <w:numId w:val="5"/>
        </w:numPr>
        <w:tabs>
          <w:tab w:val="num" w:pos="284"/>
        </w:tabs>
        <w:spacing w:after="120"/>
        <w:ind w:left="284"/>
        <w:outlineLvl w:val="9"/>
        <w:rPr>
          <w:b/>
        </w:rPr>
      </w:pPr>
      <w:r w:rsidRPr="00C75E2C">
        <w:t>Kromě náležitostí stanovených platnými právními předpisy pro daňový doklad je operátor povinen ve faktuře uvést i tyto údaje</w:t>
      </w:r>
      <w:r>
        <w:t>:</w:t>
      </w:r>
    </w:p>
    <w:p w14:paraId="2873D46B" w14:textId="77777777" w:rsidR="00244AD8" w:rsidRPr="00741F27" w:rsidRDefault="00244AD8" w:rsidP="00244AD8">
      <w:pPr>
        <w:numPr>
          <w:ilvl w:val="0"/>
          <w:numId w:val="28"/>
        </w:numPr>
        <w:jc w:val="both"/>
        <w:rPr>
          <w:rFonts w:ascii="Times New Roman" w:hAnsi="Times New Roman"/>
          <w:sz w:val="22"/>
          <w:szCs w:val="22"/>
        </w:rPr>
      </w:pPr>
      <w:bookmarkStart w:id="0" w:name="_Hlk104443794"/>
      <w:r w:rsidRPr="00741F27">
        <w:rPr>
          <w:rFonts w:ascii="Times New Roman" w:hAnsi="Times New Roman"/>
          <w:sz w:val="22"/>
          <w:szCs w:val="22"/>
        </w:rPr>
        <w:t>číslo této smlouvy a datum jejího uzavření,</w:t>
      </w:r>
    </w:p>
    <w:p w14:paraId="7EA8DFF7"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 xml:space="preserve">předmět plnění a jeho specifikaci, </w:t>
      </w:r>
    </w:p>
    <w:p w14:paraId="2FA4F16E"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označení banky a čísla účtu, na který musí být zaplaceno,</w:t>
      </w:r>
    </w:p>
    <w:p w14:paraId="65CED59C"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lhůtu splatnosti faktury,</w:t>
      </w:r>
    </w:p>
    <w:p w14:paraId="3585747E" w14:textId="3586DC6F" w:rsidR="00957B43" w:rsidRPr="00244AD8" w:rsidRDefault="00244AD8" w:rsidP="00244AD8">
      <w:pPr>
        <w:pStyle w:val="Zkladntextodsazen-slo"/>
        <w:numPr>
          <w:ilvl w:val="0"/>
          <w:numId w:val="28"/>
        </w:numPr>
        <w:tabs>
          <w:tab w:val="num" w:pos="425"/>
        </w:tabs>
        <w:spacing w:after="120"/>
        <w:outlineLvl w:val="9"/>
        <w:rPr>
          <w:b/>
        </w:rPr>
      </w:pPr>
      <w:r w:rsidRPr="00741F27">
        <w:t>označení osoby, která fakturu vystavila, vč. jejího podpisu a kontaktního telefonu</w:t>
      </w:r>
      <w:bookmarkEnd w:id="0"/>
      <w:r>
        <w:t>.</w:t>
      </w:r>
    </w:p>
    <w:p w14:paraId="5BD2D45F" w14:textId="4818A5BB" w:rsidR="00957B43" w:rsidRPr="00244AD8" w:rsidRDefault="00EF3696">
      <w:pPr>
        <w:pStyle w:val="Zkladntextodsazen-slo"/>
        <w:numPr>
          <w:ilvl w:val="2"/>
          <w:numId w:val="5"/>
        </w:numPr>
        <w:tabs>
          <w:tab w:val="num" w:pos="284"/>
        </w:tabs>
        <w:spacing w:after="120"/>
        <w:ind w:left="284"/>
        <w:outlineLvl w:val="9"/>
        <w:rPr>
          <w:b/>
        </w:rPr>
      </w:pPr>
      <w:r w:rsidRPr="00957670">
        <w:t>Lhůta splatnosti faktur je dohodou stanovena na 14 kalendářních dnů od jejího</w:t>
      </w:r>
      <w:r w:rsidR="008F59C3">
        <w:t xml:space="preserve"> </w:t>
      </w:r>
      <w:r w:rsidR="00E3691C">
        <w:t>vystavení</w:t>
      </w:r>
      <w:r w:rsidRPr="00957670">
        <w:t>. Stejný termín splatnosti platí pro smluvní strany i při placení jiných plateb (např. úroků z prodlení, smluvních pokut, náhrady škody aj.)</w:t>
      </w:r>
      <w:r w:rsidR="00BC6384">
        <w:t>.</w:t>
      </w:r>
    </w:p>
    <w:p w14:paraId="4472B123" w14:textId="250AC400" w:rsidR="00244AD8" w:rsidRPr="008F59C3" w:rsidRDefault="00EF3696" w:rsidP="00244AD8">
      <w:pPr>
        <w:pStyle w:val="Zkladntextodsazen-slo"/>
        <w:numPr>
          <w:ilvl w:val="2"/>
          <w:numId w:val="5"/>
        </w:numPr>
        <w:tabs>
          <w:tab w:val="num" w:pos="284"/>
        </w:tabs>
        <w:spacing w:after="120"/>
        <w:ind w:left="284"/>
        <w:outlineLvl w:val="9"/>
        <w:rPr>
          <w:b/>
        </w:rPr>
      </w:pPr>
      <w:r w:rsidRPr="00957670">
        <w:t>Nebude-li faktura obsahovat některou povinnou nebo dohodnutou náležitost, bude chybně vyúčtována cena nebo DPH, je účastník oprávněn fakturu před uplynutím lhůty splatnosti vrátit druhé smluvní straně k provedení opravy. Ve vrácené faktuře vyznačí důvod vrácení. Operátor provede opravu vystavením nové faktury. Od doby odeslání chybné faktury přestává běžet původní lhůta splatnosti</w:t>
      </w:r>
      <w:r w:rsidRPr="008F59C3">
        <w:t xml:space="preserve">. Nová lhůta splatnosti běží opět ode dne </w:t>
      </w:r>
      <w:r w:rsidR="00E3691C" w:rsidRPr="008F59C3">
        <w:t xml:space="preserve">vystavení </w:t>
      </w:r>
      <w:r w:rsidRPr="008F59C3">
        <w:t>nově vyhotovené faktury účastníkovi</w:t>
      </w:r>
      <w:r w:rsidR="00244AD8" w:rsidRPr="008F59C3">
        <w:t>.</w:t>
      </w:r>
    </w:p>
    <w:p w14:paraId="7F0262C7" w14:textId="6387E5D5" w:rsidR="00244AD8" w:rsidRPr="00244AD8" w:rsidRDefault="00EF3696" w:rsidP="00244AD8">
      <w:pPr>
        <w:pStyle w:val="Zkladntextodsazen-slo"/>
        <w:numPr>
          <w:ilvl w:val="2"/>
          <w:numId w:val="5"/>
        </w:numPr>
        <w:tabs>
          <w:tab w:val="num" w:pos="284"/>
        </w:tabs>
        <w:spacing w:after="120"/>
        <w:ind w:left="284"/>
        <w:outlineLvl w:val="9"/>
        <w:rPr>
          <w:b/>
        </w:rPr>
      </w:pPr>
      <w:r>
        <w:t xml:space="preserve">Faktura bude doručena účastníkovi v elektronické podobě do datové schránky účastníka, nebo na e-mailovou adresu </w:t>
      </w:r>
      <w:proofErr w:type="spellStart"/>
      <w:r w:rsidR="00E837C8">
        <w:rPr>
          <w:rFonts w:eastAsia="Calibri"/>
          <w:b/>
          <w:bCs/>
        </w:rPr>
        <w:t>xxx</w:t>
      </w:r>
      <w:proofErr w:type="spellEnd"/>
      <w:r w:rsidR="00E416E6">
        <w:rPr>
          <w:rFonts w:eastAsia="Calibri"/>
        </w:rPr>
        <w:t xml:space="preserve">, </w:t>
      </w:r>
      <w:r>
        <w:t xml:space="preserve"> nebo v tištěné podobě prostřednictvím provozovatele poštovních služeb</w:t>
      </w:r>
      <w:r w:rsidR="00244AD8" w:rsidRPr="00C75E2C">
        <w:t>.</w:t>
      </w:r>
    </w:p>
    <w:p w14:paraId="19946F0C" w14:textId="139FB434" w:rsidR="00244AD8" w:rsidRPr="00244AD8" w:rsidRDefault="00EF3696" w:rsidP="00244AD8">
      <w:pPr>
        <w:pStyle w:val="Zkladntextodsazen-slo"/>
        <w:numPr>
          <w:ilvl w:val="2"/>
          <w:numId w:val="5"/>
        </w:numPr>
        <w:tabs>
          <w:tab w:val="num" w:pos="284"/>
        </w:tabs>
        <w:spacing w:after="120"/>
        <w:ind w:left="284"/>
        <w:outlineLvl w:val="9"/>
        <w:rPr>
          <w:b/>
        </w:rPr>
      </w:pPr>
      <w:r w:rsidRPr="00957670">
        <w:t>Smluvní strany se dohodly, že platba bude provedena na číslo účtu uvedené operátorem ve faktuře bez ohledu na číslo účtu uvedené v úvodu této smlouvy, přičemž plnění bude vždy bez výjimky považováno za plnění předmětu v souladu s touto smlouvou</w:t>
      </w:r>
      <w:r w:rsidR="00244AD8">
        <w:t>.</w:t>
      </w:r>
    </w:p>
    <w:p w14:paraId="79319A03" w14:textId="75F1F5B5" w:rsidR="00244AD8" w:rsidRPr="00244AD8" w:rsidRDefault="00EF3696">
      <w:pPr>
        <w:pStyle w:val="Zkladntextodsazen-slo"/>
        <w:numPr>
          <w:ilvl w:val="2"/>
          <w:numId w:val="5"/>
        </w:numPr>
        <w:tabs>
          <w:tab w:val="num" w:pos="284"/>
        </w:tabs>
        <w:spacing w:after="120"/>
        <w:ind w:left="284"/>
        <w:outlineLvl w:val="9"/>
        <w:rPr>
          <w:b/>
        </w:rPr>
      </w:pPr>
      <w:r w:rsidRPr="00C75E2C">
        <w:t>Povinnost Účastníka zaplatit je splněna dnem připsání příslušné částky na účet operátora</w:t>
      </w:r>
      <w:r w:rsidR="00244AD8">
        <w:t>.</w:t>
      </w:r>
    </w:p>
    <w:p w14:paraId="405E2B9B" w14:textId="43E69BF1" w:rsidR="00244AD8" w:rsidRPr="00244AD8" w:rsidRDefault="00EF3696">
      <w:pPr>
        <w:pStyle w:val="Zkladntextodsazen-slo"/>
        <w:numPr>
          <w:ilvl w:val="2"/>
          <w:numId w:val="5"/>
        </w:numPr>
        <w:tabs>
          <w:tab w:val="num" w:pos="284"/>
        </w:tabs>
        <w:spacing w:after="120"/>
        <w:ind w:left="284"/>
        <w:outlineLvl w:val="9"/>
        <w:rPr>
          <w:b/>
        </w:rPr>
      </w:pPr>
      <w:r w:rsidRPr="00957670">
        <w:t>Pro případ prodlení s plněním peněžitého závazku vyplývajícího z této smlouvy je účastník povinen zaplatit operátorovi úrok z prodlení ve výši 0,05 % z dlužné částky za každý i započatý den prodlení až do zaplacení</w:t>
      </w:r>
      <w:r w:rsidR="00244AD8">
        <w:t>.</w:t>
      </w:r>
    </w:p>
    <w:p w14:paraId="3CEB78C9" w14:textId="6BFF126C" w:rsidR="00244AD8" w:rsidRPr="00244AD8" w:rsidRDefault="00EF3696">
      <w:pPr>
        <w:pStyle w:val="Zkladntextodsazen-slo"/>
        <w:numPr>
          <w:ilvl w:val="2"/>
          <w:numId w:val="5"/>
        </w:numPr>
        <w:tabs>
          <w:tab w:val="num" w:pos="284"/>
        </w:tabs>
        <w:spacing w:after="120"/>
        <w:ind w:left="284"/>
        <w:outlineLvl w:val="9"/>
        <w:rPr>
          <w:b/>
        </w:rPr>
      </w:pPr>
      <w:r w:rsidRPr="00957670">
        <w:lastRenderedPageBreak/>
        <w:t>V případě chybného vyúčtování ceny za poskytnutou službu má účastník bez zbytečného odkladu právo uplatnit u operátora reklamaci na vyúčtování ceny, nejpozději však do dvou měsíců ode dne dodání vyúčtování ceny, jinak právo zanikne. Podání reklamace nemá odkladný účinek</w:t>
      </w:r>
      <w:r w:rsidR="00244AD8">
        <w:t>.</w:t>
      </w:r>
    </w:p>
    <w:p w14:paraId="0E5A060A" w14:textId="5DA5545B" w:rsidR="00244AD8" w:rsidRPr="00391BC2" w:rsidRDefault="00391BC2" w:rsidP="00391BC2">
      <w:pPr>
        <w:pStyle w:val="Zkladntextodsazen-slo"/>
        <w:numPr>
          <w:ilvl w:val="2"/>
          <w:numId w:val="5"/>
        </w:numPr>
        <w:tabs>
          <w:tab w:val="num" w:pos="284"/>
        </w:tabs>
        <w:spacing w:after="120"/>
        <w:ind w:left="284"/>
        <w:outlineLvl w:val="9"/>
      </w:pPr>
      <w:r w:rsidRPr="003B7CB1">
        <w:t>Smluvní strany se dále dohodly, že ceny uvedené v této smlouvě a přílohách této smlouvy je operátor každoročně oprávněn vždy k</w:t>
      </w:r>
      <w:r w:rsidRPr="0042459E">
        <w:t xml:space="preserve"> 1. lednu každého roku trvání Smlouvy, navýšit</w:t>
      </w:r>
      <w:r w:rsidRPr="003B7CB1">
        <w:t xml:space="preserve"> o hodnotu</w:t>
      </w:r>
      <w:r w:rsidRPr="0042459E">
        <w:rPr>
          <w:b/>
          <w:bCs/>
        </w:rPr>
        <w:t xml:space="preserve"> </w:t>
      </w:r>
      <w:r w:rsidRPr="0042459E">
        <w:t>průměrné roční míry inflace (vyjádřené přírůstkem </w:t>
      </w:r>
      <w:r w:rsidRPr="0042459E">
        <w:rPr>
          <w:bCs/>
        </w:rPr>
        <w:t>průměrného ročního indexu</w:t>
      </w:r>
      <w:r>
        <w:rPr>
          <w:bCs/>
        </w:rPr>
        <w:t xml:space="preserve"> </w:t>
      </w:r>
      <w:r w:rsidRPr="0042459E">
        <w:rPr>
          <w:bCs/>
        </w:rPr>
        <w:t>spotřebitelských</w:t>
      </w:r>
      <w:r w:rsidRPr="0042459E">
        <w:rPr>
          <w:b/>
          <w:bCs/>
        </w:rPr>
        <w:t xml:space="preserve"> </w:t>
      </w:r>
      <w:r w:rsidRPr="0042459E">
        <w:t>cen, který vyjadřuje procentní změnu průměrné cenové hladiny</w:t>
      </w:r>
      <w:r>
        <w:t xml:space="preserve"> </w:t>
      </w:r>
      <w:r w:rsidRPr="0042459E">
        <w:t>za 12 posledních měsíců proti průměru 12 předchozích měsíců),</w:t>
      </w:r>
      <w:r w:rsidRPr="003B7CB1">
        <w:t xml:space="preserve"> kterou pro předchozí kalendářní rok stanoví Český statistický úřad (dále jen „ČSÚ“). </w:t>
      </w:r>
      <w:r>
        <w:t xml:space="preserve">                              </w:t>
      </w:r>
      <w:r w:rsidRPr="003B7CB1">
        <w:t>O provedeném navýšení cen je operátor povinen účastníka písemně informovat. Ceny navýšené o tuto průměrnou roční inflaci je operátor oprávněn fakturovat zpětně k 1. lednu daného kalendářního roku.</w:t>
      </w:r>
      <w:r>
        <w:t xml:space="preserve"> </w:t>
      </w:r>
      <w:r w:rsidRPr="003B7CB1">
        <w:t>Vzhledem k tomu, že Český statistický úřad uveřejňuje míru inflace později než prvního ledna příslušného roku, rozdíly v cenách, které již byly fakturovány od 1. ledna do data zaslání písemné informace o navýšení cen o míru inflace, budou operátorem dofakturovány dodatečně v dalším fakturačním období</w:t>
      </w:r>
      <w:r w:rsidR="00244AD8">
        <w:t>.</w:t>
      </w:r>
    </w:p>
    <w:p w14:paraId="21B6A649" w14:textId="77777777" w:rsidR="00244AD8" w:rsidRDefault="00244AD8" w:rsidP="00244AD8">
      <w:pPr>
        <w:pStyle w:val="Nadpis1"/>
      </w:pPr>
      <w:r>
        <w:t>Zřízení přístupu účastníka ke službám</w:t>
      </w:r>
    </w:p>
    <w:p w14:paraId="675DFC8B" w14:textId="4AB20C73" w:rsidR="00957B43" w:rsidRDefault="00C97F89">
      <w:pPr>
        <w:pStyle w:val="Zkladntextodsazen-slo"/>
        <w:numPr>
          <w:ilvl w:val="2"/>
          <w:numId w:val="5"/>
        </w:numPr>
        <w:spacing w:after="120"/>
        <w:ind w:left="284"/>
        <w:outlineLvl w:val="9"/>
      </w:pPr>
      <w:bookmarkStart w:id="1" w:name="_Hlk105417532"/>
      <w:r w:rsidRPr="00CA2030">
        <w:t xml:space="preserve">Operátor se zavazuje zahájit poskytování dohodnutých služeb dle čl. II. této </w:t>
      </w:r>
      <w:r w:rsidRPr="00FA1FE0">
        <w:t xml:space="preserve">smlouvy do </w:t>
      </w:r>
      <w:r w:rsidR="00F34CE8" w:rsidRPr="00FA1FE0">
        <w:t>1.8.2024</w:t>
      </w:r>
      <w:r w:rsidRPr="00FA1FE0">
        <w:t>,</w:t>
      </w:r>
      <w:r w:rsidRPr="00CF2EE1">
        <w:t xml:space="preserve"> </w:t>
      </w:r>
      <w:r>
        <w:t>v závislosti na povětrnostních podmínkách</w:t>
      </w:r>
      <w:r w:rsidRPr="00CA2030">
        <w:t>. Za tímto účelem je povinen účastník umožnit operátorovi, jeho zaměstnancům či jím pověřeným osobám přístup do prostor, v nichž dojde k připojení ke službám sítě Internet, a to po předchozím ohlášení</w:t>
      </w:r>
      <w:bookmarkEnd w:id="1"/>
      <w:r w:rsidR="00BC6384">
        <w:t>.</w:t>
      </w:r>
    </w:p>
    <w:p w14:paraId="1BAE4341" w14:textId="56082ABB" w:rsidR="00957B43" w:rsidRDefault="00C97F89">
      <w:pPr>
        <w:pStyle w:val="Zkladntextodsazen-slo"/>
        <w:numPr>
          <w:ilvl w:val="2"/>
          <w:numId w:val="5"/>
        </w:numPr>
        <w:ind w:left="284"/>
        <w:outlineLvl w:val="9"/>
      </w:pPr>
      <w:r w:rsidRPr="00CA2030">
        <w:t>Bude-li technické zařízení umožňující připojení k síti (např.: koncový bod), které bude umístěno v prostorách užívaných účastníkem, ve vlastnictví operátora nebo bude-li operátor zřizovat vnitřní rozvody v prostorách účastníka, pak se tato smlouva považuje rovněž za dohodu o zřízení a provozování technického zařízení po dobu trvání této smlouvy</w:t>
      </w:r>
      <w:r w:rsidR="00BC6384">
        <w:t>.</w:t>
      </w:r>
    </w:p>
    <w:p w14:paraId="304D791D" w14:textId="77777777" w:rsidR="00707257" w:rsidRDefault="00707257" w:rsidP="00707257">
      <w:pPr>
        <w:pStyle w:val="Nadpis1"/>
      </w:pPr>
      <w:r>
        <w:t>Práva a povinnosti smluvních stran</w:t>
      </w:r>
    </w:p>
    <w:p w14:paraId="7AA9D42D"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Operátor je povinen zejména</w:t>
      </w:r>
      <w:r>
        <w:t>:</w:t>
      </w:r>
    </w:p>
    <w:p w14:paraId="603DB5A9" w14:textId="1A984FE3" w:rsidR="00707257" w:rsidRPr="00571AF1" w:rsidRDefault="00C97F89" w:rsidP="00707257">
      <w:pPr>
        <w:numPr>
          <w:ilvl w:val="0"/>
          <w:numId w:val="29"/>
        </w:numPr>
        <w:jc w:val="both"/>
        <w:rPr>
          <w:rFonts w:ascii="Times New Roman" w:hAnsi="Times New Roman"/>
          <w:sz w:val="22"/>
          <w:szCs w:val="22"/>
        </w:rPr>
      </w:pPr>
      <w:r w:rsidRPr="00C97F89">
        <w:rPr>
          <w:rFonts w:ascii="Times New Roman" w:hAnsi="Times New Roman"/>
          <w:sz w:val="22"/>
          <w:szCs w:val="22"/>
        </w:rPr>
        <w:t>Poskytovat službu definovanou v čl. II, odst. 1. této smlouvy v souladu s touto smlouvou a Obchodními podmínkami řádně a včas</w:t>
      </w:r>
      <w:r w:rsidR="00707257" w:rsidRPr="00571AF1">
        <w:rPr>
          <w:rFonts w:ascii="Times New Roman" w:hAnsi="Times New Roman"/>
          <w:sz w:val="22"/>
          <w:szCs w:val="22"/>
        </w:rPr>
        <w:t>.</w:t>
      </w:r>
    </w:p>
    <w:p w14:paraId="3A6F0337" w14:textId="5331E22F" w:rsidR="00707257" w:rsidRPr="00571AF1" w:rsidRDefault="00C97F89" w:rsidP="00707257">
      <w:pPr>
        <w:numPr>
          <w:ilvl w:val="0"/>
          <w:numId w:val="29"/>
        </w:numPr>
        <w:jc w:val="both"/>
        <w:rPr>
          <w:rFonts w:ascii="Times New Roman" w:hAnsi="Times New Roman"/>
          <w:sz w:val="22"/>
          <w:szCs w:val="22"/>
        </w:rPr>
      </w:pPr>
      <w:r w:rsidRPr="00C97F89">
        <w:rPr>
          <w:rFonts w:ascii="Times New Roman" w:hAnsi="Times New Roman"/>
          <w:sz w:val="22"/>
          <w:szCs w:val="22"/>
        </w:rPr>
        <w:t>Poskytovat službu nepřetržitě, s výjimkami stanovenými touto smlouvou a Obchodními podmínkami a zákonem</w:t>
      </w:r>
      <w:r w:rsidR="00707257" w:rsidRPr="00571AF1">
        <w:rPr>
          <w:rFonts w:ascii="Times New Roman" w:hAnsi="Times New Roman"/>
          <w:sz w:val="22"/>
          <w:szCs w:val="22"/>
        </w:rPr>
        <w:t>.</w:t>
      </w:r>
    </w:p>
    <w:p w14:paraId="4FDB2142" w14:textId="003A66BC" w:rsidR="00707257" w:rsidRPr="00571AF1" w:rsidRDefault="00C97F89" w:rsidP="00707257">
      <w:pPr>
        <w:pStyle w:val="Zkladntextodsazen-slo"/>
        <w:numPr>
          <w:ilvl w:val="0"/>
          <w:numId w:val="29"/>
        </w:numPr>
        <w:spacing w:after="120"/>
        <w:outlineLvl w:val="9"/>
      </w:pPr>
      <w:r w:rsidRPr="00CA2030">
        <w:t xml:space="preserve">Plnit další povinnosti v souladu s touto smlouvou a </w:t>
      </w:r>
      <w:r>
        <w:t>Obchodními p</w:t>
      </w:r>
      <w:r w:rsidRPr="00CA2030">
        <w:t>odmínkami</w:t>
      </w:r>
      <w:r w:rsidR="00707257" w:rsidRPr="00571AF1">
        <w:t>.</w:t>
      </w:r>
    </w:p>
    <w:p w14:paraId="2497B75F"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Účastník je povinen zejména</w:t>
      </w:r>
      <w:r>
        <w:t>:</w:t>
      </w:r>
    </w:p>
    <w:p w14:paraId="6B627B8B"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Plnit své peněžité závazky řádně a včas.</w:t>
      </w:r>
    </w:p>
    <w:p w14:paraId="3C2A8100"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Nezasahovat do jakýchkoliv technických zařízení umožňujících poskytování služby.</w:t>
      </w:r>
    </w:p>
    <w:p w14:paraId="45A3C06E"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Ohlásit jakoukoliv vadu poskytovaných služeb bez zbytečného odkladu operátorovi.</w:t>
      </w:r>
    </w:p>
    <w:p w14:paraId="361A1739"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Poskytnout nezbytnou součinnost (vstupy do budovy, přístup k předávacím bodům sítě, apod.).</w:t>
      </w:r>
    </w:p>
    <w:p w14:paraId="21F9C8B1" w14:textId="77777777" w:rsidR="00707257" w:rsidRPr="00571AF1" w:rsidRDefault="00707257" w:rsidP="00707257">
      <w:pPr>
        <w:pStyle w:val="Zkladntextodsazen-slo"/>
        <w:numPr>
          <w:ilvl w:val="0"/>
          <w:numId w:val="30"/>
        </w:numPr>
        <w:spacing w:after="120"/>
        <w:outlineLvl w:val="9"/>
      </w:pPr>
      <w:r w:rsidRPr="00571AF1">
        <w:t>Jednat v souladu s předmětem této smlouvy a plnit další povinnosti dle této smlouvy, Obchodních podmínek a Ceníku služeb</w:t>
      </w:r>
      <w:r>
        <w:t>.</w:t>
      </w:r>
    </w:p>
    <w:p w14:paraId="6DF18012" w14:textId="77777777" w:rsidR="00707257" w:rsidRDefault="00707257" w:rsidP="00707257">
      <w:pPr>
        <w:pStyle w:val="Nadpis1"/>
      </w:pPr>
      <w:r>
        <w:t>Způsob uplatnění odpovědnosti za vady (reklamace)</w:t>
      </w:r>
    </w:p>
    <w:p w14:paraId="0F9DF778" w14:textId="3D70C842" w:rsidR="00957B43" w:rsidRDefault="00707257">
      <w:pPr>
        <w:pStyle w:val="Zkladntextodsazen-slo"/>
        <w:numPr>
          <w:ilvl w:val="2"/>
          <w:numId w:val="5"/>
        </w:numPr>
        <w:tabs>
          <w:tab w:val="num" w:pos="284"/>
        </w:tabs>
        <w:spacing w:after="120"/>
        <w:ind w:left="284"/>
        <w:outlineLvl w:val="9"/>
      </w:pPr>
      <w:r w:rsidRPr="00BA111E">
        <w:rPr>
          <w:rFonts w:eastAsia="Calibri"/>
        </w:rPr>
        <w:t>Ú</w:t>
      </w:r>
      <w:r w:rsidRPr="00A45E22">
        <w:rPr>
          <w:rFonts w:eastAsia="Calibri"/>
        </w:rPr>
        <w:t>častník má právo uplatnit reklamaci na vyúčtování ceny nebo na poskytovanou službu.</w:t>
      </w:r>
      <w:r w:rsidRPr="00BA111E">
        <w:rPr>
          <w:rFonts w:eastAsia="Calibri"/>
        </w:rPr>
        <w:t xml:space="preserve"> </w:t>
      </w:r>
      <w:r w:rsidRPr="00C75E2C">
        <w:t>V případě poskytnutí vadné služby má účastník právo na uplatnění reklamace bez zbytečného odkladu, nejpozději však do dvou měsíců od dne vadného poskytnutí služby, jinak právo zanikne.</w:t>
      </w:r>
      <w:r>
        <w:t xml:space="preserve"> </w:t>
      </w:r>
      <w:r w:rsidRPr="00DB290C">
        <w:rPr>
          <w:rFonts w:eastAsia="Calibri"/>
        </w:rPr>
        <w:t>Reklamaci na vyúčtování ceny je účastník oprávněn uplatnit bez zbytečného odkladu, nejpozději do 2 měsíců ode dne doručení vyúčtování ceny za poskytnuté služby, jinak toto právo zanikne</w:t>
      </w:r>
      <w:r w:rsidR="00BC6384">
        <w:t>.</w:t>
      </w:r>
    </w:p>
    <w:p w14:paraId="3A2B65CD" w14:textId="02AA6C3E" w:rsidR="00957B43" w:rsidRPr="00BC7EF0" w:rsidRDefault="00707257">
      <w:pPr>
        <w:pStyle w:val="Zkladntextodsazen-slo"/>
        <w:numPr>
          <w:ilvl w:val="2"/>
          <w:numId w:val="5"/>
        </w:numPr>
        <w:tabs>
          <w:tab w:val="num" w:pos="284"/>
        </w:tabs>
        <w:spacing w:after="120"/>
        <w:ind w:left="284"/>
        <w:outlineLvl w:val="9"/>
      </w:pPr>
      <w:r w:rsidRPr="00C75E2C">
        <w:t>Doba mezi časem nahlášení závady a časem odstranění závady a zprovoznění služby bude vyjádřená v % a snížení fakturované částky za službu bude probíhat dle podmínek stanovených v </w:t>
      </w:r>
      <w:r w:rsidRPr="003B1D94">
        <w:t>článku I</w:t>
      </w:r>
      <w:r w:rsidR="0040238F" w:rsidRPr="003B1D94">
        <w:t>V</w:t>
      </w:r>
      <w:r w:rsidRPr="003B1D94">
        <w:t>. odst. 2</w:t>
      </w:r>
      <w:r w:rsidR="00BC6384" w:rsidRPr="003B1D94">
        <w:t>.</w:t>
      </w:r>
    </w:p>
    <w:p w14:paraId="3C7A7BD9" w14:textId="77777777" w:rsidR="00707257" w:rsidRPr="00793933" w:rsidRDefault="00707257" w:rsidP="00707257">
      <w:pPr>
        <w:pStyle w:val="Zkladntextodsazen-slo"/>
        <w:numPr>
          <w:ilvl w:val="2"/>
          <w:numId w:val="5"/>
        </w:numPr>
        <w:tabs>
          <w:tab w:val="num" w:pos="284"/>
        </w:tabs>
        <w:spacing w:after="120"/>
        <w:ind w:left="284"/>
        <w:outlineLvl w:val="9"/>
      </w:pPr>
      <w:r w:rsidRPr="00C75E2C">
        <w:lastRenderedPageBreak/>
        <w:t xml:space="preserve">Veškeré závady </w:t>
      </w:r>
      <w:r w:rsidRPr="00340D80">
        <w:t>v poskytované službě budou ze strany úč</w:t>
      </w:r>
      <w:r>
        <w:t xml:space="preserve">astníka nahlašovány operátorovi </w:t>
      </w:r>
      <w:r w:rsidRPr="00340D80">
        <w:t xml:space="preserve">na </w:t>
      </w:r>
      <w:r>
        <w:t>ServiceDesk</w:t>
      </w:r>
      <w:r w:rsidRPr="00340D80">
        <w:t xml:space="preserve"> </w:t>
      </w:r>
      <w:r w:rsidRPr="00793933">
        <w:t>prostřednictvím:</w:t>
      </w:r>
    </w:p>
    <w:p w14:paraId="6452F3DF" w14:textId="3C5BA90B" w:rsidR="00707257" w:rsidRPr="00C97F89" w:rsidRDefault="00707257" w:rsidP="00C97F89">
      <w:pPr>
        <w:pStyle w:val="Zkladntextodsazen-slo"/>
        <w:tabs>
          <w:tab w:val="clear" w:pos="284"/>
          <w:tab w:val="num" w:pos="425"/>
        </w:tabs>
        <w:spacing w:after="120"/>
        <w:ind w:firstLine="0"/>
        <w:jc w:val="center"/>
        <w:outlineLvl w:val="9"/>
        <w:rPr>
          <w:b/>
          <w:bCs/>
        </w:rPr>
      </w:pPr>
      <w:r w:rsidRPr="00B35725">
        <w:rPr>
          <w:b/>
          <w:bCs/>
        </w:rPr>
        <w:t xml:space="preserve">Telefon: </w:t>
      </w:r>
      <w:proofErr w:type="spellStart"/>
      <w:r w:rsidR="00E837C8">
        <w:rPr>
          <w:b/>
          <w:bCs/>
        </w:rPr>
        <w:t>xxx</w:t>
      </w:r>
      <w:proofErr w:type="spellEnd"/>
      <w:r w:rsidRPr="00B35725">
        <w:rPr>
          <w:b/>
          <w:bCs/>
        </w:rPr>
        <w:t xml:space="preserve">                E-mail: </w:t>
      </w:r>
      <w:proofErr w:type="spellStart"/>
      <w:r w:rsidR="00E837C8">
        <w:rPr>
          <w:b/>
          <w:bCs/>
          <w:color w:val="000000"/>
        </w:rPr>
        <w:t>xxx</w:t>
      </w:r>
      <w:proofErr w:type="spellEnd"/>
    </w:p>
    <w:p w14:paraId="5D629537" w14:textId="0F5A08DC" w:rsidR="00707257" w:rsidRDefault="00C97F89" w:rsidP="00707257">
      <w:pPr>
        <w:pStyle w:val="Zkladntextodsazen-slo"/>
        <w:tabs>
          <w:tab w:val="clear" w:pos="284"/>
          <w:tab w:val="num" w:pos="425"/>
        </w:tabs>
        <w:spacing w:after="120"/>
        <w:ind w:firstLine="0"/>
        <w:outlineLvl w:val="9"/>
      </w:pPr>
      <w:r w:rsidRPr="00C429BD">
        <w:t>Odstranění nahlášené závady a zprovoznění služby, pokud nedojde v případě osobní návštěvy zaměstnance operátora k sepsání předávacího protokolu potvrzeného zástupci obou smluvních stran, bude operátorem oznamováno na telefonní číslo/emailovou adresu</w:t>
      </w:r>
      <w:r w:rsidR="00707257">
        <w:t>:</w:t>
      </w:r>
    </w:p>
    <w:p w14:paraId="2DED2D95" w14:textId="62DFF00A" w:rsidR="00957B43" w:rsidRPr="00707257" w:rsidRDefault="00707257" w:rsidP="00707257">
      <w:pPr>
        <w:pStyle w:val="Zkladntextodsazen-slo"/>
        <w:tabs>
          <w:tab w:val="clear" w:pos="284"/>
          <w:tab w:val="num" w:pos="425"/>
        </w:tabs>
        <w:spacing w:after="120"/>
        <w:ind w:firstLine="0"/>
        <w:jc w:val="center"/>
        <w:outlineLvl w:val="9"/>
        <w:rPr>
          <w:b/>
          <w:bCs/>
        </w:rPr>
      </w:pPr>
      <w:r w:rsidRPr="00B35725">
        <w:rPr>
          <w:b/>
          <w:bCs/>
        </w:rPr>
        <w:t xml:space="preserve">Telefon: </w:t>
      </w:r>
      <w:proofErr w:type="spellStart"/>
      <w:r w:rsidR="00E837C8">
        <w:rPr>
          <w:b/>
          <w:bCs/>
        </w:rPr>
        <w:t>xxx</w:t>
      </w:r>
      <w:proofErr w:type="spellEnd"/>
      <w:r w:rsidR="00E416E6" w:rsidRPr="00E416E6">
        <w:rPr>
          <w:b/>
          <w:bCs/>
        </w:rPr>
        <w:t xml:space="preserve">               E-mail: </w:t>
      </w:r>
      <w:proofErr w:type="spellStart"/>
      <w:r w:rsidR="00E837C8">
        <w:rPr>
          <w:b/>
          <w:bCs/>
        </w:rPr>
        <w:t>xxx</w:t>
      </w:r>
      <w:proofErr w:type="spellEnd"/>
    </w:p>
    <w:p w14:paraId="7EFA8B3C" w14:textId="7E3CEE92" w:rsidR="00957B43" w:rsidRDefault="00EB5965">
      <w:pPr>
        <w:pStyle w:val="Zkladntextodsazen-slo"/>
        <w:numPr>
          <w:ilvl w:val="2"/>
          <w:numId w:val="5"/>
        </w:numPr>
        <w:tabs>
          <w:tab w:val="num" w:pos="284"/>
        </w:tabs>
        <w:spacing w:after="120"/>
        <w:ind w:left="284"/>
        <w:outlineLvl w:val="9"/>
      </w:pPr>
      <w:r w:rsidRPr="00FE2580">
        <w:t xml:space="preserve">Oprávnění nahlašovat požadavky a poruchy na ServiceDesk a potvrzovat operátorovi jejich vyřešení, mají zaměstnanci: </w:t>
      </w:r>
      <w:proofErr w:type="spellStart"/>
      <w:r w:rsidR="00E837C8">
        <w:t>xxx</w:t>
      </w:r>
      <w:proofErr w:type="spellEnd"/>
      <w:r w:rsidR="00BC6384">
        <w:t>.</w:t>
      </w:r>
    </w:p>
    <w:p w14:paraId="292781A4" w14:textId="02258FCA" w:rsidR="003E529C" w:rsidRDefault="003E529C" w:rsidP="003E529C">
      <w:pPr>
        <w:pStyle w:val="Zkladntextodsazen-slo"/>
        <w:tabs>
          <w:tab w:val="clear" w:pos="284"/>
          <w:tab w:val="num" w:pos="425"/>
        </w:tabs>
        <w:spacing w:after="120"/>
        <w:ind w:firstLine="0"/>
        <w:outlineLvl w:val="9"/>
      </w:pPr>
      <w:r>
        <w:t>Případná změna oprávněných zaměstnanců k nahlašování požadavků a poruch bude druhé smluvní straně oznámena písemně</w:t>
      </w:r>
      <w:r w:rsidR="00F860DB">
        <w:t>.</w:t>
      </w:r>
    </w:p>
    <w:p w14:paraId="6CBC8264" w14:textId="32FE810F" w:rsidR="00957B43" w:rsidRDefault="00F860DB">
      <w:pPr>
        <w:pStyle w:val="Zkladntextodsazen-slo"/>
        <w:numPr>
          <w:ilvl w:val="2"/>
          <w:numId w:val="5"/>
        </w:numPr>
        <w:tabs>
          <w:tab w:val="num" w:pos="284"/>
        </w:tabs>
        <w:spacing w:after="120"/>
        <w:ind w:left="284"/>
        <w:outlineLvl w:val="9"/>
      </w:pPr>
      <w:r w:rsidRPr="00C75E2C">
        <w:t>Operátor neodpovídá za vady, které vznikly jako důsledek neoprávněného zásahu účastníka do jakékoliv ze součásti koncového bodu sítě. V takovém případě si operátor bude účtovat náhradu na odstranění závady</w:t>
      </w:r>
      <w:r w:rsidR="00BC6384">
        <w:t>.</w:t>
      </w:r>
    </w:p>
    <w:p w14:paraId="3FB0C1B8" w14:textId="77777777" w:rsidR="003E529C" w:rsidRDefault="003E529C" w:rsidP="003E529C">
      <w:pPr>
        <w:pStyle w:val="Nadpis1"/>
      </w:pPr>
      <w:r>
        <w:t>Zánik a zrušení smlouvy</w:t>
      </w:r>
    </w:p>
    <w:p w14:paraId="61237797" w14:textId="77777777" w:rsidR="003E529C" w:rsidRDefault="003E529C" w:rsidP="003E529C">
      <w:pPr>
        <w:pStyle w:val="Zkladntextodsazen-slo"/>
        <w:numPr>
          <w:ilvl w:val="2"/>
          <w:numId w:val="5"/>
        </w:numPr>
        <w:tabs>
          <w:tab w:val="num" w:pos="284"/>
        </w:tabs>
        <w:spacing w:after="120"/>
        <w:ind w:left="284"/>
        <w:outlineLvl w:val="9"/>
      </w:pPr>
      <w:r w:rsidRPr="00C75E2C">
        <w:t xml:space="preserve">Tato smlouva se zrušuje či zaniká, kromě dalších případů stanovených v této smlouvě či </w:t>
      </w:r>
      <w:r>
        <w:t>Obchodních p</w:t>
      </w:r>
      <w:r w:rsidRPr="00C75E2C">
        <w:t>odmínkách</w:t>
      </w:r>
      <w:r>
        <w:t>:</w:t>
      </w:r>
    </w:p>
    <w:p w14:paraId="28AFB4F2" w14:textId="77777777" w:rsidR="003E529C" w:rsidRPr="00B35725" w:rsidRDefault="003E529C" w:rsidP="003E529C">
      <w:pPr>
        <w:pStyle w:val="Zkladntextodsazen-slo"/>
        <w:numPr>
          <w:ilvl w:val="1"/>
          <w:numId w:val="31"/>
        </w:numPr>
        <w:spacing w:after="120"/>
        <w:outlineLvl w:val="9"/>
        <w:rPr>
          <w:u w:val="single"/>
        </w:rPr>
      </w:pPr>
      <w:r w:rsidRPr="00B35725">
        <w:rPr>
          <w:u w:val="single"/>
        </w:rPr>
        <w:t>Odstoupením od smlouvy</w:t>
      </w:r>
    </w:p>
    <w:p w14:paraId="77BD80A0" w14:textId="499870C0" w:rsidR="003E529C" w:rsidRPr="00B640E7" w:rsidRDefault="003E529C" w:rsidP="003E529C">
      <w:pPr>
        <w:pStyle w:val="Odstavecseseznamem1"/>
        <w:tabs>
          <w:tab w:val="left" w:pos="851"/>
        </w:tabs>
        <w:ind w:left="284"/>
        <w:jc w:val="both"/>
        <w:rPr>
          <w:sz w:val="22"/>
          <w:szCs w:val="22"/>
        </w:rPr>
      </w:pPr>
      <w:r w:rsidRPr="00B640E7">
        <w:rPr>
          <w:sz w:val="22"/>
          <w:szCs w:val="22"/>
        </w:rPr>
        <w:t>Operátor je oprávněn od této smlouvy odstoupit pro podstatné porušení smluvních povinností ze strany účastníka, kterým se rozumí soustavné neplacení za poskytnuté služby – existence tří nezaplacených vyúčtování ceny</w:t>
      </w:r>
      <w:r w:rsidR="00BF4F32">
        <w:rPr>
          <w:sz w:val="22"/>
          <w:szCs w:val="22"/>
        </w:rPr>
        <w:t xml:space="preserve"> služeb</w:t>
      </w:r>
      <w:r w:rsidRPr="00B640E7">
        <w:rPr>
          <w:sz w:val="22"/>
          <w:szCs w:val="22"/>
        </w:rPr>
        <w:t>.</w:t>
      </w:r>
    </w:p>
    <w:p w14:paraId="3BFC7CBA" w14:textId="77777777" w:rsidR="003E529C" w:rsidRPr="00B640E7" w:rsidRDefault="003E529C" w:rsidP="003E529C">
      <w:pPr>
        <w:pStyle w:val="Odstavecseseznamem1"/>
        <w:tabs>
          <w:tab w:val="left" w:pos="851"/>
        </w:tabs>
        <w:ind w:left="284"/>
        <w:jc w:val="both"/>
        <w:rPr>
          <w:sz w:val="22"/>
          <w:szCs w:val="22"/>
        </w:rPr>
      </w:pPr>
      <w:r w:rsidRPr="00B640E7">
        <w:rPr>
          <w:sz w:val="22"/>
          <w:szCs w:val="22"/>
        </w:rPr>
        <w:t>Účastník je oprávněn od této smlouvy odstoupit pro podstatné porušení smluvních povinností ze strany operátora, kterým se rozumí zejména prodlení s poskytováním služeb delší než 30 dnů.</w:t>
      </w:r>
    </w:p>
    <w:p w14:paraId="6049B61F" w14:textId="77777777" w:rsidR="003E529C" w:rsidRPr="00B640E7" w:rsidRDefault="003E529C" w:rsidP="003E529C">
      <w:pPr>
        <w:pStyle w:val="Zkladntextodsazen-slo"/>
        <w:tabs>
          <w:tab w:val="clear" w:pos="284"/>
        </w:tabs>
        <w:spacing w:after="120"/>
        <w:ind w:firstLine="0"/>
        <w:outlineLvl w:val="9"/>
      </w:pPr>
      <w:r w:rsidRPr="00B640E7">
        <w:t>Oznámení o odstoupení musí být písemné a doručeno druhé smluvní straně. Odstoupením od smlouvy tato smlouva zaniká, když projev vůle jedné ze smluvních stran je doručen druhé smluvní straně</w:t>
      </w:r>
      <w:r>
        <w:t>.</w:t>
      </w:r>
    </w:p>
    <w:p w14:paraId="06DCB934" w14:textId="77777777" w:rsidR="003E529C" w:rsidRPr="00B35725" w:rsidRDefault="003E529C" w:rsidP="003E529C">
      <w:pPr>
        <w:pStyle w:val="Zkladntextodsazen-slo"/>
        <w:numPr>
          <w:ilvl w:val="1"/>
          <w:numId w:val="31"/>
        </w:numPr>
        <w:tabs>
          <w:tab w:val="num" w:pos="992"/>
        </w:tabs>
        <w:spacing w:after="120"/>
        <w:outlineLvl w:val="9"/>
        <w:rPr>
          <w:u w:val="single"/>
        </w:rPr>
      </w:pPr>
      <w:r w:rsidRPr="00B35725">
        <w:rPr>
          <w:u w:val="single"/>
        </w:rPr>
        <w:t>Výpovědí</w:t>
      </w:r>
    </w:p>
    <w:p w14:paraId="5CB9AF9E" w14:textId="48E298E3" w:rsidR="003E529C" w:rsidRDefault="00281F42" w:rsidP="003E529C">
      <w:pPr>
        <w:pStyle w:val="Zkladntextodsazen-slo"/>
        <w:tabs>
          <w:tab w:val="clear" w:pos="284"/>
        </w:tabs>
        <w:spacing w:after="120"/>
        <w:ind w:firstLine="0"/>
        <w:outlineLvl w:val="9"/>
      </w:pPr>
      <w:r w:rsidRPr="00340D80">
        <w:t xml:space="preserve">Každá ze smluvních stran je oprávněná podat výpověď z této smlouvy bez jakéhokoliv důvodu. Výpověď musí být písemná a </w:t>
      </w:r>
      <w:r w:rsidRPr="00C429BD">
        <w:t>výpovědní doba v</w:t>
      </w:r>
      <w:r w:rsidRPr="007F554A">
        <w:t> délce 30 dnů</w:t>
      </w:r>
      <w:r w:rsidRPr="00340D80">
        <w:t xml:space="preserve"> počíná běžet prvním dnem následujícím po dni jejího doručení druhé smluvní straně. Smluvní strany jsou oprávněny využít tohoto ustanovení při službě dle </w:t>
      </w:r>
      <w:proofErr w:type="spellStart"/>
      <w:r w:rsidRPr="00340D80">
        <w:t>čl.II</w:t>
      </w:r>
      <w:proofErr w:type="spellEnd"/>
      <w:r w:rsidRPr="00340D80">
        <w:t>. odst. 1 této smlouvy, až se tato smlouva stane smlouvou uzavřenou na dobu neurčitou, tj. okamžikem uplynutí</w:t>
      </w:r>
      <w:r>
        <w:t xml:space="preserve"> </w:t>
      </w:r>
      <w:r w:rsidR="00F34CE8">
        <w:t>24</w:t>
      </w:r>
      <w:r w:rsidRPr="00340D80">
        <w:t xml:space="preserve"> </w:t>
      </w:r>
      <w:r w:rsidRPr="00FA1FE0">
        <w:t xml:space="preserve">měsíců ode dne </w:t>
      </w:r>
      <w:r w:rsidR="00FA1FE0" w:rsidRPr="00FA1FE0">
        <w:t>1.8.2024</w:t>
      </w:r>
      <w:r w:rsidR="003E529C" w:rsidRPr="00FA1FE0">
        <w:t>.</w:t>
      </w:r>
    </w:p>
    <w:p w14:paraId="00CFBF94" w14:textId="5A933549" w:rsidR="00957B43" w:rsidRDefault="003E529C" w:rsidP="003E529C">
      <w:pPr>
        <w:pStyle w:val="Zkladntextodsazen-slo"/>
        <w:numPr>
          <w:ilvl w:val="2"/>
          <w:numId w:val="5"/>
        </w:numPr>
        <w:tabs>
          <w:tab w:val="num" w:pos="284"/>
        </w:tabs>
        <w:spacing w:after="120"/>
        <w:ind w:left="284"/>
        <w:outlineLvl w:val="9"/>
      </w:pPr>
      <w:r w:rsidRPr="00C75E2C">
        <w:rPr>
          <w:u w:val="single"/>
        </w:rPr>
        <w:t>Uplynutím doby</w:t>
      </w:r>
      <w:r w:rsidRPr="00C75E2C">
        <w:t>,</w:t>
      </w:r>
      <w:r w:rsidRPr="00C75E2C">
        <w:rPr>
          <w:b/>
          <w:bCs/>
        </w:rPr>
        <w:t xml:space="preserve"> </w:t>
      </w:r>
      <w:r w:rsidRPr="00C75E2C">
        <w:t>na kterou byla tato smlouva uzavřena</w:t>
      </w:r>
      <w:r w:rsidR="00BC6384">
        <w:t>.</w:t>
      </w:r>
    </w:p>
    <w:p w14:paraId="7FDA91E0" w14:textId="77777777" w:rsidR="003E529C" w:rsidRDefault="003E529C" w:rsidP="003E529C">
      <w:pPr>
        <w:pStyle w:val="Nadpis1"/>
      </w:pPr>
      <w:r>
        <w:t>Závěrečná ustanovení</w:t>
      </w:r>
    </w:p>
    <w:p w14:paraId="29A6806C" w14:textId="34892736" w:rsidR="00957B43" w:rsidRDefault="00281F42">
      <w:pPr>
        <w:pStyle w:val="Zkladntextodsazen-slo"/>
        <w:numPr>
          <w:ilvl w:val="2"/>
          <w:numId w:val="5"/>
        </w:numPr>
        <w:tabs>
          <w:tab w:val="num" w:pos="284"/>
        </w:tabs>
        <w:spacing w:after="120"/>
        <w:ind w:left="284"/>
        <w:outlineLvl w:val="9"/>
      </w:pPr>
      <w:r w:rsidRPr="00C75E2C">
        <w:t xml:space="preserve">Pokud v této smlouvě nebylo dohodnuto jinak, platí v ostatním příslušná ustanovení zákona o elektronických komunikacích, občanského zákoníku a předpisů souvisejících, vše ve znění pozdějších předpisů, dále pak </w:t>
      </w:r>
      <w:r>
        <w:t>Obchodních p</w:t>
      </w:r>
      <w:r w:rsidRPr="00C75E2C">
        <w:t>odmínek</w:t>
      </w:r>
      <w:r w:rsidR="00BC6384">
        <w:t>.</w:t>
      </w:r>
    </w:p>
    <w:p w14:paraId="739969AD" w14:textId="5EA94F5B" w:rsidR="00957B43" w:rsidRDefault="00281F42">
      <w:pPr>
        <w:pStyle w:val="Zkladntextodsazen-slo"/>
        <w:numPr>
          <w:ilvl w:val="2"/>
          <w:numId w:val="5"/>
        </w:numPr>
        <w:tabs>
          <w:tab w:val="num" w:pos="284"/>
        </w:tabs>
        <w:spacing w:after="120"/>
        <w:ind w:left="284"/>
        <w:outlineLvl w:val="9"/>
      </w:pPr>
      <w:r w:rsidRPr="007C2FCF">
        <w:t>Převod práv a závazků účastníka z této smlouvy na třetí osobu je možný jen s písemným souhlasem operátora</w:t>
      </w:r>
      <w:r w:rsidR="00BC6384">
        <w:t>.</w:t>
      </w:r>
    </w:p>
    <w:p w14:paraId="5F7805C3" w14:textId="607C9A64" w:rsidR="00957B43" w:rsidRDefault="00281F42">
      <w:pPr>
        <w:pStyle w:val="Zkladntextodsazen-slo"/>
        <w:numPr>
          <w:ilvl w:val="2"/>
          <w:numId w:val="5"/>
        </w:numPr>
        <w:tabs>
          <w:tab w:val="num" w:pos="284"/>
        </w:tabs>
        <w:spacing w:after="120"/>
        <w:ind w:left="284"/>
        <w:outlineLvl w:val="9"/>
      </w:pPr>
      <w:r w:rsidRPr="007C2FCF">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r w:rsidR="00BC6384">
        <w:t>.</w:t>
      </w:r>
    </w:p>
    <w:p w14:paraId="48D7F334" w14:textId="303685BF" w:rsidR="003E529C" w:rsidRDefault="00281F42">
      <w:pPr>
        <w:pStyle w:val="Zkladntextodsazen-slo"/>
        <w:numPr>
          <w:ilvl w:val="2"/>
          <w:numId w:val="5"/>
        </w:numPr>
        <w:tabs>
          <w:tab w:val="num" w:pos="284"/>
        </w:tabs>
        <w:spacing w:after="120"/>
        <w:ind w:left="284"/>
        <w:outlineLvl w:val="9"/>
      </w:pPr>
      <w:r w:rsidRPr="007C2FCF">
        <w:lastRenderedPageBreak/>
        <w:t>Při změně této smlouvy na žádost účastníka před zřízením nebo zahájením poskytování služby, např. při změně umístění koncového bodu sítě účastníka nebo jiné, jím požadované změně, je účastník povinen operátorovi uhradit náklady již vynaložených prací a výkonů</w:t>
      </w:r>
      <w:r w:rsidR="00100F66">
        <w:t>.</w:t>
      </w:r>
    </w:p>
    <w:p w14:paraId="1A81E3AE" w14:textId="2CE17995" w:rsidR="00957B43" w:rsidRDefault="00281F42">
      <w:pPr>
        <w:pStyle w:val="Zkladntextodsazen-slo"/>
        <w:numPr>
          <w:ilvl w:val="2"/>
          <w:numId w:val="5"/>
        </w:numPr>
        <w:tabs>
          <w:tab w:val="num" w:pos="284"/>
        </w:tabs>
        <w:spacing w:after="120"/>
        <w:ind w:left="284"/>
        <w:outlineLvl w:val="9"/>
      </w:pPr>
      <w:r w:rsidRPr="007C2FCF">
        <w:t>Písemnosti se považují za doručené i v případě, že kterákoliv ze smluvních stran jejich doručení odmítne či jinak znemožní</w:t>
      </w:r>
      <w:r w:rsidR="00BC6384">
        <w:t>.</w:t>
      </w:r>
    </w:p>
    <w:p w14:paraId="7A6E927A" w14:textId="4916D5C8" w:rsidR="00100F66" w:rsidRDefault="00281F42">
      <w:pPr>
        <w:pStyle w:val="Zkladntextodsazen-slo"/>
        <w:numPr>
          <w:ilvl w:val="2"/>
          <w:numId w:val="5"/>
        </w:numPr>
        <w:tabs>
          <w:tab w:val="num" w:pos="284"/>
        </w:tabs>
        <w:spacing w:after="120"/>
        <w:ind w:left="284"/>
        <w:outlineLvl w:val="9"/>
      </w:pPr>
      <w:r w:rsidRPr="00C75E2C">
        <w:t xml:space="preserve">Odchylná ustanovení této smlouvy mají před Obchodními </w:t>
      </w:r>
      <w:r>
        <w:t>p</w:t>
      </w:r>
      <w:r w:rsidRPr="00C75E2C">
        <w:t>odmínkami přednost</w:t>
      </w:r>
      <w:r w:rsidR="00100F66">
        <w:t>.</w:t>
      </w:r>
    </w:p>
    <w:p w14:paraId="49032C67" w14:textId="0BEF4D27" w:rsidR="00100F66" w:rsidRDefault="00281F42">
      <w:pPr>
        <w:pStyle w:val="Zkladntextodsazen-slo"/>
        <w:numPr>
          <w:ilvl w:val="2"/>
          <w:numId w:val="5"/>
        </w:numPr>
        <w:tabs>
          <w:tab w:val="num" w:pos="284"/>
        </w:tabs>
        <w:spacing w:after="120"/>
        <w:ind w:left="284"/>
        <w:outlineLvl w:val="9"/>
      </w:pPr>
      <w:r w:rsidRPr="00B30C58">
        <w:t xml:space="preserve">V případech stanovených </w:t>
      </w:r>
      <w:r>
        <w:t xml:space="preserve">v </w:t>
      </w:r>
      <w:r w:rsidRPr="00B30C58">
        <w:t>§ 63 zákona 127/2005 Sb. tvoří smlouvu též informace poskytnuté před uzavřením smlouvy dle § 63 odst. 1 a shrnutí smlouvy dle § 63 odst. 5 uvedeného zákona, a to u účastníků, kteří jsou spotřebitelem, nebo kteří před uzavřením smlouvy doloží operátorovi své postavení mikropodniku, malého podniku či neziskové organizace a nároku na tyto dokumenty se nezřekli</w:t>
      </w:r>
      <w:r w:rsidR="00100F66">
        <w:t>.</w:t>
      </w:r>
    </w:p>
    <w:p w14:paraId="0B49FB11" w14:textId="29FAFEB9" w:rsidR="00100F66" w:rsidRDefault="00AB6259">
      <w:pPr>
        <w:pStyle w:val="Zkladntextodsazen-slo"/>
        <w:numPr>
          <w:ilvl w:val="2"/>
          <w:numId w:val="5"/>
        </w:numPr>
        <w:tabs>
          <w:tab w:val="num" w:pos="284"/>
        </w:tabs>
        <w:spacing w:after="120"/>
        <w:ind w:left="284"/>
        <w:outlineLvl w:val="9"/>
      </w:pPr>
      <w:r w:rsidRPr="0077523C">
        <w:t>Nedílnou součástí této smlouvy jsou Obchodní podmínky OVANET a.s. ze dne 1.</w:t>
      </w:r>
      <w:r w:rsidR="001A5D25">
        <w:t>7</w:t>
      </w:r>
      <w:r w:rsidRPr="0077523C">
        <w:t>.202</w:t>
      </w:r>
      <w:r w:rsidR="001A5D25">
        <w:t>4</w:t>
      </w:r>
      <w:r w:rsidRPr="0077523C">
        <w:t xml:space="preserve"> a Specifikace OVANET CITY BUSINESS SMALL a PLUS (dále jen “Specifikace“), které jsou zveřejněny a k dispozici na internetu na webových stránkách společnosti OVANET a.s. na webové adrese: </w:t>
      </w:r>
      <w:r w:rsidRPr="0077523C">
        <w:rPr>
          <w:u w:val="single"/>
        </w:rPr>
        <w:t>www.ovanet.cz</w:t>
      </w:r>
      <w:r w:rsidRPr="0077523C">
        <w:t>. Chybějící obsah této smlouvy se řídí dle § 1751 Občanského zákoníku č. 89/2012 Sb., ustanoveními</w:t>
      </w:r>
      <w:r>
        <w:t xml:space="preserve"> obsaženými v citovaných Obchodních podmínkách</w:t>
      </w:r>
      <w:r w:rsidRPr="00C75E2C">
        <w:t xml:space="preserve">, pokud není dohodnuto jinak.  Účastník podpisem této smlouvy potvrzuje, že jsou mu shora uvedené Obchodní podmínky OVANET a.s. </w:t>
      </w:r>
      <w:r>
        <w:t xml:space="preserve">a Specifikace </w:t>
      </w:r>
      <w:r w:rsidRPr="00C75E2C">
        <w:t>známé, neboť se s nimi na shora uvedené webové adrese operátora seznámil před podpisem této smlouvy a s jejich obsahem bez výhrad souhlasí</w:t>
      </w:r>
      <w:r w:rsidR="00100F66">
        <w:t>.</w:t>
      </w:r>
    </w:p>
    <w:p w14:paraId="05D067CE" w14:textId="1522E82C" w:rsidR="001A5D25" w:rsidRDefault="001A5D25">
      <w:pPr>
        <w:pStyle w:val="Zkladntextodsazen-slo"/>
        <w:numPr>
          <w:ilvl w:val="2"/>
          <w:numId w:val="5"/>
        </w:numPr>
        <w:tabs>
          <w:tab w:val="num" w:pos="284"/>
        </w:tabs>
        <w:spacing w:after="120"/>
        <w:ind w:left="284"/>
        <w:outlineLvl w:val="9"/>
      </w:pPr>
      <w:r>
        <w:t>Podmínky</w:t>
      </w:r>
      <w:r w:rsidR="004C312F">
        <w:t>,</w:t>
      </w:r>
      <w:r>
        <w:t xml:space="preserve"> jakými OVANET plní Nařízení EU 2022/2065 o jednotném trhu digitálních služeb a o změně směrnice 2000/31/ES (nařízení o digitálních službách DSA), jsou uvedeny v P</w:t>
      </w:r>
      <w:r>
        <w:rPr>
          <w:u w:val="single"/>
        </w:rPr>
        <w:t xml:space="preserve">odmínkách společnosti OVANET a.s. jako poskytovatele zprostředkovatelských a hostingových služeb, uvedených na internetových stránkách naší společnosti </w:t>
      </w:r>
      <w:r w:rsidRPr="004F4F23">
        <w:rPr>
          <w:u w:val="single"/>
        </w:rPr>
        <w:t>www.ovanet.cz</w:t>
      </w:r>
      <w:r>
        <w:rPr>
          <w:u w:val="single"/>
        </w:rPr>
        <w:t xml:space="preserve">. </w:t>
      </w:r>
      <w:r>
        <w:t>Tyto podmínky jsou nedílnou součástí všech smluv o poskytování služeb elektronických komunikací, uzavřených se společností OVANET. Dle tohoto Nařízení můžeme například při zjištění nezákonného obsahu, nebo porušení smluvních podmínek přistoupit k jeho moderování</w:t>
      </w:r>
      <w:r>
        <w:rPr>
          <w:b/>
          <w:bCs/>
        </w:rPr>
        <w:t>, </w:t>
      </w:r>
      <w:r>
        <w:t>včetně přijetí opatření, která mají dopad na dostupnost, viditelnost a přístupnost takového nezákonného obsahu či informací, znemožnění přístupu k nezákonnému obsahu, nebo informacím či jejich odstranění, anebo opatření, která ovlivňují schopnost příjemců služby poskytovat tyto informace, jako je zrušení či pozastavení účtu příjemce, případně k dalším omezením, či k ukončení poskytování služby, způsobem uvedeným ve výše uvedených Podmínkách.</w:t>
      </w:r>
    </w:p>
    <w:p w14:paraId="268DB0E7" w14:textId="4E1D0718" w:rsidR="00100F66" w:rsidRDefault="00281F42">
      <w:pPr>
        <w:pStyle w:val="Zkladntextodsazen-slo"/>
        <w:numPr>
          <w:ilvl w:val="2"/>
          <w:numId w:val="5"/>
        </w:numPr>
        <w:tabs>
          <w:tab w:val="num" w:pos="284"/>
        </w:tabs>
        <w:spacing w:after="120"/>
        <w:ind w:left="284"/>
        <w:outlineLvl w:val="9"/>
      </w:pPr>
      <w:r w:rsidRPr="00C75E2C">
        <w:t xml:space="preserve">Nedílnou součástí této smlouvy je rovněž </w:t>
      </w:r>
      <w:r w:rsidRPr="00C75E2C">
        <w:rPr>
          <w:b/>
        </w:rPr>
        <w:t>Příloha č. 1</w:t>
      </w:r>
      <w:r w:rsidRPr="00C75E2C">
        <w:t xml:space="preserve"> – Ceník služeb</w:t>
      </w:r>
      <w:r w:rsidR="00100F66">
        <w:t>.</w:t>
      </w:r>
    </w:p>
    <w:p w14:paraId="6E0FF725" w14:textId="4BEADD0A" w:rsidR="00100F66" w:rsidRPr="00FA1FE0" w:rsidRDefault="00281F42">
      <w:pPr>
        <w:pStyle w:val="Zkladntextodsazen-slo"/>
        <w:numPr>
          <w:ilvl w:val="2"/>
          <w:numId w:val="5"/>
        </w:numPr>
        <w:tabs>
          <w:tab w:val="num" w:pos="284"/>
        </w:tabs>
        <w:spacing w:after="120"/>
        <w:ind w:left="284"/>
        <w:outlineLvl w:val="9"/>
      </w:pPr>
      <w:r w:rsidRPr="00FA1FE0">
        <w:t>Tato smlouva je vyhotovena ve dvou vyhotoveních, z nichž každá smluvní strana obdrží jedno vyhotovení</w:t>
      </w:r>
      <w:r w:rsidR="00FA1FE0" w:rsidRPr="00FA1FE0">
        <w:t>.</w:t>
      </w:r>
    </w:p>
    <w:p w14:paraId="635D1608" w14:textId="561B9C2D" w:rsidR="00100F66" w:rsidRPr="00F34CE8" w:rsidRDefault="00281F42">
      <w:pPr>
        <w:pStyle w:val="Zkladntextodsazen-slo"/>
        <w:numPr>
          <w:ilvl w:val="2"/>
          <w:numId w:val="5"/>
        </w:numPr>
        <w:tabs>
          <w:tab w:val="num" w:pos="284"/>
        </w:tabs>
        <w:spacing w:after="120"/>
        <w:ind w:left="284"/>
        <w:outlineLvl w:val="9"/>
      </w:pPr>
      <w:r w:rsidRPr="00F34CE8">
        <w:t>Tato smlouva nabývá účinnosti dnem jeho uveřejnění v celostátním Registru smluv podle zákona č. 340/2015 Sb., o zvláštních podmínkách účinnosti některých smluv, uveřejňování těchto smluv a o registru smluv (zákon o registru smluv), ve znění pozdějších předpisů</w:t>
      </w:r>
      <w:r w:rsidR="00100F66" w:rsidRPr="00F34CE8">
        <w:t>.</w:t>
      </w:r>
    </w:p>
    <w:p w14:paraId="0CAC7B5A" w14:textId="313301E3" w:rsidR="001A5D25" w:rsidRDefault="00281F42" w:rsidP="00F34CE8">
      <w:pPr>
        <w:pStyle w:val="Zkladntextodsazen-slo"/>
        <w:numPr>
          <w:ilvl w:val="2"/>
          <w:numId w:val="5"/>
        </w:numPr>
        <w:tabs>
          <w:tab w:val="num" w:pos="284"/>
        </w:tabs>
        <w:spacing w:after="120"/>
        <w:ind w:left="284"/>
        <w:outlineLvl w:val="9"/>
      </w:pPr>
      <w:r w:rsidRPr="007C2FCF">
        <w:t>Smluvní strany výslovně prohlašují, že si tuto smlouvu před jejím podpisem přečetly, s jejím obsahem sjednaným na základě jejich pravé a svobodné vůle souhlasí, což stvrzují svými podpisy</w:t>
      </w:r>
      <w:r w:rsidR="00100F66">
        <w:t>.</w:t>
      </w:r>
    </w:p>
    <w:p w14:paraId="6A1EAF54" w14:textId="75D6B2A5" w:rsidR="00957B43" w:rsidRPr="00A9159D" w:rsidRDefault="00957B43" w:rsidP="00A9159D">
      <w:pPr>
        <w:ind w:firstLine="284"/>
        <w:jc w:val="both"/>
        <w:rPr>
          <w:i/>
          <w:iCs/>
        </w:rPr>
      </w:pPr>
    </w:p>
    <w:p w14:paraId="2930860B" w14:textId="77777777" w:rsidR="00957B43" w:rsidRPr="00FA1FE0" w:rsidRDefault="00957B43">
      <w:pPr>
        <w:ind w:right="-1091"/>
        <w:rPr>
          <w:sz w:val="40"/>
          <w:szCs w:val="40"/>
        </w:rPr>
      </w:pPr>
    </w:p>
    <w:tbl>
      <w:tblPr>
        <w:tblW w:w="0" w:type="auto"/>
        <w:tblBorders>
          <w:bottom w:val="single" w:sz="4" w:space="0" w:color="auto"/>
        </w:tblBorders>
        <w:tblLook w:val="04A0" w:firstRow="1" w:lastRow="0" w:firstColumn="1" w:lastColumn="0" w:noHBand="0" w:noVBand="1"/>
      </w:tblPr>
      <w:tblGrid>
        <w:gridCol w:w="2410"/>
        <w:gridCol w:w="2254"/>
        <w:gridCol w:w="280"/>
        <w:gridCol w:w="2286"/>
        <w:gridCol w:w="2311"/>
      </w:tblGrid>
      <w:tr w:rsidR="00957B43" w14:paraId="703848A1" w14:textId="77777777">
        <w:tc>
          <w:tcPr>
            <w:tcW w:w="4664" w:type="dxa"/>
            <w:gridSpan w:val="2"/>
            <w:tcBorders>
              <w:bottom w:val="nil"/>
            </w:tcBorders>
            <w:shd w:val="clear" w:color="auto" w:fill="auto"/>
          </w:tcPr>
          <w:p w14:paraId="45931F00" w14:textId="648869CC" w:rsidR="00957B43" w:rsidRPr="00E416E6" w:rsidRDefault="00BC6384">
            <w:pPr>
              <w:tabs>
                <w:tab w:val="left" w:pos="0"/>
                <w:tab w:val="left" w:leader="underscore" w:pos="4706"/>
                <w:tab w:val="left" w:pos="4990"/>
                <w:tab w:val="left" w:leader="underscore" w:pos="9639"/>
              </w:tabs>
              <w:rPr>
                <w:rFonts w:ascii="Times New Roman" w:eastAsia="Calibri" w:hAnsi="Times New Roman"/>
                <w:bCs/>
                <w:sz w:val="22"/>
                <w:szCs w:val="22"/>
              </w:rPr>
            </w:pPr>
            <w:r w:rsidRPr="00E416E6">
              <w:rPr>
                <w:rFonts w:ascii="Times New Roman" w:hAnsi="Times New Roman"/>
                <w:bCs/>
                <w:sz w:val="22"/>
                <w:szCs w:val="22"/>
              </w:rPr>
              <w:t>Za o</w:t>
            </w:r>
            <w:r w:rsidR="00100F66" w:rsidRPr="00E416E6">
              <w:rPr>
                <w:rFonts w:ascii="Times New Roman" w:hAnsi="Times New Roman"/>
                <w:bCs/>
                <w:sz w:val="22"/>
                <w:szCs w:val="22"/>
              </w:rPr>
              <w:t>perátora</w:t>
            </w:r>
            <w:r w:rsidR="00FA1FE0" w:rsidRPr="00E416E6">
              <w:rPr>
                <w:rFonts w:ascii="Times New Roman" w:hAnsi="Times New Roman"/>
                <w:bCs/>
                <w:sz w:val="22"/>
                <w:szCs w:val="22"/>
              </w:rPr>
              <w:t>, v Ostravě dne</w:t>
            </w:r>
          </w:p>
        </w:tc>
        <w:tc>
          <w:tcPr>
            <w:tcW w:w="280" w:type="dxa"/>
            <w:tcBorders>
              <w:bottom w:val="nil"/>
            </w:tcBorders>
            <w:shd w:val="clear" w:color="auto" w:fill="auto"/>
          </w:tcPr>
          <w:p w14:paraId="38191605" w14:textId="77777777" w:rsidR="00957B43" w:rsidRPr="00E416E6" w:rsidRDefault="00957B43">
            <w:pPr>
              <w:tabs>
                <w:tab w:val="left" w:pos="0"/>
                <w:tab w:val="left" w:leader="underscore" w:pos="4706"/>
                <w:tab w:val="left" w:pos="4990"/>
                <w:tab w:val="left" w:leader="underscore" w:pos="9639"/>
              </w:tabs>
              <w:jc w:val="both"/>
              <w:rPr>
                <w:rFonts w:ascii="Times New Roman" w:eastAsia="Calibri" w:hAnsi="Times New Roman"/>
                <w:bCs/>
                <w:sz w:val="22"/>
                <w:szCs w:val="22"/>
              </w:rPr>
            </w:pPr>
          </w:p>
        </w:tc>
        <w:tc>
          <w:tcPr>
            <w:tcW w:w="4597" w:type="dxa"/>
            <w:gridSpan w:val="2"/>
            <w:tcBorders>
              <w:bottom w:val="nil"/>
            </w:tcBorders>
            <w:shd w:val="clear" w:color="auto" w:fill="auto"/>
          </w:tcPr>
          <w:p w14:paraId="356EA18C" w14:textId="139CBFB3" w:rsidR="00957B43" w:rsidRPr="00E416E6" w:rsidRDefault="00BC6384">
            <w:pPr>
              <w:tabs>
                <w:tab w:val="left" w:pos="0"/>
                <w:tab w:val="left" w:leader="underscore" w:pos="4706"/>
                <w:tab w:val="left" w:pos="4990"/>
                <w:tab w:val="left" w:leader="underscore" w:pos="9639"/>
              </w:tabs>
              <w:rPr>
                <w:rFonts w:ascii="Times New Roman" w:eastAsia="Calibri" w:hAnsi="Times New Roman"/>
                <w:bCs/>
                <w:sz w:val="22"/>
                <w:szCs w:val="22"/>
              </w:rPr>
            </w:pPr>
            <w:r w:rsidRPr="00E416E6">
              <w:rPr>
                <w:rFonts w:ascii="Times New Roman" w:hAnsi="Times New Roman"/>
                <w:bCs/>
                <w:sz w:val="22"/>
                <w:szCs w:val="22"/>
              </w:rPr>
              <w:t xml:space="preserve">Za </w:t>
            </w:r>
            <w:r w:rsidR="00100F66" w:rsidRPr="00E416E6">
              <w:rPr>
                <w:rFonts w:ascii="Times New Roman" w:hAnsi="Times New Roman"/>
                <w:bCs/>
                <w:sz w:val="22"/>
                <w:szCs w:val="22"/>
              </w:rPr>
              <w:t>účastníka</w:t>
            </w:r>
            <w:r w:rsidR="00FA1FE0" w:rsidRPr="00E416E6">
              <w:rPr>
                <w:rFonts w:ascii="Times New Roman" w:hAnsi="Times New Roman"/>
                <w:bCs/>
                <w:sz w:val="22"/>
                <w:szCs w:val="22"/>
              </w:rPr>
              <w:t>, v Ostravě dne</w:t>
            </w:r>
          </w:p>
        </w:tc>
      </w:tr>
      <w:tr w:rsidR="00957B43" w14:paraId="0B4EA515" w14:textId="77777777">
        <w:trPr>
          <w:trHeight w:val="203"/>
        </w:trPr>
        <w:tc>
          <w:tcPr>
            <w:tcW w:w="4664" w:type="dxa"/>
            <w:gridSpan w:val="2"/>
            <w:tcBorders>
              <w:bottom w:val="nil"/>
            </w:tcBorders>
            <w:shd w:val="clear" w:color="auto" w:fill="auto"/>
          </w:tcPr>
          <w:p w14:paraId="3A474159" w14:textId="77777777" w:rsidR="00957B43" w:rsidRPr="00E416E6"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c>
          <w:tcPr>
            <w:tcW w:w="280" w:type="dxa"/>
            <w:tcBorders>
              <w:bottom w:val="nil"/>
            </w:tcBorders>
            <w:shd w:val="clear" w:color="auto" w:fill="auto"/>
          </w:tcPr>
          <w:p w14:paraId="5AA2CCB8" w14:textId="77777777" w:rsidR="00957B43" w:rsidRPr="00E416E6" w:rsidRDefault="00957B43">
            <w:pPr>
              <w:tabs>
                <w:tab w:val="left" w:pos="0"/>
                <w:tab w:val="left" w:leader="underscore" w:pos="4706"/>
                <w:tab w:val="left" w:pos="4990"/>
                <w:tab w:val="left" w:leader="underscore" w:pos="9639"/>
              </w:tabs>
              <w:jc w:val="both"/>
              <w:rPr>
                <w:rFonts w:ascii="Times New Roman" w:eastAsia="Calibri" w:hAnsi="Times New Roman"/>
                <w:bCs/>
                <w:sz w:val="22"/>
                <w:szCs w:val="22"/>
              </w:rPr>
            </w:pPr>
          </w:p>
        </w:tc>
        <w:tc>
          <w:tcPr>
            <w:tcW w:w="4597" w:type="dxa"/>
            <w:gridSpan w:val="2"/>
            <w:tcBorders>
              <w:bottom w:val="nil"/>
            </w:tcBorders>
            <w:shd w:val="clear" w:color="auto" w:fill="auto"/>
          </w:tcPr>
          <w:p w14:paraId="3294A36F" w14:textId="77777777" w:rsidR="00957B43" w:rsidRPr="00E416E6"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61A98A4F" w14:textId="77777777">
        <w:trPr>
          <w:trHeight w:val="851"/>
        </w:trPr>
        <w:tc>
          <w:tcPr>
            <w:tcW w:w="2410" w:type="dxa"/>
            <w:tcBorders>
              <w:top w:val="nil"/>
              <w:bottom w:val="single" w:sz="4" w:space="0" w:color="auto"/>
            </w:tcBorders>
            <w:shd w:val="clear" w:color="auto" w:fill="auto"/>
          </w:tcPr>
          <w:p w14:paraId="631FBC3E" w14:textId="77777777" w:rsidR="00957B43" w:rsidRPr="00E416E6"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254" w:type="dxa"/>
            <w:tcBorders>
              <w:top w:val="nil"/>
              <w:bottom w:val="single" w:sz="4" w:space="0" w:color="auto"/>
            </w:tcBorders>
            <w:shd w:val="clear" w:color="auto" w:fill="auto"/>
          </w:tcPr>
          <w:p w14:paraId="6733BCDB" w14:textId="77777777" w:rsidR="00957B43" w:rsidRPr="00E416E6" w:rsidRDefault="00957B43">
            <w:pPr>
              <w:tabs>
                <w:tab w:val="left" w:pos="0"/>
                <w:tab w:val="left" w:leader="underscore" w:pos="4706"/>
                <w:tab w:val="left" w:pos="4990"/>
                <w:tab w:val="left" w:leader="underscore" w:pos="9639"/>
              </w:tabs>
              <w:rPr>
                <w:rFonts w:ascii="Times New Roman" w:eastAsia="Calibri" w:hAnsi="Times New Roman"/>
                <w:sz w:val="22"/>
                <w:szCs w:val="22"/>
              </w:rPr>
            </w:pPr>
          </w:p>
          <w:p w14:paraId="4553B29B" w14:textId="77777777" w:rsidR="00FA1FE0" w:rsidRPr="00E416E6" w:rsidRDefault="00FA1FE0">
            <w:pPr>
              <w:tabs>
                <w:tab w:val="left" w:pos="0"/>
                <w:tab w:val="left" w:leader="underscore" w:pos="4706"/>
                <w:tab w:val="left" w:pos="4990"/>
                <w:tab w:val="left" w:leader="underscore" w:pos="9639"/>
              </w:tabs>
              <w:rPr>
                <w:rFonts w:ascii="Times New Roman" w:eastAsia="Calibri" w:hAnsi="Times New Roman"/>
                <w:sz w:val="22"/>
                <w:szCs w:val="22"/>
              </w:rPr>
            </w:pPr>
          </w:p>
          <w:p w14:paraId="5AA259D4" w14:textId="77777777" w:rsidR="00FA1FE0" w:rsidRPr="00E416E6" w:rsidRDefault="00FA1FE0">
            <w:pPr>
              <w:tabs>
                <w:tab w:val="left" w:pos="0"/>
                <w:tab w:val="left" w:leader="underscore" w:pos="4706"/>
                <w:tab w:val="left" w:pos="4990"/>
                <w:tab w:val="left" w:leader="underscore" w:pos="9639"/>
              </w:tabs>
              <w:rPr>
                <w:rFonts w:ascii="Times New Roman" w:eastAsia="Calibri" w:hAnsi="Times New Roman"/>
                <w:sz w:val="22"/>
                <w:szCs w:val="22"/>
              </w:rPr>
            </w:pPr>
          </w:p>
          <w:p w14:paraId="05F58AE2" w14:textId="77777777" w:rsidR="00FA1FE0" w:rsidRPr="00E416E6" w:rsidRDefault="00FA1FE0">
            <w:pPr>
              <w:tabs>
                <w:tab w:val="left" w:pos="0"/>
                <w:tab w:val="left" w:leader="underscore" w:pos="4706"/>
                <w:tab w:val="left" w:pos="4990"/>
                <w:tab w:val="left" w:leader="underscore" w:pos="9639"/>
              </w:tabs>
              <w:rPr>
                <w:rFonts w:ascii="Times New Roman" w:eastAsia="Calibri" w:hAnsi="Times New Roman"/>
                <w:sz w:val="22"/>
                <w:szCs w:val="22"/>
              </w:rPr>
            </w:pPr>
          </w:p>
          <w:p w14:paraId="53857768" w14:textId="77777777" w:rsidR="00FA1FE0" w:rsidRPr="00E416E6" w:rsidRDefault="00FA1FE0">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top w:val="nil"/>
            </w:tcBorders>
            <w:shd w:val="clear" w:color="auto" w:fill="auto"/>
          </w:tcPr>
          <w:p w14:paraId="4242A54D" w14:textId="77777777" w:rsidR="00957B43" w:rsidRPr="00E416E6"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2286" w:type="dxa"/>
            <w:tcBorders>
              <w:top w:val="nil"/>
              <w:bottom w:val="single" w:sz="4" w:space="0" w:color="auto"/>
            </w:tcBorders>
            <w:shd w:val="clear" w:color="auto" w:fill="auto"/>
          </w:tcPr>
          <w:p w14:paraId="11CC509E" w14:textId="77777777" w:rsidR="00957B43" w:rsidRPr="00E416E6"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c>
          <w:tcPr>
            <w:tcW w:w="2311" w:type="dxa"/>
            <w:tcBorders>
              <w:top w:val="nil"/>
              <w:bottom w:val="single" w:sz="4" w:space="0" w:color="auto"/>
            </w:tcBorders>
            <w:shd w:val="clear" w:color="auto" w:fill="auto"/>
          </w:tcPr>
          <w:p w14:paraId="663D8879" w14:textId="77777777" w:rsidR="00957B43" w:rsidRPr="00E416E6"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5136480F" w14:textId="77777777" w:rsidTr="00FA1FE0">
        <w:tc>
          <w:tcPr>
            <w:tcW w:w="4664" w:type="dxa"/>
            <w:gridSpan w:val="2"/>
            <w:tcBorders>
              <w:top w:val="single" w:sz="4" w:space="0" w:color="auto"/>
              <w:bottom w:val="nil"/>
            </w:tcBorders>
            <w:shd w:val="clear" w:color="auto" w:fill="auto"/>
          </w:tcPr>
          <w:p w14:paraId="402BD84F" w14:textId="62C1668F" w:rsidR="00957B43" w:rsidRPr="00E416E6" w:rsidRDefault="00BC6384">
            <w:pPr>
              <w:tabs>
                <w:tab w:val="left" w:pos="0"/>
                <w:tab w:val="left" w:leader="underscore" w:pos="4706"/>
                <w:tab w:val="left" w:pos="4990"/>
                <w:tab w:val="left" w:leader="underscore" w:pos="9639"/>
              </w:tabs>
              <w:spacing w:before="60"/>
              <w:rPr>
                <w:rFonts w:ascii="Times New Roman" w:eastAsia="Calibri" w:hAnsi="Times New Roman"/>
                <w:b/>
                <w:sz w:val="22"/>
                <w:szCs w:val="22"/>
              </w:rPr>
            </w:pPr>
            <w:r w:rsidRPr="00E416E6">
              <w:rPr>
                <w:rFonts w:ascii="Times New Roman" w:eastAsia="Calibri" w:hAnsi="Times New Roman"/>
                <w:b/>
                <w:bCs/>
                <w:sz w:val="22"/>
                <w:szCs w:val="22"/>
              </w:rPr>
              <w:t>Ing</w:t>
            </w:r>
            <w:r w:rsidR="00035621" w:rsidRPr="00E416E6">
              <w:rPr>
                <w:rFonts w:ascii="Times New Roman" w:eastAsia="Calibri" w:hAnsi="Times New Roman"/>
                <w:b/>
                <w:bCs/>
                <w:sz w:val="22"/>
                <w:szCs w:val="22"/>
              </w:rPr>
              <w:t>.</w:t>
            </w:r>
            <w:r w:rsidRPr="00E416E6">
              <w:rPr>
                <w:rFonts w:ascii="Times New Roman" w:eastAsia="Calibri" w:hAnsi="Times New Roman"/>
                <w:b/>
                <w:bCs/>
                <w:sz w:val="22"/>
                <w:szCs w:val="22"/>
              </w:rPr>
              <w:t xml:space="preserve"> Michal Hrotík</w:t>
            </w:r>
          </w:p>
        </w:tc>
        <w:tc>
          <w:tcPr>
            <w:tcW w:w="280" w:type="dxa"/>
            <w:tcBorders>
              <w:bottom w:val="nil"/>
            </w:tcBorders>
            <w:shd w:val="clear" w:color="auto" w:fill="auto"/>
          </w:tcPr>
          <w:p w14:paraId="6D161FD8" w14:textId="77777777" w:rsidR="00957B43" w:rsidRPr="00E416E6" w:rsidRDefault="00957B43">
            <w:pPr>
              <w:tabs>
                <w:tab w:val="left" w:pos="0"/>
                <w:tab w:val="left" w:leader="underscore" w:pos="4706"/>
                <w:tab w:val="left" w:pos="4990"/>
                <w:tab w:val="left" w:leader="underscore" w:pos="9639"/>
              </w:tabs>
              <w:spacing w:before="60"/>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04D096CF" w14:textId="446CA3F1" w:rsidR="00957B43" w:rsidRPr="00E416E6" w:rsidRDefault="00F34CE8">
            <w:pPr>
              <w:tabs>
                <w:tab w:val="left" w:pos="0"/>
                <w:tab w:val="left" w:leader="underscore" w:pos="4706"/>
                <w:tab w:val="left" w:pos="4990"/>
                <w:tab w:val="left" w:leader="underscore" w:pos="9639"/>
              </w:tabs>
              <w:spacing w:before="60"/>
              <w:rPr>
                <w:rFonts w:ascii="Times New Roman" w:eastAsia="Calibri" w:hAnsi="Times New Roman"/>
                <w:bCs/>
                <w:sz w:val="22"/>
                <w:szCs w:val="22"/>
              </w:rPr>
            </w:pPr>
            <w:r w:rsidRPr="00E416E6">
              <w:rPr>
                <w:rFonts w:ascii="Times New Roman" w:hAnsi="Times New Roman"/>
                <w:b/>
                <w:sz w:val="22"/>
                <w:szCs w:val="22"/>
              </w:rPr>
              <w:t>Stanislav Jedlička</w:t>
            </w:r>
          </w:p>
        </w:tc>
      </w:tr>
      <w:tr w:rsidR="00957B43" w14:paraId="2379BA8C" w14:textId="77777777" w:rsidTr="00FA1FE0">
        <w:tc>
          <w:tcPr>
            <w:tcW w:w="4664" w:type="dxa"/>
            <w:gridSpan w:val="2"/>
            <w:tcBorders>
              <w:top w:val="nil"/>
              <w:bottom w:val="nil"/>
            </w:tcBorders>
            <w:shd w:val="clear" w:color="auto" w:fill="auto"/>
          </w:tcPr>
          <w:p w14:paraId="2A773E84" w14:textId="77777777" w:rsidR="00957B43" w:rsidRPr="00E416E6"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sidRPr="00E416E6">
              <w:rPr>
                <w:rFonts w:ascii="Times New Roman" w:hAnsi="Times New Roman"/>
                <w:sz w:val="22"/>
                <w:szCs w:val="22"/>
              </w:rPr>
              <w:t>člen představenstva</w:t>
            </w:r>
          </w:p>
        </w:tc>
        <w:tc>
          <w:tcPr>
            <w:tcW w:w="280" w:type="dxa"/>
            <w:tcBorders>
              <w:bottom w:val="nil"/>
            </w:tcBorders>
            <w:shd w:val="clear" w:color="auto" w:fill="auto"/>
          </w:tcPr>
          <w:p w14:paraId="3BA62A57" w14:textId="77777777" w:rsidR="00957B43" w:rsidRPr="00E416E6"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c>
          <w:tcPr>
            <w:tcW w:w="4597" w:type="dxa"/>
            <w:gridSpan w:val="2"/>
            <w:tcBorders>
              <w:top w:val="nil"/>
              <w:bottom w:val="nil"/>
            </w:tcBorders>
            <w:shd w:val="clear" w:color="auto" w:fill="auto"/>
          </w:tcPr>
          <w:p w14:paraId="70B32405" w14:textId="24A1A6BA" w:rsidR="00957B43" w:rsidRPr="00E416E6" w:rsidRDefault="00F34CE8">
            <w:pPr>
              <w:tabs>
                <w:tab w:val="left" w:pos="0"/>
                <w:tab w:val="left" w:leader="underscore" w:pos="4706"/>
                <w:tab w:val="left" w:pos="4990"/>
                <w:tab w:val="left" w:leader="underscore" w:pos="9639"/>
              </w:tabs>
              <w:rPr>
                <w:rFonts w:ascii="Times New Roman" w:eastAsia="Calibri" w:hAnsi="Times New Roman"/>
                <w:bCs/>
                <w:sz w:val="22"/>
                <w:szCs w:val="22"/>
              </w:rPr>
            </w:pPr>
            <w:r w:rsidRPr="00E416E6">
              <w:rPr>
                <w:rFonts w:ascii="Times New Roman" w:eastAsia="Calibri" w:hAnsi="Times New Roman"/>
                <w:bCs/>
                <w:sz w:val="22"/>
                <w:szCs w:val="22"/>
              </w:rPr>
              <w:t>jednatel</w:t>
            </w:r>
          </w:p>
        </w:tc>
      </w:tr>
    </w:tbl>
    <w:p w14:paraId="1267FF86" w14:textId="7486F59C" w:rsidR="00100F66" w:rsidRPr="000A4470" w:rsidRDefault="00100F66" w:rsidP="00100F66">
      <w:pPr>
        <w:pStyle w:val="Smlouva-slo"/>
        <w:pageBreakBefore/>
        <w:tabs>
          <w:tab w:val="right" w:leader="underscore" w:pos="9498"/>
        </w:tabs>
        <w:spacing w:before="0" w:line="240" w:lineRule="auto"/>
        <w:ind w:left="4536"/>
        <w:jc w:val="right"/>
        <w:outlineLvl w:val="0"/>
        <w:rPr>
          <w:b/>
          <w:bCs/>
          <w:sz w:val="22"/>
          <w:szCs w:val="22"/>
        </w:rPr>
      </w:pPr>
      <w:r>
        <w:rPr>
          <w:sz w:val="22"/>
          <w:szCs w:val="22"/>
        </w:rPr>
        <w:lastRenderedPageBreak/>
        <w:t xml:space="preserve">   Příloha č. 1 ke smlouvě č</w:t>
      </w:r>
      <w:r w:rsidRPr="00FA1FE0">
        <w:rPr>
          <w:sz w:val="22"/>
          <w:szCs w:val="22"/>
        </w:rPr>
        <w:t>.: SO/202</w:t>
      </w:r>
      <w:r w:rsidR="00DF42A9" w:rsidRPr="00FA1FE0">
        <w:rPr>
          <w:sz w:val="22"/>
          <w:szCs w:val="22"/>
        </w:rPr>
        <w:t>4</w:t>
      </w:r>
      <w:r w:rsidR="00FA1FE0" w:rsidRPr="00FA1FE0">
        <w:rPr>
          <w:sz w:val="22"/>
          <w:szCs w:val="22"/>
        </w:rPr>
        <w:t>0026</w:t>
      </w:r>
    </w:p>
    <w:p w14:paraId="3AC27C04" w14:textId="77777777" w:rsidR="00100F66" w:rsidRDefault="00100F66" w:rsidP="00100F66">
      <w:pPr>
        <w:tabs>
          <w:tab w:val="left" w:pos="3285"/>
        </w:tabs>
        <w:jc w:val="center"/>
        <w:rPr>
          <w:b/>
          <w:bCs/>
          <w:sz w:val="28"/>
          <w:szCs w:val="28"/>
        </w:rPr>
      </w:pPr>
    </w:p>
    <w:p w14:paraId="521C721B" w14:textId="77777777" w:rsidR="00100F66" w:rsidRDefault="00100F66" w:rsidP="00100F66">
      <w:pPr>
        <w:tabs>
          <w:tab w:val="left" w:pos="3285"/>
        </w:tabs>
        <w:jc w:val="center"/>
        <w:rPr>
          <w:rFonts w:ascii="Times New Roman" w:hAnsi="Times New Roman"/>
          <w:b/>
          <w:bCs/>
          <w:sz w:val="28"/>
          <w:szCs w:val="28"/>
        </w:rPr>
      </w:pPr>
    </w:p>
    <w:p w14:paraId="285248AE" w14:textId="77777777" w:rsidR="00100F66" w:rsidRDefault="00100F66" w:rsidP="00100F66">
      <w:pPr>
        <w:tabs>
          <w:tab w:val="left" w:pos="3285"/>
        </w:tabs>
        <w:jc w:val="center"/>
        <w:rPr>
          <w:rFonts w:ascii="Times New Roman" w:hAnsi="Times New Roman"/>
          <w:b/>
          <w:bCs/>
          <w:sz w:val="28"/>
          <w:szCs w:val="28"/>
        </w:rPr>
      </w:pPr>
    </w:p>
    <w:p w14:paraId="5780089F" w14:textId="77777777" w:rsidR="00F34CE8" w:rsidRPr="00922965" w:rsidRDefault="00F34CE8" w:rsidP="00F34CE8">
      <w:pPr>
        <w:tabs>
          <w:tab w:val="left" w:pos="3285"/>
        </w:tabs>
        <w:jc w:val="center"/>
        <w:rPr>
          <w:rFonts w:ascii="Times New Roman" w:hAnsi="Times New Roman"/>
          <w:b/>
          <w:bCs/>
          <w:sz w:val="28"/>
          <w:szCs w:val="28"/>
        </w:rPr>
      </w:pPr>
      <w:r w:rsidRPr="00922965">
        <w:rPr>
          <w:rFonts w:ascii="Times New Roman" w:hAnsi="Times New Roman"/>
          <w:b/>
          <w:bCs/>
          <w:sz w:val="28"/>
          <w:szCs w:val="28"/>
        </w:rPr>
        <w:t>Ceník služeb</w:t>
      </w:r>
    </w:p>
    <w:p w14:paraId="65D7AEB3" w14:textId="77777777" w:rsidR="00F34CE8" w:rsidRPr="00922965" w:rsidRDefault="00F34CE8" w:rsidP="00F34CE8">
      <w:pPr>
        <w:tabs>
          <w:tab w:val="left" w:pos="0"/>
        </w:tabs>
        <w:jc w:val="both"/>
        <w:rPr>
          <w:rFonts w:ascii="Times New Roman" w:hAnsi="Times New Roman"/>
          <w:b/>
          <w:u w:val="single"/>
        </w:rPr>
      </w:pPr>
    </w:p>
    <w:p w14:paraId="1E55FB4C" w14:textId="77777777" w:rsidR="00F34CE8" w:rsidRPr="00634D3C" w:rsidRDefault="00F34CE8" w:rsidP="00F34CE8">
      <w:pPr>
        <w:tabs>
          <w:tab w:val="left" w:pos="0"/>
        </w:tabs>
        <w:jc w:val="both"/>
        <w:rPr>
          <w:rFonts w:ascii="Times New Roman" w:hAnsi="Times New Roman"/>
          <w:b/>
          <w:sz w:val="24"/>
          <w:szCs w:val="24"/>
          <w:u w:val="single"/>
        </w:rPr>
      </w:pPr>
      <w:r w:rsidRPr="00634D3C">
        <w:rPr>
          <w:rFonts w:ascii="Times New Roman" w:hAnsi="Times New Roman"/>
          <w:b/>
          <w:sz w:val="24"/>
          <w:szCs w:val="24"/>
          <w:u w:val="single"/>
        </w:rPr>
        <w:t>Pronájem vlákn</w:t>
      </w:r>
      <w:r>
        <w:rPr>
          <w:rFonts w:ascii="Times New Roman" w:hAnsi="Times New Roman"/>
          <w:b/>
          <w:sz w:val="24"/>
          <w:szCs w:val="24"/>
          <w:u w:val="single"/>
        </w:rPr>
        <w:t>a</w:t>
      </w:r>
    </w:p>
    <w:p w14:paraId="63964628" w14:textId="77777777" w:rsidR="00F34CE8" w:rsidRPr="002057F7" w:rsidRDefault="00F34CE8" w:rsidP="00F34CE8">
      <w:pPr>
        <w:tabs>
          <w:tab w:val="left" w:pos="3285"/>
        </w:tabs>
        <w:ind w:left="1134"/>
        <w:jc w:val="both"/>
        <w:rPr>
          <w:b/>
          <w:bCs/>
          <w:sz w:val="16"/>
          <w:szCs w:val="16"/>
          <w:u w:val="single"/>
        </w:rPr>
      </w:pP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406"/>
        <w:gridCol w:w="1843"/>
        <w:gridCol w:w="1974"/>
      </w:tblGrid>
      <w:tr w:rsidR="00F34CE8" w:rsidRPr="0038547F" w14:paraId="6AF4808C" w14:textId="77777777" w:rsidTr="005D3F9C">
        <w:trPr>
          <w:trHeight w:val="497"/>
          <w:jc w:val="center"/>
        </w:trPr>
        <w:tc>
          <w:tcPr>
            <w:tcW w:w="4406" w:type="dxa"/>
            <w:tcBorders>
              <w:top w:val="single" w:sz="4" w:space="0" w:color="auto"/>
              <w:left w:val="single" w:sz="4" w:space="0" w:color="auto"/>
              <w:bottom w:val="single" w:sz="4" w:space="0" w:color="auto"/>
              <w:right w:val="single" w:sz="4" w:space="0" w:color="auto"/>
            </w:tcBorders>
            <w:shd w:val="clear" w:color="auto" w:fill="B8CCE4"/>
            <w:vAlign w:val="center"/>
          </w:tcPr>
          <w:p w14:paraId="170E6B8A" w14:textId="77777777" w:rsidR="00F34CE8" w:rsidRPr="00634D3C" w:rsidRDefault="00F34CE8" w:rsidP="00990586">
            <w:pPr>
              <w:autoSpaceDE w:val="0"/>
              <w:autoSpaceDN w:val="0"/>
              <w:adjustRightInd w:val="0"/>
              <w:jc w:val="center"/>
              <w:rPr>
                <w:rFonts w:ascii="Times New Roman" w:hAnsi="Times New Roman"/>
                <w:b/>
              </w:rPr>
            </w:pPr>
            <w:r w:rsidRPr="00634D3C">
              <w:rPr>
                <w:rFonts w:ascii="Times New Roman" w:hAnsi="Times New Roman"/>
                <w:b/>
              </w:rPr>
              <w:t>Služba</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1F403C0A" w14:textId="77777777" w:rsidR="00F34CE8" w:rsidRPr="00634D3C" w:rsidRDefault="00F34CE8" w:rsidP="00990586">
            <w:pPr>
              <w:autoSpaceDE w:val="0"/>
              <w:autoSpaceDN w:val="0"/>
              <w:adjustRightInd w:val="0"/>
              <w:jc w:val="center"/>
              <w:rPr>
                <w:rFonts w:ascii="Times New Roman" w:hAnsi="Times New Roman"/>
                <w:b/>
              </w:rPr>
            </w:pPr>
            <w:r w:rsidRPr="00634D3C">
              <w:rPr>
                <w:rFonts w:ascii="Times New Roman" w:hAnsi="Times New Roman"/>
                <w:b/>
              </w:rPr>
              <w:t>Zřizovací poplatek</w:t>
            </w:r>
          </w:p>
          <w:p w14:paraId="7E4C1A3B" w14:textId="77777777" w:rsidR="00F34CE8" w:rsidRPr="00634D3C" w:rsidRDefault="00F34CE8" w:rsidP="00990586">
            <w:pPr>
              <w:autoSpaceDE w:val="0"/>
              <w:autoSpaceDN w:val="0"/>
              <w:adjustRightInd w:val="0"/>
              <w:jc w:val="center"/>
              <w:rPr>
                <w:rFonts w:ascii="Times New Roman" w:hAnsi="Times New Roman"/>
                <w:b/>
              </w:rPr>
            </w:pPr>
            <w:r w:rsidRPr="00634D3C">
              <w:rPr>
                <w:rFonts w:ascii="Times New Roman" w:hAnsi="Times New Roman"/>
                <w:b/>
              </w:rPr>
              <w:t xml:space="preserve"> (bez DPH)</w:t>
            </w:r>
          </w:p>
        </w:tc>
        <w:tc>
          <w:tcPr>
            <w:tcW w:w="1974" w:type="dxa"/>
            <w:tcBorders>
              <w:top w:val="single" w:sz="4" w:space="0" w:color="auto"/>
              <w:left w:val="single" w:sz="4" w:space="0" w:color="auto"/>
              <w:bottom w:val="single" w:sz="4" w:space="0" w:color="auto"/>
              <w:right w:val="single" w:sz="4" w:space="0" w:color="auto"/>
            </w:tcBorders>
            <w:shd w:val="clear" w:color="auto" w:fill="B8CCE4"/>
            <w:vAlign w:val="center"/>
          </w:tcPr>
          <w:p w14:paraId="48973807" w14:textId="77777777" w:rsidR="00F34CE8" w:rsidRPr="00634D3C" w:rsidRDefault="00F34CE8" w:rsidP="00990586">
            <w:pPr>
              <w:autoSpaceDE w:val="0"/>
              <w:autoSpaceDN w:val="0"/>
              <w:adjustRightInd w:val="0"/>
              <w:jc w:val="center"/>
              <w:rPr>
                <w:rFonts w:ascii="Times New Roman" w:hAnsi="Times New Roman"/>
                <w:b/>
              </w:rPr>
            </w:pPr>
            <w:r w:rsidRPr="00634D3C">
              <w:rPr>
                <w:rFonts w:ascii="Times New Roman" w:hAnsi="Times New Roman"/>
                <w:b/>
              </w:rPr>
              <w:t xml:space="preserve">Měsíční cena  </w:t>
            </w:r>
          </w:p>
          <w:p w14:paraId="6C4D4247" w14:textId="77777777" w:rsidR="00F34CE8" w:rsidRPr="00634D3C" w:rsidRDefault="00F34CE8" w:rsidP="00990586">
            <w:pPr>
              <w:autoSpaceDE w:val="0"/>
              <w:autoSpaceDN w:val="0"/>
              <w:adjustRightInd w:val="0"/>
              <w:jc w:val="center"/>
              <w:rPr>
                <w:rFonts w:ascii="Times New Roman" w:hAnsi="Times New Roman"/>
                <w:b/>
              </w:rPr>
            </w:pPr>
            <w:r w:rsidRPr="00634D3C">
              <w:rPr>
                <w:rFonts w:ascii="Times New Roman" w:hAnsi="Times New Roman"/>
                <w:b/>
              </w:rPr>
              <w:t>(bez DPH)</w:t>
            </w:r>
          </w:p>
        </w:tc>
      </w:tr>
      <w:tr w:rsidR="00F34CE8" w:rsidRPr="0038547F" w14:paraId="4CEF4F50" w14:textId="77777777" w:rsidTr="005D3F9C">
        <w:trPr>
          <w:trHeight w:val="806"/>
          <w:jc w:val="center"/>
        </w:trPr>
        <w:tc>
          <w:tcPr>
            <w:tcW w:w="4406" w:type="dxa"/>
            <w:tcBorders>
              <w:top w:val="single" w:sz="4" w:space="0" w:color="auto"/>
              <w:left w:val="single" w:sz="4" w:space="0" w:color="auto"/>
              <w:bottom w:val="single" w:sz="4" w:space="0" w:color="auto"/>
              <w:right w:val="single" w:sz="4" w:space="0" w:color="auto"/>
            </w:tcBorders>
            <w:vAlign w:val="center"/>
          </w:tcPr>
          <w:p w14:paraId="40F46449" w14:textId="29D8A1CE" w:rsidR="00F34CE8" w:rsidRPr="00634D3C" w:rsidRDefault="00F34CE8" w:rsidP="00E837C8">
            <w:pPr>
              <w:autoSpaceDE w:val="0"/>
              <w:autoSpaceDN w:val="0"/>
              <w:adjustRightInd w:val="0"/>
              <w:spacing w:line="288" w:lineRule="auto"/>
              <w:jc w:val="center"/>
              <w:rPr>
                <w:rFonts w:ascii="Times New Roman" w:hAnsi="Times New Roman"/>
                <w:sz w:val="22"/>
                <w:szCs w:val="22"/>
              </w:rPr>
            </w:pPr>
            <w:r w:rsidRPr="00634D3C">
              <w:rPr>
                <w:rFonts w:ascii="Times New Roman" w:hAnsi="Times New Roman"/>
                <w:sz w:val="22"/>
                <w:szCs w:val="22"/>
              </w:rPr>
              <w:t xml:space="preserve">Pronájem </w:t>
            </w:r>
            <w:proofErr w:type="spellStart"/>
            <w:r w:rsidRPr="00634D3C">
              <w:rPr>
                <w:rFonts w:ascii="Times New Roman" w:hAnsi="Times New Roman"/>
                <w:sz w:val="22"/>
                <w:szCs w:val="22"/>
              </w:rPr>
              <w:t>nenasvíceného</w:t>
            </w:r>
            <w:r w:rsidR="00E837C8">
              <w:rPr>
                <w:rFonts w:ascii="Times New Roman" w:hAnsi="Times New Roman"/>
                <w:sz w:val="22"/>
                <w:szCs w:val="22"/>
              </w:rPr>
              <w:t>xxx</w:t>
            </w:r>
            <w:proofErr w:type="spellEnd"/>
            <w:r w:rsidRPr="00634D3C">
              <w:rPr>
                <w:rFonts w:ascii="Times New Roman" w:hAnsi="Times New Roman"/>
                <w:sz w:val="22"/>
                <w:szCs w:val="22"/>
              </w:rPr>
              <w:t xml:space="preserve"> optického </w:t>
            </w:r>
            <w:proofErr w:type="spellStart"/>
            <w:r w:rsidR="00E837C8">
              <w:rPr>
                <w:rFonts w:ascii="Times New Roman" w:hAnsi="Times New Roman"/>
                <w:sz w:val="22"/>
                <w:szCs w:val="22"/>
              </w:rPr>
              <w:t>xxx</w:t>
            </w:r>
            <w:proofErr w:type="spellEnd"/>
            <w:r w:rsidRPr="00634D3C">
              <w:rPr>
                <w:rFonts w:ascii="Times New Roman" w:hAnsi="Times New Roman"/>
                <w:sz w:val="22"/>
                <w:szCs w:val="22"/>
              </w:rPr>
              <w:t xml:space="preserve"> vlákna „</w:t>
            </w:r>
            <w:proofErr w:type="spellStart"/>
            <w:r w:rsidR="00E837C8">
              <w:rPr>
                <w:rFonts w:ascii="Times New Roman" w:hAnsi="Times New Roman"/>
                <w:sz w:val="22"/>
                <w:szCs w:val="22"/>
              </w:rPr>
              <w:t>xxx</w:t>
            </w:r>
            <w:proofErr w:type="spellEnd"/>
            <w:r w:rsidRPr="00634D3C">
              <w:rPr>
                <w:rFonts w:ascii="Times New Roman" w:hAnsi="Times New Roman"/>
                <w:sz w:val="22"/>
                <w:szCs w:val="22"/>
              </w:rPr>
              <w:t>“</w:t>
            </w:r>
            <w:r w:rsidR="005D3F9C">
              <w:rPr>
                <w:rFonts w:ascii="Times New Roman" w:hAnsi="Times New Roman"/>
                <w:sz w:val="22"/>
                <w:szCs w:val="22"/>
              </w:rPr>
              <w:t xml:space="preserve"> (</w:t>
            </w:r>
            <w:r w:rsidR="00E837C8">
              <w:rPr>
                <w:rFonts w:ascii="Times New Roman" w:hAnsi="Times New Roman"/>
                <w:sz w:val="22"/>
                <w:szCs w:val="22"/>
              </w:rPr>
              <w:t>x</w:t>
            </w:r>
            <w:bookmarkStart w:id="2" w:name="_GoBack"/>
            <w:bookmarkEnd w:id="2"/>
            <w:r w:rsidR="005D3F9C">
              <w:rPr>
                <w:rFonts w:ascii="Times New Roman" w:hAnsi="Times New Roman"/>
                <w:sz w:val="22"/>
                <w:szCs w:val="22"/>
              </w:rPr>
              <w:t>m)</w:t>
            </w:r>
          </w:p>
        </w:tc>
        <w:tc>
          <w:tcPr>
            <w:tcW w:w="1843" w:type="dxa"/>
            <w:tcBorders>
              <w:top w:val="single" w:sz="4" w:space="0" w:color="auto"/>
              <w:left w:val="single" w:sz="4" w:space="0" w:color="auto"/>
              <w:right w:val="single" w:sz="4" w:space="0" w:color="auto"/>
            </w:tcBorders>
            <w:vAlign w:val="center"/>
          </w:tcPr>
          <w:p w14:paraId="7AB80DDF" w14:textId="77777777" w:rsidR="00F34CE8" w:rsidRPr="00634D3C" w:rsidRDefault="00F34CE8" w:rsidP="00990586">
            <w:pPr>
              <w:autoSpaceDE w:val="0"/>
              <w:autoSpaceDN w:val="0"/>
              <w:adjustRightInd w:val="0"/>
              <w:spacing w:line="288" w:lineRule="auto"/>
              <w:jc w:val="center"/>
              <w:rPr>
                <w:rFonts w:ascii="Times New Roman" w:hAnsi="Times New Roman"/>
                <w:sz w:val="22"/>
                <w:szCs w:val="22"/>
              </w:rPr>
            </w:pPr>
            <w:r w:rsidRPr="00634D3C">
              <w:rPr>
                <w:rFonts w:ascii="Times New Roman" w:hAnsi="Times New Roman"/>
                <w:sz w:val="22"/>
                <w:szCs w:val="22"/>
              </w:rPr>
              <w:t>0 Kč</w:t>
            </w:r>
          </w:p>
        </w:tc>
        <w:tc>
          <w:tcPr>
            <w:tcW w:w="1974" w:type="dxa"/>
            <w:tcBorders>
              <w:top w:val="single" w:sz="4" w:space="0" w:color="auto"/>
              <w:left w:val="single" w:sz="4" w:space="0" w:color="auto"/>
              <w:bottom w:val="single" w:sz="4" w:space="0" w:color="auto"/>
              <w:right w:val="single" w:sz="4" w:space="0" w:color="auto"/>
            </w:tcBorders>
            <w:vAlign w:val="center"/>
          </w:tcPr>
          <w:p w14:paraId="01F91D8D" w14:textId="0358C0C0" w:rsidR="00F34CE8" w:rsidRPr="00634D3C" w:rsidRDefault="005D3F9C" w:rsidP="00990586">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1</w:t>
            </w:r>
            <w:r w:rsidR="00F34CE8">
              <w:rPr>
                <w:rFonts w:ascii="Times New Roman" w:hAnsi="Times New Roman"/>
                <w:sz w:val="22"/>
                <w:szCs w:val="22"/>
              </w:rPr>
              <w:t xml:space="preserve"> </w:t>
            </w:r>
            <w:r>
              <w:rPr>
                <w:rFonts w:ascii="Times New Roman" w:hAnsi="Times New Roman"/>
                <w:sz w:val="22"/>
                <w:szCs w:val="22"/>
              </w:rPr>
              <w:t>3</w:t>
            </w:r>
            <w:r w:rsidR="00F34CE8">
              <w:rPr>
                <w:rFonts w:ascii="Times New Roman" w:hAnsi="Times New Roman"/>
                <w:sz w:val="22"/>
                <w:szCs w:val="22"/>
              </w:rPr>
              <w:t>50</w:t>
            </w:r>
            <w:r w:rsidR="00F34CE8" w:rsidRPr="00634D3C">
              <w:rPr>
                <w:rFonts w:ascii="Times New Roman" w:hAnsi="Times New Roman"/>
                <w:sz w:val="22"/>
                <w:szCs w:val="22"/>
              </w:rPr>
              <w:t xml:space="preserve"> Kč</w:t>
            </w:r>
          </w:p>
        </w:tc>
      </w:tr>
    </w:tbl>
    <w:p w14:paraId="5EF240CA" w14:textId="77777777" w:rsidR="00100F66" w:rsidRDefault="00100F66" w:rsidP="00F34CE8">
      <w:pPr>
        <w:tabs>
          <w:tab w:val="left" w:pos="3285"/>
        </w:tabs>
        <w:jc w:val="center"/>
        <w:rPr>
          <w:rFonts w:ascii="Times New Roman" w:hAnsi="Times New Roman"/>
          <w:b/>
          <w:sz w:val="22"/>
          <w:szCs w:val="22"/>
          <w:u w:val="single"/>
        </w:rPr>
      </w:pPr>
    </w:p>
    <w:sectPr w:rsidR="00100F66">
      <w:headerReference w:type="default" r:id="rId8"/>
      <w:footerReference w:type="default" r:id="rId9"/>
      <w:pgSz w:w="11906" w:h="16838"/>
      <w:pgMar w:top="1418" w:right="1106" w:bottom="1135"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25E44" w14:textId="77777777" w:rsidR="002A4B4D" w:rsidRDefault="002A4B4D">
      <w:r>
        <w:separator/>
      </w:r>
    </w:p>
  </w:endnote>
  <w:endnote w:type="continuationSeparator" w:id="0">
    <w:p w14:paraId="185F3009" w14:textId="77777777" w:rsidR="002A4B4D" w:rsidRDefault="002A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6CA1B" w14:textId="72750280" w:rsidR="00957B43" w:rsidRDefault="00BC6384">
    <w:pPr>
      <w:pStyle w:val="Zpat"/>
      <w:tabs>
        <w:tab w:val="clear" w:pos="4536"/>
        <w:tab w:val="clear" w:pos="9072"/>
        <w:tab w:val="center" w:pos="180"/>
        <w:tab w:val="left" w:pos="3060"/>
      </w:tabs>
      <w:ind w:left="-28" w:right="43" w:hanging="539"/>
      <w:rPr>
        <w:rStyle w:val="slostrnky"/>
        <w:rFonts w:cs="Arial"/>
        <w:b/>
        <w:color w:val="003C69"/>
        <w:sz w:val="18"/>
        <w:szCs w:val="18"/>
      </w:rPr>
    </w:pPr>
    <w:r>
      <w:rPr>
        <w:rFonts w:cs="Arial"/>
        <w:b/>
        <w:noProof/>
        <w:sz w:val="18"/>
        <w:szCs w:val="18"/>
      </w:rPr>
      <w:drawing>
        <wp:anchor distT="0" distB="0" distL="114300" distR="114300" simplePos="0" relativeHeight="251660288" behindDoc="0" locked="0" layoutInCell="1" allowOverlap="1" wp14:anchorId="2C5FE98D" wp14:editId="768F8516">
          <wp:simplePos x="0" y="0"/>
          <wp:positionH relativeFrom="column">
            <wp:posOffset>5163820</wp:posOffset>
          </wp:positionH>
          <wp:positionV relativeFrom="paragraph">
            <wp:posOffset>-120015</wp:posOffset>
          </wp:positionV>
          <wp:extent cx="1266825" cy="341630"/>
          <wp:effectExtent l="0" t="0" r="9525" b="127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8"/>
        <w:szCs w:val="18"/>
      </w:rPr>
      <w:fldChar w:fldCharType="begin"/>
    </w:r>
    <w:r>
      <w:rPr>
        <w:rStyle w:val="slostrnky"/>
        <w:rFonts w:cs="Arial"/>
        <w:color w:val="003C69"/>
        <w:sz w:val="18"/>
        <w:szCs w:val="18"/>
      </w:rPr>
      <w:instrText xml:space="preserve"> PAGE </w:instrText>
    </w:r>
    <w:r>
      <w:rPr>
        <w:rStyle w:val="slostrnky"/>
        <w:rFonts w:cs="Arial"/>
        <w:color w:val="003C69"/>
        <w:sz w:val="18"/>
        <w:szCs w:val="18"/>
      </w:rPr>
      <w:fldChar w:fldCharType="separate"/>
    </w:r>
    <w:r w:rsidR="00E837C8">
      <w:rPr>
        <w:rStyle w:val="slostrnky"/>
        <w:rFonts w:cs="Arial"/>
        <w:noProof/>
        <w:color w:val="003C69"/>
        <w:sz w:val="18"/>
        <w:szCs w:val="18"/>
      </w:rPr>
      <w:t>6</w:t>
    </w:r>
    <w:r>
      <w:rPr>
        <w:rStyle w:val="slostrnky"/>
        <w:rFonts w:cs="Arial"/>
        <w:color w:val="003C69"/>
        <w:sz w:val="18"/>
        <w:szCs w:val="18"/>
      </w:rPr>
      <w:fldChar w:fldCharType="end"/>
    </w:r>
    <w:r>
      <w:rPr>
        <w:rStyle w:val="slostrnky"/>
        <w:rFonts w:cs="Arial"/>
        <w:color w:val="003C69"/>
        <w:sz w:val="18"/>
        <w:szCs w:val="18"/>
      </w:rPr>
      <w:t>/</w:t>
    </w:r>
    <w:r>
      <w:rPr>
        <w:rStyle w:val="slostrnky"/>
        <w:rFonts w:cs="Arial"/>
        <w:color w:val="003C69"/>
        <w:sz w:val="18"/>
        <w:szCs w:val="18"/>
      </w:rPr>
      <w:fldChar w:fldCharType="begin"/>
    </w:r>
    <w:r>
      <w:rPr>
        <w:rStyle w:val="slostrnky"/>
        <w:rFonts w:cs="Arial"/>
        <w:color w:val="003C69"/>
        <w:sz w:val="18"/>
        <w:szCs w:val="18"/>
      </w:rPr>
      <w:instrText xml:space="preserve"> NUMPAGES </w:instrText>
    </w:r>
    <w:r>
      <w:rPr>
        <w:rStyle w:val="slostrnky"/>
        <w:rFonts w:cs="Arial"/>
        <w:color w:val="003C69"/>
        <w:sz w:val="18"/>
        <w:szCs w:val="18"/>
      </w:rPr>
      <w:fldChar w:fldCharType="separate"/>
    </w:r>
    <w:r w:rsidR="00E837C8">
      <w:rPr>
        <w:rStyle w:val="slostrnky"/>
        <w:rFonts w:cs="Arial"/>
        <w:noProof/>
        <w:color w:val="003C69"/>
        <w:sz w:val="18"/>
        <w:szCs w:val="18"/>
      </w:rPr>
      <w:t>6</w:t>
    </w:r>
    <w:r>
      <w:rPr>
        <w:rStyle w:val="slostrnky"/>
        <w:rFonts w:cs="Arial"/>
        <w:color w:val="003C69"/>
        <w:sz w:val="18"/>
        <w:szCs w:val="18"/>
      </w:rPr>
      <w:fldChar w:fldCharType="end"/>
    </w:r>
    <w:r>
      <w:rPr>
        <w:rStyle w:val="slostrnky"/>
        <w:rFonts w:cs="Arial"/>
        <w:color w:val="003C69"/>
        <w:sz w:val="18"/>
        <w:szCs w:val="18"/>
      </w:rPr>
      <w:tab/>
    </w:r>
    <w:r>
      <w:rPr>
        <w:rStyle w:val="slostrnky"/>
        <w:rFonts w:cs="Arial"/>
        <w:b/>
        <w:color w:val="003C69"/>
        <w:sz w:val="18"/>
        <w:szCs w:val="18"/>
      </w:rPr>
      <w:t xml:space="preserve"> </w:t>
    </w:r>
    <w:r>
      <w:rPr>
        <w:rStyle w:val="slostrnky"/>
        <w:rFonts w:cs="Arial"/>
        <w:bCs/>
        <w:color w:val="003C69"/>
        <w:sz w:val="18"/>
        <w:szCs w:val="18"/>
      </w:rPr>
      <w:t>Smlouva o poskytování služeb elektronických komunikací</w:t>
    </w:r>
  </w:p>
  <w:p w14:paraId="337436F1" w14:textId="77777777" w:rsidR="00957B43" w:rsidRDefault="00BC6384">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942E1" w14:textId="77777777" w:rsidR="002A4B4D" w:rsidRDefault="002A4B4D">
      <w:r>
        <w:separator/>
      </w:r>
    </w:p>
  </w:footnote>
  <w:footnote w:type="continuationSeparator" w:id="0">
    <w:p w14:paraId="5EB84A7B" w14:textId="77777777" w:rsidR="002A4B4D" w:rsidRDefault="002A4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6259" w14:textId="77777777" w:rsidR="00957B43" w:rsidRDefault="00BC6384">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25C474A1" wp14:editId="7CBAFBEF">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C474A1"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" stroked="f" strokeweight="0">
              <v:textbo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13EDC17B" w14:textId="77777777" w:rsidR="00957B43" w:rsidRDefault="00BC6384">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9"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2" w15:restartNumberingAfterBreak="0">
    <w:nsid w:val="2EEE297A"/>
    <w:multiLevelType w:val="hybridMultilevel"/>
    <w:tmpl w:val="75189498"/>
    <w:lvl w:ilvl="0" w:tplc="14D471F2">
      <w:start w:val="1"/>
      <w:numFmt w:val="lowerLetter"/>
      <w:lvlText w:val="%1)"/>
      <w:lvlJc w:val="left"/>
      <w:pPr>
        <w:tabs>
          <w:tab w:val="num" w:pos="980"/>
        </w:tabs>
        <w:ind w:left="980" w:hanging="360"/>
      </w:pPr>
      <w:rPr>
        <w:rFonts w:hint="default"/>
      </w:rPr>
    </w:lvl>
    <w:lvl w:ilvl="1" w:tplc="20363D9C">
      <w:start w:val="1"/>
      <w:numFmt w:val="decimal"/>
      <w:lvlText w:val="%2."/>
      <w:lvlJc w:val="left"/>
      <w:pPr>
        <w:tabs>
          <w:tab w:val="num" w:pos="1700"/>
        </w:tabs>
        <w:ind w:left="1700" w:hanging="360"/>
      </w:pPr>
      <w:rPr>
        <w:rFonts w:hint="default"/>
      </w:rPr>
    </w:lvl>
    <w:lvl w:ilvl="2" w:tplc="0405001B">
      <w:start w:val="1"/>
      <w:numFmt w:val="lowerRoman"/>
      <w:lvlText w:val="%3."/>
      <w:lvlJc w:val="right"/>
      <w:pPr>
        <w:tabs>
          <w:tab w:val="num" w:pos="2420"/>
        </w:tabs>
        <w:ind w:left="2420" w:hanging="180"/>
      </w:pPr>
    </w:lvl>
    <w:lvl w:ilvl="3" w:tplc="0405000F">
      <w:start w:val="1"/>
      <w:numFmt w:val="decimal"/>
      <w:lvlText w:val="%4."/>
      <w:lvlJc w:val="left"/>
      <w:pPr>
        <w:tabs>
          <w:tab w:val="num" w:pos="3140"/>
        </w:tabs>
        <w:ind w:left="3140" w:hanging="360"/>
      </w:pPr>
    </w:lvl>
    <w:lvl w:ilvl="4" w:tplc="04050019">
      <w:start w:val="1"/>
      <w:numFmt w:val="lowerLetter"/>
      <w:lvlText w:val="%5."/>
      <w:lvlJc w:val="left"/>
      <w:pPr>
        <w:tabs>
          <w:tab w:val="num" w:pos="3860"/>
        </w:tabs>
        <w:ind w:left="3860" w:hanging="360"/>
      </w:pPr>
    </w:lvl>
    <w:lvl w:ilvl="5" w:tplc="0405001B">
      <w:start w:val="1"/>
      <w:numFmt w:val="lowerRoman"/>
      <w:lvlText w:val="%6."/>
      <w:lvlJc w:val="right"/>
      <w:pPr>
        <w:tabs>
          <w:tab w:val="num" w:pos="4580"/>
        </w:tabs>
        <w:ind w:left="4580" w:hanging="180"/>
      </w:pPr>
    </w:lvl>
    <w:lvl w:ilvl="6" w:tplc="0405000F">
      <w:start w:val="1"/>
      <w:numFmt w:val="decimal"/>
      <w:lvlText w:val="%7."/>
      <w:lvlJc w:val="left"/>
      <w:pPr>
        <w:tabs>
          <w:tab w:val="num" w:pos="5300"/>
        </w:tabs>
        <w:ind w:left="5300" w:hanging="360"/>
      </w:pPr>
    </w:lvl>
    <w:lvl w:ilvl="7" w:tplc="04050019">
      <w:start w:val="1"/>
      <w:numFmt w:val="lowerLetter"/>
      <w:lvlText w:val="%8."/>
      <w:lvlJc w:val="left"/>
      <w:pPr>
        <w:tabs>
          <w:tab w:val="num" w:pos="6020"/>
        </w:tabs>
        <w:ind w:left="6020" w:hanging="360"/>
      </w:pPr>
    </w:lvl>
    <w:lvl w:ilvl="8" w:tplc="0405001B">
      <w:start w:val="1"/>
      <w:numFmt w:val="lowerRoman"/>
      <w:lvlText w:val="%9."/>
      <w:lvlJc w:val="right"/>
      <w:pPr>
        <w:tabs>
          <w:tab w:val="num" w:pos="6740"/>
        </w:tabs>
        <w:ind w:left="6740" w:hanging="180"/>
      </w:pPr>
    </w:lvl>
  </w:abstractNum>
  <w:abstractNum w:abstractNumId="13"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BC705EB"/>
    <w:multiLevelType w:val="hybridMultilevel"/>
    <w:tmpl w:val="37540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9"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0" w15:restartNumberingAfterBreak="0">
    <w:nsid w:val="5E5F396A"/>
    <w:multiLevelType w:val="hybridMultilevel"/>
    <w:tmpl w:val="86C827CE"/>
    <w:lvl w:ilvl="0" w:tplc="B84A5FE6">
      <w:start w:val="1"/>
      <w:numFmt w:val="lowerLetter"/>
      <w:lvlText w:val="%1)"/>
      <w:lvlJc w:val="left"/>
      <w:pPr>
        <w:tabs>
          <w:tab w:val="num" w:pos="1080"/>
        </w:tabs>
        <w:ind w:left="1080" w:hanging="360"/>
      </w:pPr>
      <w:rPr>
        <w:rFonts w:hint="default"/>
        <w:b w:val="0"/>
        <w:bCs w:val="0"/>
      </w:rPr>
    </w:lvl>
    <w:lvl w:ilvl="1" w:tplc="5FE2FC70">
      <w:start w:val="1"/>
      <w:numFmt w:val="lowerLetter"/>
      <w:lvlText w:val="%2."/>
      <w:lvlJc w:val="left"/>
      <w:pPr>
        <w:tabs>
          <w:tab w:val="num" w:pos="1800"/>
        </w:tabs>
        <w:ind w:left="1800" w:hanging="360"/>
      </w:pPr>
    </w:lvl>
    <w:lvl w:ilvl="2" w:tplc="1652931E">
      <w:start w:val="1"/>
      <w:numFmt w:val="lowerRoman"/>
      <w:lvlText w:val="%3."/>
      <w:lvlJc w:val="right"/>
      <w:pPr>
        <w:tabs>
          <w:tab w:val="num" w:pos="2520"/>
        </w:tabs>
        <w:ind w:left="2520" w:hanging="180"/>
      </w:pPr>
    </w:lvl>
    <w:lvl w:ilvl="3" w:tplc="544EA91A">
      <w:start w:val="1"/>
      <w:numFmt w:val="decimal"/>
      <w:lvlText w:val="%4."/>
      <w:lvlJc w:val="left"/>
      <w:pPr>
        <w:tabs>
          <w:tab w:val="num" w:pos="3240"/>
        </w:tabs>
        <w:ind w:left="3240" w:hanging="360"/>
      </w:pPr>
    </w:lvl>
    <w:lvl w:ilvl="4" w:tplc="F9BE91AC">
      <w:start w:val="1"/>
      <w:numFmt w:val="lowerLetter"/>
      <w:lvlText w:val="%5."/>
      <w:lvlJc w:val="left"/>
      <w:pPr>
        <w:tabs>
          <w:tab w:val="num" w:pos="3960"/>
        </w:tabs>
        <w:ind w:left="3960" w:hanging="360"/>
      </w:pPr>
    </w:lvl>
    <w:lvl w:ilvl="5" w:tplc="0270C8BE">
      <w:start w:val="1"/>
      <w:numFmt w:val="lowerRoman"/>
      <w:lvlText w:val="%6."/>
      <w:lvlJc w:val="right"/>
      <w:pPr>
        <w:tabs>
          <w:tab w:val="num" w:pos="4680"/>
        </w:tabs>
        <w:ind w:left="4680" w:hanging="180"/>
      </w:pPr>
    </w:lvl>
    <w:lvl w:ilvl="6" w:tplc="CAE667F4">
      <w:start w:val="1"/>
      <w:numFmt w:val="decimal"/>
      <w:lvlText w:val="%7."/>
      <w:lvlJc w:val="left"/>
      <w:pPr>
        <w:tabs>
          <w:tab w:val="num" w:pos="5400"/>
        </w:tabs>
        <w:ind w:left="5400" w:hanging="360"/>
      </w:pPr>
    </w:lvl>
    <w:lvl w:ilvl="7" w:tplc="7688CB24">
      <w:start w:val="1"/>
      <w:numFmt w:val="lowerLetter"/>
      <w:lvlText w:val="%8."/>
      <w:lvlJc w:val="left"/>
      <w:pPr>
        <w:tabs>
          <w:tab w:val="num" w:pos="6120"/>
        </w:tabs>
        <w:ind w:left="6120" w:hanging="360"/>
      </w:pPr>
    </w:lvl>
    <w:lvl w:ilvl="8" w:tplc="B4244866">
      <w:start w:val="1"/>
      <w:numFmt w:val="lowerRoman"/>
      <w:lvlText w:val="%9."/>
      <w:lvlJc w:val="right"/>
      <w:pPr>
        <w:tabs>
          <w:tab w:val="num" w:pos="6840"/>
        </w:tabs>
        <w:ind w:left="6840" w:hanging="180"/>
      </w:pPr>
    </w:lvl>
  </w:abstractNum>
  <w:abstractNum w:abstractNumId="21"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3400BF"/>
    <w:multiLevelType w:val="hybridMultilevel"/>
    <w:tmpl w:val="A3C2D01A"/>
    <w:lvl w:ilvl="0" w:tplc="661A52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3200399"/>
    <w:multiLevelType w:val="hybridMultilevel"/>
    <w:tmpl w:val="A3DE0688"/>
    <w:lvl w:ilvl="0" w:tplc="66A8CF2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6" w15:restartNumberingAfterBreak="0">
    <w:nsid w:val="683E6E78"/>
    <w:multiLevelType w:val="multilevel"/>
    <w:tmpl w:val="BDF631D2"/>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28"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9"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AC13BE2"/>
    <w:multiLevelType w:val="multilevel"/>
    <w:tmpl w:val="FAA415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130077"/>
    <w:multiLevelType w:val="hybridMultilevel"/>
    <w:tmpl w:val="10A02C8E"/>
    <w:lvl w:ilvl="0" w:tplc="AA368A5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4" w15:restartNumberingAfterBreak="0">
    <w:nsid w:val="78082FA8"/>
    <w:multiLevelType w:val="hybridMultilevel"/>
    <w:tmpl w:val="379A74FE"/>
    <w:lvl w:ilvl="0" w:tplc="EF6A5A74">
      <w:start w:val="1"/>
      <w:numFmt w:val="decimal"/>
      <w:lvlText w:val="%1."/>
      <w:lvlJc w:val="left"/>
      <w:pPr>
        <w:tabs>
          <w:tab w:val="num" w:pos="720"/>
        </w:tabs>
        <w:ind w:left="720" w:hanging="360"/>
      </w:pPr>
      <w:rPr>
        <w:b w:val="0"/>
        <w:bCs w:val="0"/>
      </w:rPr>
    </w:lvl>
    <w:lvl w:ilvl="1" w:tplc="04050001">
      <w:start w:val="1"/>
      <w:numFmt w:val="bullet"/>
      <w:lvlText w:val=""/>
      <w:lvlJc w:val="left"/>
      <w:pPr>
        <w:tabs>
          <w:tab w:val="num" w:pos="1440"/>
        </w:tabs>
        <w:ind w:left="1440" w:hanging="360"/>
      </w:pPr>
      <w:rPr>
        <w:rFonts w:ascii="Symbol" w:hAnsi="Symbol" w:cs="Symbol" w:hint="default"/>
        <w:b w:val="0"/>
        <w:bCs w:val="0"/>
      </w:rPr>
    </w:lvl>
    <w:lvl w:ilvl="2" w:tplc="80363C72">
      <w:start w:val="1"/>
      <w:numFmt w:val="lowerRoman"/>
      <w:lvlText w:val="%3."/>
      <w:lvlJc w:val="right"/>
      <w:pPr>
        <w:tabs>
          <w:tab w:val="num" w:pos="2160"/>
        </w:tabs>
        <w:ind w:left="2160" w:hanging="180"/>
      </w:pPr>
    </w:lvl>
    <w:lvl w:ilvl="3" w:tplc="70DE4CFA">
      <w:start w:val="1"/>
      <w:numFmt w:val="decimal"/>
      <w:lvlText w:val="%4."/>
      <w:lvlJc w:val="left"/>
      <w:pPr>
        <w:tabs>
          <w:tab w:val="num" w:pos="2880"/>
        </w:tabs>
        <w:ind w:left="2880" w:hanging="360"/>
      </w:pPr>
    </w:lvl>
    <w:lvl w:ilvl="4" w:tplc="9FF298AA">
      <w:start w:val="1"/>
      <w:numFmt w:val="lowerLetter"/>
      <w:lvlText w:val="%5."/>
      <w:lvlJc w:val="left"/>
      <w:pPr>
        <w:tabs>
          <w:tab w:val="num" w:pos="3600"/>
        </w:tabs>
        <w:ind w:left="3600" w:hanging="360"/>
      </w:pPr>
    </w:lvl>
    <w:lvl w:ilvl="5" w:tplc="2FECB760">
      <w:start w:val="1"/>
      <w:numFmt w:val="lowerRoman"/>
      <w:lvlText w:val="%6."/>
      <w:lvlJc w:val="right"/>
      <w:pPr>
        <w:tabs>
          <w:tab w:val="num" w:pos="4320"/>
        </w:tabs>
        <w:ind w:left="4320" w:hanging="180"/>
      </w:pPr>
    </w:lvl>
    <w:lvl w:ilvl="6" w:tplc="935008BA">
      <w:start w:val="1"/>
      <w:numFmt w:val="decimal"/>
      <w:lvlText w:val="%7."/>
      <w:lvlJc w:val="left"/>
      <w:pPr>
        <w:tabs>
          <w:tab w:val="num" w:pos="5040"/>
        </w:tabs>
        <w:ind w:left="5040" w:hanging="360"/>
      </w:pPr>
    </w:lvl>
    <w:lvl w:ilvl="7" w:tplc="41061458">
      <w:start w:val="1"/>
      <w:numFmt w:val="lowerLetter"/>
      <w:lvlText w:val="%8."/>
      <w:lvlJc w:val="left"/>
      <w:pPr>
        <w:tabs>
          <w:tab w:val="num" w:pos="5760"/>
        </w:tabs>
        <w:ind w:left="5760" w:hanging="360"/>
      </w:pPr>
    </w:lvl>
    <w:lvl w:ilvl="8" w:tplc="BDEA43BA">
      <w:start w:val="1"/>
      <w:numFmt w:val="lowerRoman"/>
      <w:lvlText w:val="%9."/>
      <w:lvlJc w:val="right"/>
      <w:pPr>
        <w:tabs>
          <w:tab w:val="num" w:pos="6480"/>
        </w:tabs>
        <w:ind w:left="6480" w:hanging="180"/>
      </w:pPr>
    </w:lvl>
  </w:abstractNum>
  <w:abstractNum w:abstractNumId="35" w15:restartNumberingAfterBreak="0">
    <w:nsid w:val="7B1775EA"/>
    <w:multiLevelType w:val="hybridMultilevel"/>
    <w:tmpl w:val="CEC88E18"/>
    <w:lvl w:ilvl="0" w:tplc="73F28D80">
      <w:start w:val="1"/>
      <w:numFmt w:val="decimal"/>
      <w:lvlText w:val="%1."/>
      <w:lvlJc w:val="left"/>
      <w:pPr>
        <w:tabs>
          <w:tab w:val="num" w:pos="720"/>
        </w:tabs>
        <w:ind w:left="720" w:hanging="360"/>
      </w:pPr>
      <w:rPr>
        <w:b w:val="0"/>
        <w:bCs w:val="0"/>
      </w:rPr>
    </w:lvl>
    <w:lvl w:ilvl="1" w:tplc="F578B0A8">
      <w:start w:val="1"/>
      <w:numFmt w:val="lowerLetter"/>
      <w:lvlText w:val="%2."/>
      <w:lvlJc w:val="left"/>
      <w:pPr>
        <w:tabs>
          <w:tab w:val="num" w:pos="1440"/>
        </w:tabs>
        <w:ind w:left="1440" w:hanging="360"/>
      </w:pPr>
    </w:lvl>
    <w:lvl w:ilvl="2" w:tplc="D08E4C88">
      <w:start w:val="1"/>
      <w:numFmt w:val="lowerRoman"/>
      <w:lvlText w:val="%3."/>
      <w:lvlJc w:val="right"/>
      <w:pPr>
        <w:tabs>
          <w:tab w:val="num" w:pos="2160"/>
        </w:tabs>
        <w:ind w:left="2160" w:hanging="180"/>
      </w:pPr>
    </w:lvl>
    <w:lvl w:ilvl="3" w:tplc="72709BDE">
      <w:start w:val="1"/>
      <w:numFmt w:val="decimal"/>
      <w:lvlText w:val="%4."/>
      <w:lvlJc w:val="left"/>
      <w:pPr>
        <w:tabs>
          <w:tab w:val="num" w:pos="2880"/>
        </w:tabs>
        <w:ind w:left="2880" w:hanging="360"/>
      </w:pPr>
    </w:lvl>
    <w:lvl w:ilvl="4" w:tplc="1BF4AF26">
      <w:start w:val="1"/>
      <w:numFmt w:val="lowerLetter"/>
      <w:lvlText w:val="%5."/>
      <w:lvlJc w:val="left"/>
      <w:pPr>
        <w:tabs>
          <w:tab w:val="num" w:pos="3600"/>
        </w:tabs>
        <w:ind w:left="3600" w:hanging="360"/>
      </w:pPr>
    </w:lvl>
    <w:lvl w:ilvl="5" w:tplc="E3E4332C">
      <w:start w:val="1"/>
      <w:numFmt w:val="lowerRoman"/>
      <w:lvlText w:val="%6."/>
      <w:lvlJc w:val="right"/>
      <w:pPr>
        <w:tabs>
          <w:tab w:val="num" w:pos="4320"/>
        </w:tabs>
        <w:ind w:left="4320" w:hanging="180"/>
      </w:pPr>
    </w:lvl>
    <w:lvl w:ilvl="6" w:tplc="85D01204">
      <w:start w:val="1"/>
      <w:numFmt w:val="decimal"/>
      <w:lvlText w:val="%7."/>
      <w:lvlJc w:val="left"/>
      <w:pPr>
        <w:tabs>
          <w:tab w:val="num" w:pos="5040"/>
        </w:tabs>
        <w:ind w:left="5040" w:hanging="360"/>
      </w:pPr>
    </w:lvl>
    <w:lvl w:ilvl="7" w:tplc="A148E4EE">
      <w:start w:val="1"/>
      <w:numFmt w:val="lowerLetter"/>
      <w:lvlText w:val="%8."/>
      <w:lvlJc w:val="left"/>
      <w:pPr>
        <w:tabs>
          <w:tab w:val="num" w:pos="5760"/>
        </w:tabs>
        <w:ind w:left="5760" w:hanging="360"/>
      </w:pPr>
    </w:lvl>
    <w:lvl w:ilvl="8" w:tplc="0E24D8AC">
      <w:start w:val="1"/>
      <w:numFmt w:val="lowerRoman"/>
      <w:lvlText w:val="%9."/>
      <w:lvlJc w:val="right"/>
      <w:pPr>
        <w:tabs>
          <w:tab w:val="num" w:pos="6480"/>
        </w:tabs>
        <w:ind w:left="6480" w:hanging="180"/>
      </w:pPr>
    </w:lvl>
  </w:abstractNum>
  <w:abstractNum w:abstractNumId="36"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19"/>
  </w:num>
  <w:num w:numId="2">
    <w:abstractNumId w:val="18"/>
  </w:num>
  <w:num w:numId="3">
    <w:abstractNumId w:val="5"/>
  </w:num>
  <w:num w:numId="4">
    <w:abstractNumId w:val="0"/>
  </w:num>
  <w:num w:numId="5">
    <w:abstractNumId w:val="26"/>
  </w:num>
  <w:num w:numId="6">
    <w:abstractNumId w:val="10"/>
  </w:num>
  <w:num w:numId="7">
    <w:abstractNumId w:val="17"/>
  </w:num>
  <w:num w:numId="8">
    <w:abstractNumId w:val="8"/>
  </w:num>
  <w:num w:numId="9">
    <w:abstractNumId w:val="13"/>
  </w:num>
  <w:num w:numId="10">
    <w:abstractNumId w:val="16"/>
  </w:num>
  <w:num w:numId="11">
    <w:abstractNumId w:val="27"/>
  </w:num>
  <w:num w:numId="12">
    <w:abstractNumId w:val="33"/>
  </w:num>
  <w:num w:numId="13">
    <w:abstractNumId w:val="7"/>
  </w:num>
  <w:num w:numId="14">
    <w:abstractNumId w:val="36"/>
  </w:num>
  <w:num w:numId="15">
    <w:abstractNumId w:val="24"/>
  </w:num>
  <w:num w:numId="16">
    <w:abstractNumId w:val="21"/>
  </w:num>
  <w:num w:numId="17">
    <w:abstractNumId w:val="23"/>
  </w:num>
  <w:num w:numId="18">
    <w:abstractNumId w:val="29"/>
  </w:num>
  <w:num w:numId="19">
    <w:abstractNumId w:val="14"/>
  </w:num>
  <w:num w:numId="20">
    <w:abstractNumId w:val="28"/>
  </w:num>
  <w:num w:numId="21">
    <w:abstractNumId w:val="31"/>
  </w:num>
  <w:num w:numId="22">
    <w:abstractNumId w:val="11"/>
  </w:num>
  <w:num w:numId="23">
    <w:abstractNumId w:val="25"/>
  </w:num>
  <w:num w:numId="24">
    <w:abstractNumId w:val="9"/>
  </w:num>
  <w:num w:numId="25">
    <w:abstractNumId w:val="6"/>
  </w:num>
  <w:num w:numId="26">
    <w:abstractNumId w:val="35"/>
  </w:num>
  <w:num w:numId="27">
    <w:abstractNumId w:val="12"/>
  </w:num>
  <w:num w:numId="28">
    <w:abstractNumId w:val="32"/>
  </w:num>
  <w:num w:numId="29">
    <w:abstractNumId w:val="15"/>
  </w:num>
  <w:num w:numId="30">
    <w:abstractNumId w:val="22"/>
  </w:num>
  <w:num w:numId="31">
    <w:abstractNumId w:val="30"/>
  </w:num>
  <w:num w:numId="32">
    <w:abstractNumId w:val="20"/>
  </w:num>
  <w:num w:numId="33">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43"/>
    <w:rsid w:val="00035621"/>
    <w:rsid w:val="00095C47"/>
    <w:rsid w:val="000E27DA"/>
    <w:rsid w:val="000E2821"/>
    <w:rsid w:val="00100F66"/>
    <w:rsid w:val="001635DB"/>
    <w:rsid w:val="001A5D25"/>
    <w:rsid w:val="001D3094"/>
    <w:rsid w:val="00244AD8"/>
    <w:rsid w:val="00281F42"/>
    <w:rsid w:val="00293613"/>
    <w:rsid w:val="002A4B4D"/>
    <w:rsid w:val="00326131"/>
    <w:rsid w:val="00391BC2"/>
    <w:rsid w:val="003B1D94"/>
    <w:rsid w:val="003E529C"/>
    <w:rsid w:val="0040238F"/>
    <w:rsid w:val="00404D86"/>
    <w:rsid w:val="00421BDB"/>
    <w:rsid w:val="004319AF"/>
    <w:rsid w:val="004B013A"/>
    <w:rsid w:val="004C1B7E"/>
    <w:rsid w:val="004C312F"/>
    <w:rsid w:val="004D5A24"/>
    <w:rsid w:val="004F4F23"/>
    <w:rsid w:val="004F5FEB"/>
    <w:rsid w:val="005D3F9C"/>
    <w:rsid w:val="00611977"/>
    <w:rsid w:val="00673589"/>
    <w:rsid w:val="00680482"/>
    <w:rsid w:val="00707257"/>
    <w:rsid w:val="007201E8"/>
    <w:rsid w:val="00802331"/>
    <w:rsid w:val="00855984"/>
    <w:rsid w:val="008F59C3"/>
    <w:rsid w:val="00957B43"/>
    <w:rsid w:val="00965B94"/>
    <w:rsid w:val="00997ECA"/>
    <w:rsid w:val="009C3533"/>
    <w:rsid w:val="009F244C"/>
    <w:rsid w:val="00A9159D"/>
    <w:rsid w:val="00A97BC2"/>
    <w:rsid w:val="00AB6259"/>
    <w:rsid w:val="00AE008F"/>
    <w:rsid w:val="00AE70BC"/>
    <w:rsid w:val="00B42384"/>
    <w:rsid w:val="00BC6384"/>
    <w:rsid w:val="00BC7EF0"/>
    <w:rsid w:val="00BF4F32"/>
    <w:rsid w:val="00C1498B"/>
    <w:rsid w:val="00C31A65"/>
    <w:rsid w:val="00C7491F"/>
    <w:rsid w:val="00C97F89"/>
    <w:rsid w:val="00CB017D"/>
    <w:rsid w:val="00CE2670"/>
    <w:rsid w:val="00D6269C"/>
    <w:rsid w:val="00DA620D"/>
    <w:rsid w:val="00DF42A9"/>
    <w:rsid w:val="00E3691C"/>
    <w:rsid w:val="00E416E6"/>
    <w:rsid w:val="00E837C8"/>
    <w:rsid w:val="00E94E5D"/>
    <w:rsid w:val="00EB5965"/>
    <w:rsid w:val="00EC4E32"/>
    <w:rsid w:val="00EC771A"/>
    <w:rsid w:val="00EF3696"/>
    <w:rsid w:val="00F34CE8"/>
    <w:rsid w:val="00F860DB"/>
    <w:rsid w:val="00F876BA"/>
    <w:rsid w:val="00F95343"/>
    <w:rsid w:val="00FA1F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FD7CC"/>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adpis2"/>
    <w:next w:val="Normln"/>
    <w:qFormat/>
    <w:pPr>
      <w:outlineLvl w:val="0"/>
    </w:pPr>
    <w:rPr>
      <w:rFonts w:ascii="Arial" w:hAnsi="Arial"/>
      <w:sz w:val="24"/>
      <w:szCs w:val="24"/>
    </w:r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paragraph" w:customStyle="1" w:styleId="xl69">
    <w:name w:val="xl69"/>
    <w:basedOn w:val="Normln"/>
    <w:uiPriority w:val="99"/>
    <w:rsid w:val="000E2821"/>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jc w:val="center"/>
    </w:pPr>
    <w:rPr>
      <w:rFonts w:cs="Arial"/>
      <w:color w:val="FFFFFF"/>
      <w:sz w:val="16"/>
      <w:szCs w:val="16"/>
    </w:rPr>
  </w:style>
  <w:style w:type="paragraph" w:customStyle="1" w:styleId="Odstavecseseznamem1">
    <w:name w:val="Odstavec se seznamem1"/>
    <w:basedOn w:val="Normln"/>
    <w:uiPriority w:val="99"/>
    <w:qFormat/>
    <w:rsid w:val="003E529C"/>
    <w:pPr>
      <w:ind w:left="720"/>
    </w:pPr>
    <w:rPr>
      <w:rFonts w:ascii="Times New Roman" w:eastAsia="MS Mincho" w:hAnsi="Times New Roman"/>
      <w:sz w:val="24"/>
      <w:szCs w:val="24"/>
    </w:rPr>
  </w:style>
  <w:style w:type="character" w:customStyle="1" w:styleId="UnresolvedMention">
    <w:name w:val="Unresolved Mention"/>
    <w:basedOn w:val="Standardnpsmoodstavce"/>
    <w:uiPriority w:val="99"/>
    <w:semiHidden/>
    <w:unhideWhenUsed/>
    <w:rsid w:val="00673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144516302">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4464129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D6BA9-0113-42F2-9AB4-4B6555A4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2254</Words>
  <Characters>13301</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3</cp:revision>
  <dcterms:created xsi:type="dcterms:W3CDTF">2024-08-02T08:24:00Z</dcterms:created>
  <dcterms:modified xsi:type="dcterms:W3CDTF">2024-08-02T08:27:00Z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