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F3B22" w14:textId="7CC18699" w:rsidR="00F6170A" w:rsidRDefault="00F6170A" w:rsidP="001C4D3D">
      <w:pPr>
        <w:pStyle w:val="Text"/>
        <w:widowControl w:val="0"/>
      </w:pPr>
      <w:r>
        <w:rPr>
          <w:noProof/>
        </w:rPr>
        <w:drawing>
          <wp:inline distT="0" distB="0" distL="0" distR="0" wp14:anchorId="275590FF" wp14:editId="0C47561D">
            <wp:extent cx="923290" cy="755015"/>
            <wp:effectExtent l="0" t="0" r="0" b="6985"/>
            <wp:docPr id="33" name="Obrázek 33" descr="Obsah obrázku text, klipart&#10;&#10;Popis byl vytvořen automaticky"/>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290" cy="755015"/>
                    </a:xfrm>
                    <a:prstGeom prst="rect">
                      <a:avLst/>
                    </a:prstGeom>
                  </pic:spPr>
                </pic:pic>
              </a:graphicData>
            </a:graphic>
          </wp:inline>
        </w:drawing>
      </w:r>
    </w:p>
    <w:p w14:paraId="25F6E8A2" w14:textId="77777777" w:rsidR="00F6170A" w:rsidRDefault="00F6170A" w:rsidP="001C4D3D">
      <w:pPr>
        <w:pStyle w:val="Text"/>
        <w:widowControl w:val="0"/>
      </w:pPr>
    </w:p>
    <w:p w14:paraId="0E624063" w14:textId="37C2DDB2" w:rsidR="001D6B36" w:rsidRPr="00E83024" w:rsidRDefault="001D6B36" w:rsidP="001D6B36">
      <w:pPr>
        <w:pStyle w:val="Text"/>
        <w:widowControl w:val="0"/>
      </w:pPr>
    </w:p>
    <w:p w14:paraId="1D1C5D10" w14:textId="72E78BE7" w:rsidR="0054471A" w:rsidRPr="00D877B1" w:rsidRDefault="0054471A" w:rsidP="00253925">
      <w:pPr>
        <w:pStyle w:val="Text"/>
        <w:widowControl w:val="0"/>
        <w:jc w:val="center"/>
        <w:rPr>
          <w:b/>
          <w:sz w:val="32"/>
        </w:rPr>
      </w:pPr>
      <w:r w:rsidRPr="00D877B1">
        <w:rPr>
          <w:b/>
          <w:sz w:val="32"/>
        </w:rPr>
        <w:t>KUPNÍ SMLOUVA</w:t>
      </w:r>
    </w:p>
    <w:p w14:paraId="642AF6F7" w14:textId="77777777" w:rsidR="00266B9F" w:rsidRPr="00D877B1" w:rsidRDefault="00266B9F" w:rsidP="00253925">
      <w:pPr>
        <w:pStyle w:val="Text"/>
        <w:widowControl w:val="0"/>
        <w:jc w:val="center"/>
      </w:pPr>
      <w:r w:rsidRPr="00D877B1">
        <w:t xml:space="preserve">číslo: </w:t>
      </w:r>
    </w:p>
    <w:p w14:paraId="5F515EDC" w14:textId="77777777" w:rsidR="0054471A" w:rsidRPr="00D877B1" w:rsidRDefault="0054471A" w:rsidP="00253925">
      <w:pPr>
        <w:pStyle w:val="Text"/>
        <w:widowControl w:val="0"/>
        <w:jc w:val="center"/>
        <w:rPr>
          <w:b/>
          <w:sz w:val="32"/>
        </w:rPr>
      </w:pPr>
    </w:p>
    <w:p w14:paraId="4FB104CC" w14:textId="77777777" w:rsidR="00513514" w:rsidRPr="00D877B1" w:rsidRDefault="0054471A" w:rsidP="00253925">
      <w:pPr>
        <w:pStyle w:val="Text"/>
        <w:widowControl w:val="0"/>
        <w:jc w:val="center"/>
      </w:pPr>
      <w:r w:rsidRPr="00D877B1">
        <w:t>Vztahy kupujícího a prodávajícího se řídí touto kupní smlouvou a zákonem</w:t>
      </w:r>
      <w:r w:rsidR="00513514" w:rsidRPr="00D877B1">
        <w:t xml:space="preserve"> č. 89/2012 Sb., „Občanský zákoník“ </w:t>
      </w:r>
    </w:p>
    <w:p w14:paraId="5511EF02" w14:textId="77777777" w:rsidR="004B05C3" w:rsidRPr="00D877B1" w:rsidRDefault="004B05C3" w:rsidP="00253925">
      <w:pPr>
        <w:pStyle w:val="Text"/>
        <w:widowControl w:val="0"/>
        <w:jc w:val="center"/>
      </w:pPr>
    </w:p>
    <w:p w14:paraId="2C0B04F5" w14:textId="77777777" w:rsidR="0054471A" w:rsidRPr="00D877B1" w:rsidRDefault="004B05C3" w:rsidP="00253925">
      <w:pPr>
        <w:pStyle w:val="Text"/>
        <w:widowControl w:val="0"/>
        <w:jc w:val="center"/>
        <w:rPr>
          <w:b/>
        </w:rPr>
      </w:pPr>
      <w:r w:rsidRPr="00D877B1">
        <w:t xml:space="preserve"> </w:t>
      </w:r>
      <w:r w:rsidR="0054471A" w:rsidRPr="00D877B1">
        <w:rPr>
          <w:b/>
        </w:rPr>
        <w:t>Smluvní strany</w:t>
      </w:r>
    </w:p>
    <w:p w14:paraId="3DC9EDB1" w14:textId="77777777" w:rsidR="004B05C3" w:rsidRPr="00D877B1" w:rsidRDefault="004B05C3" w:rsidP="00253925">
      <w:pPr>
        <w:pStyle w:val="Text"/>
        <w:widowControl w:val="0"/>
        <w:jc w:val="center"/>
        <w:rPr>
          <w:b/>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D877B1" w:rsidRPr="00D877B1" w14:paraId="21113606" w14:textId="77777777" w:rsidTr="00D0365A">
        <w:tc>
          <w:tcPr>
            <w:tcW w:w="324" w:type="dxa"/>
            <w:vAlign w:val="center"/>
          </w:tcPr>
          <w:p w14:paraId="06B06C1B" w14:textId="77777777" w:rsidR="002B5605" w:rsidRPr="00D877B1" w:rsidRDefault="002B5605" w:rsidP="00253925">
            <w:pPr>
              <w:widowControl w:val="0"/>
              <w:snapToGrid w:val="0"/>
              <w:rPr>
                <w:b/>
                <w:sz w:val="24"/>
                <w:szCs w:val="24"/>
              </w:rPr>
            </w:pPr>
            <w:r w:rsidRPr="00D877B1">
              <w:rPr>
                <w:b/>
                <w:sz w:val="24"/>
                <w:szCs w:val="24"/>
              </w:rPr>
              <w:t>1.</w:t>
            </w:r>
          </w:p>
        </w:tc>
        <w:tc>
          <w:tcPr>
            <w:tcW w:w="2014" w:type="dxa"/>
            <w:vAlign w:val="center"/>
          </w:tcPr>
          <w:p w14:paraId="39300241" w14:textId="77777777" w:rsidR="002B5605" w:rsidRPr="00D877B1" w:rsidRDefault="002B5605" w:rsidP="00253925">
            <w:pPr>
              <w:widowControl w:val="0"/>
              <w:snapToGrid w:val="0"/>
              <w:rPr>
                <w:b/>
                <w:sz w:val="24"/>
                <w:szCs w:val="24"/>
              </w:rPr>
            </w:pPr>
            <w:r w:rsidRPr="00D877B1">
              <w:rPr>
                <w:b/>
                <w:sz w:val="24"/>
                <w:szCs w:val="24"/>
              </w:rPr>
              <w:t>Kupující:</w:t>
            </w:r>
          </w:p>
        </w:tc>
        <w:tc>
          <w:tcPr>
            <w:tcW w:w="6946" w:type="dxa"/>
            <w:vAlign w:val="center"/>
          </w:tcPr>
          <w:p w14:paraId="01D3452B" w14:textId="7170EB18" w:rsidR="002B5605" w:rsidRPr="00D877B1" w:rsidRDefault="00967808" w:rsidP="00253925">
            <w:pPr>
              <w:widowControl w:val="0"/>
              <w:snapToGrid w:val="0"/>
              <w:rPr>
                <w:b/>
                <w:sz w:val="24"/>
                <w:szCs w:val="24"/>
              </w:rPr>
            </w:pPr>
            <w:r w:rsidRPr="00D877B1">
              <w:rPr>
                <w:b/>
                <w:sz w:val="24"/>
                <w:szCs w:val="24"/>
              </w:rPr>
              <w:t xml:space="preserve">Fakultní </w:t>
            </w:r>
            <w:r w:rsidR="002B5605" w:rsidRPr="00D877B1">
              <w:rPr>
                <w:b/>
                <w:sz w:val="24"/>
                <w:szCs w:val="24"/>
              </w:rPr>
              <w:t>Thomayerova nemocnice</w:t>
            </w:r>
          </w:p>
        </w:tc>
      </w:tr>
      <w:tr w:rsidR="00D877B1" w:rsidRPr="00D877B1" w14:paraId="6B95AD52" w14:textId="77777777" w:rsidTr="00D0365A">
        <w:tc>
          <w:tcPr>
            <w:tcW w:w="324" w:type="dxa"/>
            <w:vAlign w:val="center"/>
          </w:tcPr>
          <w:p w14:paraId="2C524EE3" w14:textId="77777777" w:rsidR="002B5605" w:rsidRPr="00D877B1" w:rsidRDefault="002B5605" w:rsidP="00253925">
            <w:pPr>
              <w:widowControl w:val="0"/>
              <w:snapToGrid w:val="0"/>
              <w:rPr>
                <w:b/>
                <w:sz w:val="24"/>
                <w:szCs w:val="24"/>
              </w:rPr>
            </w:pPr>
          </w:p>
        </w:tc>
        <w:tc>
          <w:tcPr>
            <w:tcW w:w="2014" w:type="dxa"/>
            <w:vAlign w:val="center"/>
          </w:tcPr>
          <w:p w14:paraId="6CA9289D" w14:textId="77777777" w:rsidR="002B5605" w:rsidRPr="00D877B1" w:rsidRDefault="002B5605" w:rsidP="00253925">
            <w:pPr>
              <w:widowControl w:val="0"/>
              <w:snapToGrid w:val="0"/>
              <w:rPr>
                <w:sz w:val="24"/>
                <w:szCs w:val="24"/>
              </w:rPr>
            </w:pPr>
            <w:r w:rsidRPr="00D877B1">
              <w:rPr>
                <w:sz w:val="24"/>
                <w:szCs w:val="24"/>
              </w:rPr>
              <w:t>Sídlo:</w:t>
            </w:r>
          </w:p>
        </w:tc>
        <w:tc>
          <w:tcPr>
            <w:tcW w:w="6946" w:type="dxa"/>
            <w:vAlign w:val="center"/>
          </w:tcPr>
          <w:p w14:paraId="3087FA2F" w14:textId="77777777" w:rsidR="002B5605" w:rsidRPr="00D877B1" w:rsidRDefault="002B5605" w:rsidP="00253925">
            <w:pPr>
              <w:widowControl w:val="0"/>
              <w:snapToGrid w:val="0"/>
              <w:rPr>
                <w:sz w:val="24"/>
                <w:szCs w:val="24"/>
              </w:rPr>
            </w:pPr>
            <w:r w:rsidRPr="00D877B1">
              <w:rPr>
                <w:sz w:val="24"/>
                <w:szCs w:val="24"/>
              </w:rPr>
              <w:t>Vídeňská 800, 140 59 Praha 4</w:t>
            </w:r>
          </w:p>
        </w:tc>
      </w:tr>
      <w:tr w:rsidR="00D877B1" w:rsidRPr="00D877B1" w14:paraId="0087EE4A" w14:textId="77777777" w:rsidTr="000806A3">
        <w:tc>
          <w:tcPr>
            <w:tcW w:w="324" w:type="dxa"/>
            <w:shd w:val="clear" w:color="auto" w:fill="auto"/>
            <w:vAlign w:val="center"/>
          </w:tcPr>
          <w:p w14:paraId="6827113B" w14:textId="77777777" w:rsidR="00CC7933" w:rsidRPr="00D877B1" w:rsidRDefault="00CC7933" w:rsidP="00253925">
            <w:pPr>
              <w:widowControl w:val="0"/>
              <w:snapToGrid w:val="0"/>
              <w:rPr>
                <w:b/>
                <w:sz w:val="24"/>
                <w:szCs w:val="24"/>
              </w:rPr>
            </w:pPr>
          </w:p>
        </w:tc>
        <w:tc>
          <w:tcPr>
            <w:tcW w:w="2014" w:type="dxa"/>
            <w:shd w:val="clear" w:color="auto" w:fill="auto"/>
            <w:vAlign w:val="center"/>
          </w:tcPr>
          <w:p w14:paraId="3DCCFABF" w14:textId="7F26BA2C" w:rsidR="00CC7933" w:rsidRPr="00D877B1" w:rsidRDefault="00287409" w:rsidP="00EA5EEF">
            <w:pPr>
              <w:widowControl w:val="0"/>
              <w:snapToGrid w:val="0"/>
              <w:rPr>
                <w:sz w:val="24"/>
                <w:szCs w:val="24"/>
              </w:rPr>
            </w:pPr>
            <w:r w:rsidRPr="00D877B1">
              <w:rPr>
                <w:sz w:val="24"/>
                <w:szCs w:val="24"/>
              </w:rPr>
              <w:t>Jednající</w:t>
            </w:r>
            <w:r w:rsidR="00F8493F" w:rsidRPr="00D877B1">
              <w:rPr>
                <w:sz w:val="24"/>
                <w:szCs w:val="24"/>
              </w:rPr>
              <w:t>:</w:t>
            </w:r>
          </w:p>
        </w:tc>
        <w:tc>
          <w:tcPr>
            <w:tcW w:w="6946" w:type="dxa"/>
            <w:vAlign w:val="center"/>
          </w:tcPr>
          <w:p w14:paraId="7BBC43F4" w14:textId="401C4025" w:rsidR="00CC7933" w:rsidRPr="00D877B1" w:rsidRDefault="00287409" w:rsidP="00967808">
            <w:pPr>
              <w:widowControl w:val="0"/>
              <w:rPr>
                <w:sz w:val="24"/>
                <w:szCs w:val="24"/>
              </w:rPr>
            </w:pPr>
            <w:r w:rsidRPr="00D877B1">
              <w:rPr>
                <w:sz w:val="24"/>
                <w:szCs w:val="24"/>
              </w:rPr>
              <w:t>doc. MUDr. Zdeněk Beneš, CSc., ředitel</w:t>
            </w:r>
          </w:p>
        </w:tc>
      </w:tr>
      <w:tr w:rsidR="00D877B1" w:rsidRPr="00D877B1" w14:paraId="239FD410" w14:textId="77777777" w:rsidTr="00D0365A">
        <w:tc>
          <w:tcPr>
            <w:tcW w:w="324" w:type="dxa"/>
            <w:vAlign w:val="center"/>
          </w:tcPr>
          <w:p w14:paraId="79CD5017" w14:textId="77777777" w:rsidR="002B5605" w:rsidRPr="00D877B1" w:rsidRDefault="002B5605" w:rsidP="00253925">
            <w:pPr>
              <w:widowControl w:val="0"/>
              <w:snapToGrid w:val="0"/>
              <w:rPr>
                <w:b/>
                <w:sz w:val="24"/>
                <w:szCs w:val="24"/>
              </w:rPr>
            </w:pPr>
          </w:p>
        </w:tc>
        <w:tc>
          <w:tcPr>
            <w:tcW w:w="2014" w:type="dxa"/>
            <w:vAlign w:val="center"/>
          </w:tcPr>
          <w:p w14:paraId="54867FEF" w14:textId="77777777" w:rsidR="002B5605" w:rsidRPr="00D877B1" w:rsidRDefault="002B5605" w:rsidP="00253925">
            <w:pPr>
              <w:widowControl w:val="0"/>
              <w:snapToGrid w:val="0"/>
              <w:rPr>
                <w:sz w:val="24"/>
                <w:szCs w:val="24"/>
              </w:rPr>
            </w:pPr>
            <w:r w:rsidRPr="00D877B1">
              <w:rPr>
                <w:sz w:val="24"/>
                <w:szCs w:val="24"/>
              </w:rPr>
              <w:t>DIČ:</w:t>
            </w:r>
          </w:p>
        </w:tc>
        <w:tc>
          <w:tcPr>
            <w:tcW w:w="6946" w:type="dxa"/>
            <w:vAlign w:val="center"/>
          </w:tcPr>
          <w:p w14:paraId="46E6E9B0" w14:textId="77777777" w:rsidR="002B5605" w:rsidRPr="00D877B1" w:rsidRDefault="002B5605" w:rsidP="00253925">
            <w:pPr>
              <w:widowControl w:val="0"/>
              <w:snapToGrid w:val="0"/>
              <w:rPr>
                <w:sz w:val="24"/>
                <w:szCs w:val="24"/>
              </w:rPr>
            </w:pPr>
            <w:r w:rsidRPr="00D877B1">
              <w:rPr>
                <w:sz w:val="24"/>
                <w:szCs w:val="24"/>
              </w:rPr>
              <w:t>CZ00064190</w:t>
            </w:r>
          </w:p>
        </w:tc>
      </w:tr>
      <w:tr w:rsidR="00D877B1" w:rsidRPr="00D877B1" w14:paraId="3902F266" w14:textId="77777777" w:rsidTr="00D0365A">
        <w:tc>
          <w:tcPr>
            <w:tcW w:w="324" w:type="dxa"/>
            <w:vAlign w:val="center"/>
          </w:tcPr>
          <w:p w14:paraId="45973C75" w14:textId="77777777" w:rsidR="002B5605" w:rsidRPr="00D877B1" w:rsidRDefault="002B5605" w:rsidP="00253925">
            <w:pPr>
              <w:widowControl w:val="0"/>
              <w:snapToGrid w:val="0"/>
              <w:rPr>
                <w:b/>
                <w:sz w:val="24"/>
                <w:szCs w:val="24"/>
              </w:rPr>
            </w:pPr>
          </w:p>
        </w:tc>
        <w:tc>
          <w:tcPr>
            <w:tcW w:w="2014" w:type="dxa"/>
            <w:vAlign w:val="center"/>
          </w:tcPr>
          <w:p w14:paraId="55F73BC1" w14:textId="77777777" w:rsidR="002B5605" w:rsidRPr="00D877B1" w:rsidRDefault="002B5605" w:rsidP="00253925">
            <w:pPr>
              <w:widowControl w:val="0"/>
              <w:snapToGrid w:val="0"/>
              <w:rPr>
                <w:sz w:val="24"/>
                <w:szCs w:val="24"/>
              </w:rPr>
            </w:pPr>
            <w:r w:rsidRPr="00D877B1">
              <w:rPr>
                <w:sz w:val="24"/>
                <w:szCs w:val="24"/>
              </w:rPr>
              <w:t>IČ:</w:t>
            </w:r>
          </w:p>
        </w:tc>
        <w:tc>
          <w:tcPr>
            <w:tcW w:w="6946" w:type="dxa"/>
            <w:vAlign w:val="center"/>
          </w:tcPr>
          <w:p w14:paraId="08BC407F" w14:textId="77777777" w:rsidR="002B5605" w:rsidRPr="00D877B1" w:rsidRDefault="002B5605" w:rsidP="00253925">
            <w:pPr>
              <w:widowControl w:val="0"/>
              <w:snapToGrid w:val="0"/>
              <w:rPr>
                <w:sz w:val="24"/>
                <w:szCs w:val="24"/>
              </w:rPr>
            </w:pPr>
            <w:r w:rsidRPr="00D877B1">
              <w:rPr>
                <w:sz w:val="24"/>
                <w:szCs w:val="24"/>
              </w:rPr>
              <w:t>00064190</w:t>
            </w:r>
          </w:p>
        </w:tc>
      </w:tr>
      <w:tr w:rsidR="00D877B1" w:rsidRPr="00D877B1" w14:paraId="29D86A7D" w14:textId="77777777" w:rsidTr="00D0365A">
        <w:trPr>
          <w:trHeight w:val="295"/>
        </w:trPr>
        <w:tc>
          <w:tcPr>
            <w:tcW w:w="324" w:type="dxa"/>
            <w:vAlign w:val="center"/>
          </w:tcPr>
          <w:p w14:paraId="4119F79D" w14:textId="77777777" w:rsidR="005C3AFE" w:rsidRPr="00D877B1" w:rsidRDefault="005C3AFE" w:rsidP="00253925">
            <w:pPr>
              <w:widowControl w:val="0"/>
              <w:snapToGrid w:val="0"/>
              <w:rPr>
                <w:b/>
                <w:sz w:val="24"/>
                <w:szCs w:val="24"/>
              </w:rPr>
            </w:pPr>
          </w:p>
        </w:tc>
        <w:tc>
          <w:tcPr>
            <w:tcW w:w="2014" w:type="dxa"/>
            <w:vAlign w:val="center"/>
          </w:tcPr>
          <w:p w14:paraId="1C3D2398" w14:textId="77777777" w:rsidR="005C3AFE" w:rsidRPr="00D877B1" w:rsidRDefault="005C3AFE" w:rsidP="00253925">
            <w:pPr>
              <w:widowControl w:val="0"/>
              <w:snapToGrid w:val="0"/>
              <w:rPr>
                <w:sz w:val="24"/>
                <w:szCs w:val="24"/>
              </w:rPr>
            </w:pPr>
            <w:r w:rsidRPr="00D877B1">
              <w:rPr>
                <w:sz w:val="24"/>
                <w:szCs w:val="24"/>
              </w:rPr>
              <w:t>Číslo účtu:</w:t>
            </w:r>
          </w:p>
        </w:tc>
        <w:tc>
          <w:tcPr>
            <w:tcW w:w="6946" w:type="dxa"/>
            <w:vAlign w:val="center"/>
          </w:tcPr>
          <w:p w14:paraId="708B44B9" w14:textId="4C883CF1" w:rsidR="005C3AFE" w:rsidRPr="00D877B1" w:rsidRDefault="00166D16" w:rsidP="00253925">
            <w:pPr>
              <w:widowControl w:val="0"/>
              <w:snapToGrid w:val="0"/>
              <w:rPr>
                <w:sz w:val="24"/>
                <w:szCs w:val="24"/>
              </w:rPr>
            </w:pPr>
            <w:r>
              <w:rPr>
                <w:sz w:val="24"/>
                <w:szCs w:val="24"/>
              </w:rPr>
              <w:t>XXX</w:t>
            </w:r>
          </w:p>
        </w:tc>
      </w:tr>
      <w:tr w:rsidR="00D877B1" w:rsidRPr="00D877B1" w14:paraId="152FD0C6" w14:textId="77777777" w:rsidTr="00D0365A">
        <w:tc>
          <w:tcPr>
            <w:tcW w:w="324" w:type="dxa"/>
            <w:vAlign w:val="center"/>
          </w:tcPr>
          <w:p w14:paraId="6E7A0BDC" w14:textId="77777777" w:rsidR="005C3AFE" w:rsidRPr="00D877B1" w:rsidRDefault="005C3AFE" w:rsidP="00253925">
            <w:pPr>
              <w:widowControl w:val="0"/>
              <w:snapToGrid w:val="0"/>
              <w:rPr>
                <w:b/>
                <w:sz w:val="24"/>
                <w:szCs w:val="24"/>
              </w:rPr>
            </w:pPr>
          </w:p>
        </w:tc>
        <w:tc>
          <w:tcPr>
            <w:tcW w:w="2014" w:type="dxa"/>
            <w:vAlign w:val="center"/>
          </w:tcPr>
          <w:p w14:paraId="5B25D794" w14:textId="77777777" w:rsidR="005C3AFE" w:rsidRPr="00D877B1" w:rsidRDefault="005C3AFE" w:rsidP="00253925">
            <w:pPr>
              <w:widowControl w:val="0"/>
              <w:snapToGrid w:val="0"/>
              <w:rPr>
                <w:sz w:val="24"/>
                <w:szCs w:val="24"/>
              </w:rPr>
            </w:pPr>
            <w:r w:rsidRPr="00D877B1">
              <w:rPr>
                <w:sz w:val="24"/>
                <w:szCs w:val="24"/>
              </w:rPr>
              <w:t>Banka:</w:t>
            </w:r>
          </w:p>
        </w:tc>
        <w:tc>
          <w:tcPr>
            <w:tcW w:w="6946" w:type="dxa"/>
            <w:vAlign w:val="center"/>
          </w:tcPr>
          <w:p w14:paraId="55CC2EE4" w14:textId="4427709C" w:rsidR="005C3AFE" w:rsidRPr="00D877B1" w:rsidRDefault="00166D16" w:rsidP="00253925">
            <w:pPr>
              <w:widowControl w:val="0"/>
              <w:snapToGrid w:val="0"/>
              <w:rPr>
                <w:sz w:val="24"/>
                <w:szCs w:val="24"/>
              </w:rPr>
            </w:pPr>
            <w:r>
              <w:rPr>
                <w:sz w:val="24"/>
                <w:szCs w:val="24"/>
              </w:rPr>
              <w:t>XXX</w:t>
            </w:r>
          </w:p>
        </w:tc>
      </w:tr>
      <w:tr w:rsidR="00D877B1" w:rsidRPr="00D877B1" w14:paraId="2255AA38" w14:textId="77777777" w:rsidTr="00D0365A">
        <w:tc>
          <w:tcPr>
            <w:tcW w:w="324" w:type="dxa"/>
            <w:vAlign w:val="center"/>
          </w:tcPr>
          <w:p w14:paraId="6668FDA4" w14:textId="77777777" w:rsidR="002B5605" w:rsidRPr="00D877B1" w:rsidRDefault="002B5605" w:rsidP="00253925">
            <w:pPr>
              <w:widowControl w:val="0"/>
              <w:snapToGrid w:val="0"/>
              <w:rPr>
                <w:b/>
                <w:sz w:val="24"/>
                <w:szCs w:val="24"/>
              </w:rPr>
            </w:pPr>
          </w:p>
        </w:tc>
        <w:tc>
          <w:tcPr>
            <w:tcW w:w="2014" w:type="dxa"/>
            <w:vAlign w:val="center"/>
          </w:tcPr>
          <w:p w14:paraId="64D761E1" w14:textId="59AD10C9" w:rsidR="002B5605" w:rsidRPr="00D877B1" w:rsidRDefault="00CB69C6" w:rsidP="00253925">
            <w:pPr>
              <w:widowControl w:val="0"/>
              <w:snapToGrid w:val="0"/>
              <w:rPr>
                <w:sz w:val="24"/>
                <w:szCs w:val="24"/>
              </w:rPr>
            </w:pPr>
            <w:r w:rsidRPr="00D877B1">
              <w:rPr>
                <w:sz w:val="24"/>
                <w:szCs w:val="24"/>
              </w:rPr>
              <w:t>Zapsán v </w:t>
            </w:r>
            <w:r w:rsidR="008976A6" w:rsidRPr="00D877B1">
              <w:rPr>
                <w:sz w:val="24"/>
                <w:szCs w:val="24"/>
              </w:rPr>
              <w:t>OR</w:t>
            </w:r>
            <w:r w:rsidRPr="00D877B1">
              <w:rPr>
                <w:sz w:val="24"/>
                <w:szCs w:val="24"/>
              </w:rPr>
              <w:t>:</w:t>
            </w:r>
          </w:p>
          <w:p w14:paraId="35D2E4C2" w14:textId="77777777" w:rsidR="00CB69C6" w:rsidRPr="00D877B1" w:rsidRDefault="00CB69C6" w:rsidP="00253925">
            <w:pPr>
              <w:widowControl w:val="0"/>
              <w:snapToGrid w:val="0"/>
              <w:rPr>
                <w:sz w:val="24"/>
                <w:szCs w:val="24"/>
              </w:rPr>
            </w:pPr>
          </w:p>
          <w:p w14:paraId="769EAF27" w14:textId="77777777" w:rsidR="00CB69C6" w:rsidRPr="00D877B1" w:rsidRDefault="00CB69C6" w:rsidP="00253925">
            <w:pPr>
              <w:widowControl w:val="0"/>
              <w:snapToGrid w:val="0"/>
              <w:rPr>
                <w:sz w:val="24"/>
                <w:szCs w:val="24"/>
              </w:rPr>
            </w:pPr>
          </w:p>
        </w:tc>
        <w:tc>
          <w:tcPr>
            <w:tcW w:w="6946" w:type="dxa"/>
            <w:vAlign w:val="center"/>
          </w:tcPr>
          <w:p w14:paraId="18E7A096" w14:textId="77777777" w:rsidR="002E1B01" w:rsidRPr="00D877B1" w:rsidRDefault="002E1B01" w:rsidP="00253925">
            <w:pPr>
              <w:widowControl w:val="0"/>
              <w:snapToGrid w:val="0"/>
              <w:jc w:val="both"/>
              <w:rPr>
                <w:sz w:val="24"/>
                <w:szCs w:val="24"/>
              </w:rPr>
            </w:pPr>
            <w:r w:rsidRPr="00D877B1">
              <w:rPr>
                <w:sz w:val="24"/>
                <w:szCs w:val="24"/>
              </w:rPr>
              <w:t xml:space="preserve">Státní příspěvková organizace zřízená Ministerstvem zdravotnictví ČR </w:t>
            </w:r>
          </w:p>
          <w:p w14:paraId="0908669F" w14:textId="77777777" w:rsidR="002B5605" w:rsidRPr="00D877B1" w:rsidRDefault="002E1B01" w:rsidP="00253925">
            <w:pPr>
              <w:widowControl w:val="0"/>
              <w:snapToGrid w:val="0"/>
              <w:jc w:val="both"/>
              <w:rPr>
                <w:sz w:val="24"/>
                <w:szCs w:val="24"/>
              </w:rPr>
            </w:pPr>
            <w:r w:rsidRPr="00D877B1">
              <w:rPr>
                <w:sz w:val="24"/>
                <w:szCs w:val="24"/>
              </w:rPr>
              <w:t>zapsaná v obchodním rejstříku u Městského soudu v Praze, oddíl </w:t>
            </w:r>
            <w:proofErr w:type="spellStart"/>
            <w:r w:rsidRPr="00D877B1">
              <w:rPr>
                <w:sz w:val="24"/>
                <w:szCs w:val="24"/>
              </w:rPr>
              <w:t>Pr</w:t>
            </w:r>
            <w:proofErr w:type="spellEnd"/>
            <w:r w:rsidRPr="00D877B1">
              <w:rPr>
                <w:sz w:val="24"/>
                <w:szCs w:val="24"/>
              </w:rPr>
              <w:t xml:space="preserve">, </w:t>
            </w:r>
            <w:proofErr w:type="spellStart"/>
            <w:r w:rsidRPr="00D877B1">
              <w:rPr>
                <w:sz w:val="24"/>
                <w:szCs w:val="24"/>
              </w:rPr>
              <w:t>vl</w:t>
            </w:r>
            <w:proofErr w:type="spellEnd"/>
            <w:r w:rsidRPr="00D877B1">
              <w:rPr>
                <w:sz w:val="24"/>
                <w:szCs w:val="24"/>
              </w:rPr>
              <w:t>. 1043</w:t>
            </w:r>
          </w:p>
        </w:tc>
      </w:tr>
      <w:tr w:rsidR="00D877B1" w:rsidRPr="00D877B1" w14:paraId="554A3FD1" w14:textId="77777777" w:rsidTr="00D0365A">
        <w:tc>
          <w:tcPr>
            <w:tcW w:w="324" w:type="dxa"/>
            <w:vAlign w:val="center"/>
          </w:tcPr>
          <w:p w14:paraId="4B6FF29F" w14:textId="77777777" w:rsidR="005C3AFE" w:rsidRPr="00D877B1" w:rsidRDefault="005C3AFE" w:rsidP="00253925">
            <w:pPr>
              <w:widowControl w:val="0"/>
              <w:snapToGrid w:val="0"/>
              <w:rPr>
                <w:b/>
                <w:sz w:val="24"/>
                <w:szCs w:val="24"/>
              </w:rPr>
            </w:pPr>
          </w:p>
        </w:tc>
        <w:tc>
          <w:tcPr>
            <w:tcW w:w="2014" w:type="dxa"/>
            <w:vAlign w:val="center"/>
          </w:tcPr>
          <w:p w14:paraId="20BB9428" w14:textId="77777777" w:rsidR="005C3AFE" w:rsidRPr="00D877B1" w:rsidRDefault="005C3AFE" w:rsidP="00253925">
            <w:pPr>
              <w:widowControl w:val="0"/>
              <w:snapToGrid w:val="0"/>
              <w:rPr>
                <w:sz w:val="24"/>
                <w:szCs w:val="24"/>
              </w:rPr>
            </w:pPr>
            <w:r w:rsidRPr="00D877B1">
              <w:rPr>
                <w:sz w:val="24"/>
                <w:szCs w:val="24"/>
              </w:rPr>
              <w:t>Vyřizuje:</w:t>
            </w:r>
          </w:p>
        </w:tc>
        <w:tc>
          <w:tcPr>
            <w:tcW w:w="6946" w:type="dxa"/>
            <w:vAlign w:val="center"/>
          </w:tcPr>
          <w:p w14:paraId="572F8691" w14:textId="5DC147B2" w:rsidR="005C3AFE" w:rsidRPr="00D877B1" w:rsidRDefault="00166D16" w:rsidP="00674470">
            <w:pPr>
              <w:widowControl w:val="0"/>
              <w:snapToGrid w:val="0"/>
              <w:rPr>
                <w:sz w:val="24"/>
                <w:szCs w:val="24"/>
                <w:shd w:val="clear" w:color="auto" w:fill="FFFFFF"/>
              </w:rPr>
            </w:pPr>
            <w:r>
              <w:rPr>
                <w:sz w:val="24"/>
                <w:szCs w:val="24"/>
                <w:shd w:val="clear" w:color="auto" w:fill="FFFFFF"/>
              </w:rPr>
              <w:t>[OU   OU]</w:t>
            </w:r>
            <w:r w:rsidR="004A7CCD" w:rsidRPr="00D877B1">
              <w:rPr>
                <w:sz w:val="24"/>
                <w:szCs w:val="24"/>
                <w:shd w:val="clear" w:color="auto" w:fill="FFFFFF"/>
              </w:rPr>
              <w:t xml:space="preserve">, </w:t>
            </w:r>
            <w:r w:rsidR="005C3AFE" w:rsidRPr="00D877B1">
              <w:rPr>
                <w:sz w:val="24"/>
                <w:szCs w:val="24"/>
                <w:shd w:val="clear" w:color="auto" w:fill="FFFFFF"/>
              </w:rPr>
              <w:t xml:space="preserve">oddělení </w:t>
            </w:r>
            <w:r w:rsidR="00891445" w:rsidRPr="00D877B1">
              <w:rPr>
                <w:sz w:val="24"/>
                <w:szCs w:val="24"/>
                <w:shd w:val="clear" w:color="auto" w:fill="FFFFFF"/>
              </w:rPr>
              <w:t xml:space="preserve">zdravotnické </w:t>
            </w:r>
            <w:r w:rsidR="005C3AFE" w:rsidRPr="00D877B1">
              <w:rPr>
                <w:sz w:val="24"/>
                <w:szCs w:val="24"/>
                <w:shd w:val="clear" w:color="auto" w:fill="FFFFFF"/>
              </w:rPr>
              <w:t>technik</w:t>
            </w:r>
            <w:r w:rsidR="00116404" w:rsidRPr="00D877B1">
              <w:rPr>
                <w:sz w:val="24"/>
                <w:szCs w:val="24"/>
                <w:shd w:val="clear" w:color="auto" w:fill="FFFFFF"/>
              </w:rPr>
              <w:t>y</w:t>
            </w:r>
            <w:r w:rsidR="005C3AFE" w:rsidRPr="00D877B1">
              <w:rPr>
                <w:sz w:val="24"/>
                <w:szCs w:val="24"/>
                <w:shd w:val="clear" w:color="auto" w:fill="FFFFFF"/>
              </w:rPr>
              <w:t xml:space="preserve"> </w:t>
            </w:r>
          </w:p>
        </w:tc>
      </w:tr>
      <w:tr w:rsidR="00D877B1" w:rsidRPr="00D877B1" w14:paraId="26996F2E" w14:textId="77777777" w:rsidTr="00D0365A">
        <w:tc>
          <w:tcPr>
            <w:tcW w:w="324" w:type="dxa"/>
            <w:vAlign w:val="center"/>
          </w:tcPr>
          <w:p w14:paraId="1C7F1848" w14:textId="77777777" w:rsidR="005C3AFE" w:rsidRPr="00D877B1" w:rsidRDefault="005C3AFE" w:rsidP="00253925">
            <w:pPr>
              <w:widowControl w:val="0"/>
              <w:snapToGrid w:val="0"/>
              <w:rPr>
                <w:b/>
                <w:sz w:val="24"/>
                <w:szCs w:val="24"/>
              </w:rPr>
            </w:pPr>
          </w:p>
        </w:tc>
        <w:tc>
          <w:tcPr>
            <w:tcW w:w="2014" w:type="dxa"/>
            <w:vAlign w:val="center"/>
          </w:tcPr>
          <w:p w14:paraId="52D35673" w14:textId="77777777" w:rsidR="005C3AFE" w:rsidRPr="00D877B1" w:rsidRDefault="005C3AFE" w:rsidP="00253925">
            <w:pPr>
              <w:widowControl w:val="0"/>
              <w:snapToGrid w:val="0"/>
              <w:rPr>
                <w:sz w:val="24"/>
                <w:szCs w:val="24"/>
              </w:rPr>
            </w:pPr>
            <w:r w:rsidRPr="00D877B1">
              <w:rPr>
                <w:sz w:val="24"/>
                <w:szCs w:val="24"/>
              </w:rPr>
              <w:t>Telefon:</w:t>
            </w:r>
            <w:r w:rsidRPr="00D877B1">
              <w:rPr>
                <w:sz w:val="24"/>
                <w:szCs w:val="24"/>
              </w:rPr>
              <w:tab/>
              <w:t xml:space="preserve">    </w:t>
            </w:r>
          </w:p>
        </w:tc>
        <w:tc>
          <w:tcPr>
            <w:tcW w:w="6946" w:type="dxa"/>
            <w:vAlign w:val="center"/>
          </w:tcPr>
          <w:p w14:paraId="10A860E2" w14:textId="090FF5E3" w:rsidR="005C3AFE" w:rsidRPr="00D877B1" w:rsidRDefault="005C3AFE" w:rsidP="00253925">
            <w:pPr>
              <w:widowControl w:val="0"/>
              <w:snapToGrid w:val="0"/>
              <w:rPr>
                <w:sz w:val="24"/>
                <w:szCs w:val="24"/>
                <w:shd w:val="clear" w:color="auto" w:fill="FFFFFF"/>
              </w:rPr>
            </w:pPr>
          </w:p>
        </w:tc>
      </w:tr>
      <w:tr w:rsidR="00D877B1" w:rsidRPr="00D877B1" w14:paraId="68B1A8B7" w14:textId="77777777" w:rsidTr="00D0365A">
        <w:tc>
          <w:tcPr>
            <w:tcW w:w="324" w:type="dxa"/>
            <w:vAlign w:val="center"/>
          </w:tcPr>
          <w:p w14:paraId="674B1093" w14:textId="77777777" w:rsidR="005C3AFE" w:rsidRPr="00D877B1" w:rsidRDefault="005C3AFE" w:rsidP="00253925">
            <w:pPr>
              <w:widowControl w:val="0"/>
              <w:snapToGrid w:val="0"/>
              <w:rPr>
                <w:b/>
                <w:sz w:val="24"/>
                <w:szCs w:val="24"/>
              </w:rPr>
            </w:pPr>
          </w:p>
        </w:tc>
        <w:tc>
          <w:tcPr>
            <w:tcW w:w="2014" w:type="dxa"/>
            <w:vAlign w:val="center"/>
          </w:tcPr>
          <w:p w14:paraId="45C7C193" w14:textId="77777777" w:rsidR="005C3AFE" w:rsidRPr="00D877B1" w:rsidRDefault="005C3AFE" w:rsidP="00253925">
            <w:pPr>
              <w:widowControl w:val="0"/>
              <w:snapToGrid w:val="0"/>
              <w:rPr>
                <w:sz w:val="24"/>
                <w:szCs w:val="24"/>
              </w:rPr>
            </w:pPr>
            <w:r w:rsidRPr="00D877B1">
              <w:rPr>
                <w:sz w:val="24"/>
                <w:szCs w:val="24"/>
              </w:rPr>
              <w:t>Fax:</w:t>
            </w:r>
            <w:r w:rsidRPr="00D877B1">
              <w:rPr>
                <w:sz w:val="24"/>
                <w:szCs w:val="24"/>
              </w:rPr>
              <w:tab/>
            </w:r>
          </w:p>
        </w:tc>
        <w:tc>
          <w:tcPr>
            <w:tcW w:w="6946" w:type="dxa"/>
          </w:tcPr>
          <w:p w14:paraId="1B5A0D01" w14:textId="77777777" w:rsidR="005C3AFE" w:rsidRPr="00D877B1" w:rsidRDefault="005C3AFE" w:rsidP="00253925">
            <w:pPr>
              <w:widowControl w:val="0"/>
              <w:snapToGrid w:val="0"/>
              <w:rPr>
                <w:sz w:val="24"/>
                <w:szCs w:val="24"/>
                <w:shd w:val="clear" w:color="auto" w:fill="FFFFFF"/>
              </w:rPr>
            </w:pPr>
          </w:p>
        </w:tc>
      </w:tr>
      <w:tr w:rsidR="00D877B1" w:rsidRPr="00D877B1" w14:paraId="09376FFB" w14:textId="77777777" w:rsidTr="00D0365A">
        <w:tc>
          <w:tcPr>
            <w:tcW w:w="324" w:type="dxa"/>
            <w:vAlign w:val="center"/>
          </w:tcPr>
          <w:p w14:paraId="02A26E05" w14:textId="77777777" w:rsidR="005C3AFE" w:rsidRPr="00D877B1" w:rsidRDefault="005C3AFE" w:rsidP="00253925">
            <w:pPr>
              <w:widowControl w:val="0"/>
              <w:snapToGrid w:val="0"/>
              <w:rPr>
                <w:b/>
                <w:sz w:val="24"/>
                <w:szCs w:val="24"/>
              </w:rPr>
            </w:pPr>
          </w:p>
        </w:tc>
        <w:tc>
          <w:tcPr>
            <w:tcW w:w="2014" w:type="dxa"/>
            <w:vAlign w:val="center"/>
          </w:tcPr>
          <w:p w14:paraId="2C635AC2" w14:textId="77777777" w:rsidR="005C3AFE" w:rsidRPr="00D877B1" w:rsidRDefault="005C3AFE" w:rsidP="00253925">
            <w:pPr>
              <w:widowControl w:val="0"/>
              <w:snapToGrid w:val="0"/>
              <w:rPr>
                <w:sz w:val="24"/>
                <w:szCs w:val="24"/>
              </w:rPr>
            </w:pPr>
            <w:r w:rsidRPr="00D877B1">
              <w:rPr>
                <w:sz w:val="24"/>
                <w:szCs w:val="24"/>
              </w:rPr>
              <w:t>E-mail:</w:t>
            </w:r>
          </w:p>
        </w:tc>
        <w:tc>
          <w:tcPr>
            <w:tcW w:w="6946" w:type="dxa"/>
          </w:tcPr>
          <w:p w14:paraId="7A9D8D02" w14:textId="4458CCB9" w:rsidR="005C3AFE" w:rsidRPr="00D877B1" w:rsidRDefault="005C3AFE" w:rsidP="00253925">
            <w:pPr>
              <w:widowControl w:val="0"/>
              <w:snapToGrid w:val="0"/>
              <w:rPr>
                <w:b/>
                <w:sz w:val="22"/>
                <w:szCs w:val="22"/>
              </w:rPr>
            </w:pPr>
          </w:p>
        </w:tc>
      </w:tr>
    </w:tbl>
    <w:p w14:paraId="2ECF932D" w14:textId="77777777" w:rsidR="00D0365A" w:rsidRPr="00D877B1" w:rsidRDefault="00D0365A" w:rsidP="00253925">
      <w:pPr>
        <w:widowControl w:val="0"/>
        <w:spacing w:before="120" w:after="120"/>
        <w:rPr>
          <w:b/>
          <w:sz w:val="24"/>
          <w:szCs w:val="24"/>
        </w:rPr>
      </w:pPr>
      <w:r w:rsidRPr="00D877B1">
        <w:rPr>
          <w:sz w:val="24"/>
          <w:szCs w:val="24"/>
        </w:rPr>
        <w:t xml:space="preserve">(dále jen kupující)                                   </w:t>
      </w:r>
    </w:p>
    <w:p w14:paraId="6C4DF884" w14:textId="77777777" w:rsidR="0054471A" w:rsidRPr="00D877B1" w:rsidRDefault="0054471A" w:rsidP="00253925">
      <w:pPr>
        <w:widowControl w:val="0"/>
        <w:spacing w:before="120" w:after="120"/>
        <w:rPr>
          <w:b/>
          <w:sz w:val="22"/>
        </w:rPr>
      </w:pPr>
      <w:r w:rsidRPr="00D877B1">
        <w:rPr>
          <w:b/>
          <w:sz w:val="22"/>
        </w:rPr>
        <w:t>a</w:t>
      </w: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D877B1" w:rsidRPr="00D877B1" w14:paraId="635781F8" w14:textId="77777777" w:rsidTr="00D0365A">
        <w:tc>
          <w:tcPr>
            <w:tcW w:w="324" w:type="dxa"/>
          </w:tcPr>
          <w:p w14:paraId="72CD895D" w14:textId="77777777" w:rsidR="0054471A" w:rsidRPr="00D877B1" w:rsidRDefault="0054471A" w:rsidP="00253925">
            <w:pPr>
              <w:widowControl w:val="0"/>
              <w:snapToGrid w:val="0"/>
              <w:rPr>
                <w:b/>
                <w:sz w:val="24"/>
                <w:szCs w:val="24"/>
              </w:rPr>
            </w:pPr>
            <w:r w:rsidRPr="00D877B1">
              <w:rPr>
                <w:b/>
                <w:sz w:val="24"/>
                <w:szCs w:val="24"/>
              </w:rPr>
              <w:t>2.</w:t>
            </w:r>
          </w:p>
        </w:tc>
        <w:tc>
          <w:tcPr>
            <w:tcW w:w="2014" w:type="dxa"/>
            <w:vAlign w:val="center"/>
          </w:tcPr>
          <w:p w14:paraId="521BB55C" w14:textId="77777777" w:rsidR="0054471A" w:rsidRPr="00D877B1" w:rsidRDefault="0054471A" w:rsidP="00253925">
            <w:pPr>
              <w:widowControl w:val="0"/>
              <w:snapToGrid w:val="0"/>
              <w:rPr>
                <w:b/>
                <w:sz w:val="24"/>
                <w:szCs w:val="24"/>
              </w:rPr>
            </w:pPr>
            <w:r w:rsidRPr="00D877B1">
              <w:rPr>
                <w:b/>
                <w:sz w:val="24"/>
                <w:szCs w:val="24"/>
              </w:rPr>
              <w:t>Prodávající:</w:t>
            </w:r>
          </w:p>
        </w:tc>
        <w:tc>
          <w:tcPr>
            <w:tcW w:w="6946" w:type="dxa"/>
          </w:tcPr>
          <w:p w14:paraId="0C097EF0" w14:textId="773F87EF" w:rsidR="0054471A" w:rsidRPr="00D877B1" w:rsidRDefault="00D74F2C" w:rsidP="00253925">
            <w:pPr>
              <w:widowControl w:val="0"/>
              <w:snapToGrid w:val="0"/>
              <w:rPr>
                <w:b/>
                <w:sz w:val="24"/>
                <w:szCs w:val="24"/>
              </w:rPr>
            </w:pPr>
            <w:r>
              <w:rPr>
                <w:b/>
                <w:sz w:val="24"/>
                <w:szCs w:val="24"/>
              </w:rPr>
              <w:t>FOMEI s.r.o.</w:t>
            </w:r>
          </w:p>
        </w:tc>
      </w:tr>
      <w:tr w:rsidR="00D877B1" w:rsidRPr="00D877B1" w14:paraId="3E6E05BA" w14:textId="77777777" w:rsidTr="00D0365A">
        <w:tc>
          <w:tcPr>
            <w:tcW w:w="324" w:type="dxa"/>
          </w:tcPr>
          <w:p w14:paraId="2F21FD8F" w14:textId="77777777" w:rsidR="0054471A" w:rsidRPr="00D877B1" w:rsidRDefault="0054471A" w:rsidP="00253925">
            <w:pPr>
              <w:widowControl w:val="0"/>
              <w:snapToGrid w:val="0"/>
              <w:rPr>
                <w:b/>
                <w:sz w:val="24"/>
                <w:szCs w:val="24"/>
              </w:rPr>
            </w:pPr>
          </w:p>
        </w:tc>
        <w:tc>
          <w:tcPr>
            <w:tcW w:w="2014" w:type="dxa"/>
            <w:vAlign w:val="center"/>
          </w:tcPr>
          <w:p w14:paraId="46091118" w14:textId="77777777" w:rsidR="0054471A" w:rsidRPr="00D877B1" w:rsidRDefault="0054471A" w:rsidP="00253925">
            <w:pPr>
              <w:widowControl w:val="0"/>
              <w:snapToGrid w:val="0"/>
              <w:rPr>
                <w:sz w:val="24"/>
                <w:szCs w:val="24"/>
              </w:rPr>
            </w:pPr>
            <w:r w:rsidRPr="00D877B1">
              <w:rPr>
                <w:sz w:val="24"/>
                <w:szCs w:val="24"/>
              </w:rPr>
              <w:t>Sídlo:</w:t>
            </w:r>
          </w:p>
        </w:tc>
        <w:tc>
          <w:tcPr>
            <w:tcW w:w="6946" w:type="dxa"/>
          </w:tcPr>
          <w:p w14:paraId="64E19DC2" w14:textId="4464B996" w:rsidR="0054471A" w:rsidRPr="00D877B1" w:rsidRDefault="00D74F2C" w:rsidP="00253925">
            <w:pPr>
              <w:pStyle w:val="Text"/>
              <w:widowControl w:val="0"/>
              <w:tabs>
                <w:tab w:val="right" w:pos="1276"/>
                <w:tab w:val="left" w:pos="1418"/>
              </w:tabs>
              <w:snapToGrid w:val="0"/>
              <w:ind w:left="1418" w:hanging="1418"/>
              <w:rPr>
                <w:szCs w:val="24"/>
              </w:rPr>
            </w:pPr>
            <w:r>
              <w:rPr>
                <w:szCs w:val="24"/>
              </w:rPr>
              <w:t>U Libeňského pivovaru 2015/10, 180 00 Praha 8</w:t>
            </w:r>
          </w:p>
        </w:tc>
      </w:tr>
      <w:tr w:rsidR="00D877B1" w:rsidRPr="00D877B1" w14:paraId="6C056AB6" w14:textId="77777777" w:rsidTr="00D0365A">
        <w:tc>
          <w:tcPr>
            <w:tcW w:w="324" w:type="dxa"/>
          </w:tcPr>
          <w:p w14:paraId="1DDE79C7" w14:textId="77777777" w:rsidR="0054471A" w:rsidRPr="00D877B1" w:rsidRDefault="0054471A" w:rsidP="00253925">
            <w:pPr>
              <w:widowControl w:val="0"/>
              <w:snapToGrid w:val="0"/>
              <w:rPr>
                <w:b/>
                <w:sz w:val="24"/>
                <w:szCs w:val="24"/>
              </w:rPr>
            </w:pPr>
          </w:p>
        </w:tc>
        <w:tc>
          <w:tcPr>
            <w:tcW w:w="2014" w:type="dxa"/>
            <w:vAlign w:val="center"/>
          </w:tcPr>
          <w:p w14:paraId="7AF28C86" w14:textId="77777777" w:rsidR="0054471A" w:rsidRPr="00D877B1" w:rsidRDefault="0054471A" w:rsidP="00253925">
            <w:pPr>
              <w:widowControl w:val="0"/>
              <w:snapToGrid w:val="0"/>
              <w:rPr>
                <w:sz w:val="24"/>
                <w:szCs w:val="24"/>
              </w:rPr>
            </w:pPr>
            <w:r w:rsidRPr="00D877B1">
              <w:rPr>
                <w:sz w:val="24"/>
                <w:szCs w:val="24"/>
              </w:rPr>
              <w:t>Zastoupen:</w:t>
            </w:r>
          </w:p>
        </w:tc>
        <w:tc>
          <w:tcPr>
            <w:tcW w:w="6946" w:type="dxa"/>
          </w:tcPr>
          <w:p w14:paraId="4605EA97" w14:textId="057BF298" w:rsidR="0054471A" w:rsidRPr="00D877B1" w:rsidRDefault="00D74F2C" w:rsidP="00253925">
            <w:pPr>
              <w:pStyle w:val="Text"/>
              <w:widowControl w:val="0"/>
              <w:tabs>
                <w:tab w:val="left" w:pos="1418"/>
              </w:tabs>
              <w:rPr>
                <w:szCs w:val="24"/>
              </w:rPr>
            </w:pPr>
            <w:r>
              <w:rPr>
                <w:szCs w:val="24"/>
              </w:rPr>
              <w:t>Jaroslav Faltus, prokurista</w:t>
            </w:r>
          </w:p>
        </w:tc>
      </w:tr>
      <w:tr w:rsidR="00D877B1" w:rsidRPr="00D877B1" w14:paraId="4AFDA53D" w14:textId="77777777" w:rsidTr="00D0365A">
        <w:tc>
          <w:tcPr>
            <w:tcW w:w="324" w:type="dxa"/>
          </w:tcPr>
          <w:p w14:paraId="26DBA960" w14:textId="77777777" w:rsidR="0054471A" w:rsidRPr="00D877B1" w:rsidRDefault="0054471A" w:rsidP="00253925">
            <w:pPr>
              <w:widowControl w:val="0"/>
              <w:snapToGrid w:val="0"/>
              <w:rPr>
                <w:b/>
                <w:sz w:val="24"/>
                <w:szCs w:val="24"/>
              </w:rPr>
            </w:pPr>
          </w:p>
        </w:tc>
        <w:tc>
          <w:tcPr>
            <w:tcW w:w="2014" w:type="dxa"/>
            <w:vAlign w:val="center"/>
          </w:tcPr>
          <w:p w14:paraId="53FD9905" w14:textId="77777777" w:rsidR="0054471A" w:rsidRPr="00D877B1" w:rsidRDefault="0054471A" w:rsidP="00253925">
            <w:pPr>
              <w:widowControl w:val="0"/>
              <w:snapToGrid w:val="0"/>
              <w:rPr>
                <w:sz w:val="24"/>
                <w:szCs w:val="24"/>
              </w:rPr>
            </w:pPr>
            <w:r w:rsidRPr="00D877B1">
              <w:rPr>
                <w:sz w:val="24"/>
                <w:szCs w:val="24"/>
              </w:rPr>
              <w:t>DIČ:</w:t>
            </w:r>
          </w:p>
        </w:tc>
        <w:tc>
          <w:tcPr>
            <w:tcW w:w="6946" w:type="dxa"/>
          </w:tcPr>
          <w:p w14:paraId="42E44A27" w14:textId="4CEAC9CB" w:rsidR="0054471A" w:rsidRPr="00D877B1" w:rsidRDefault="00D74F2C" w:rsidP="00253925">
            <w:pPr>
              <w:widowControl w:val="0"/>
              <w:snapToGrid w:val="0"/>
              <w:rPr>
                <w:sz w:val="24"/>
                <w:szCs w:val="24"/>
              </w:rPr>
            </w:pPr>
            <w:r>
              <w:rPr>
                <w:sz w:val="24"/>
                <w:szCs w:val="24"/>
              </w:rPr>
              <w:t>CZ46504869</w:t>
            </w:r>
          </w:p>
        </w:tc>
      </w:tr>
      <w:tr w:rsidR="00D877B1" w:rsidRPr="00D877B1" w14:paraId="05AB5126" w14:textId="77777777" w:rsidTr="00D0365A">
        <w:tc>
          <w:tcPr>
            <w:tcW w:w="324" w:type="dxa"/>
          </w:tcPr>
          <w:p w14:paraId="7FB904A6" w14:textId="77777777" w:rsidR="0054471A" w:rsidRPr="00D877B1" w:rsidRDefault="0054471A" w:rsidP="00253925">
            <w:pPr>
              <w:widowControl w:val="0"/>
              <w:snapToGrid w:val="0"/>
              <w:rPr>
                <w:b/>
                <w:sz w:val="24"/>
                <w:szCs w:val="24"/>
              </w:rPr>
            </w:pPr>
          </w:p>
        </w:tc>
        <w:tc>
          <w:tcPr>
            <w:tcW w:w="2014" w:type="dxa"/>
            <w:vAlign w:val="center"/>
          </w:tcPr>
          <w:p w14:paraId="77F45F4B" w14:textId="77777777" w:rsidR="0054471A" w:rsidRPr="00D877B1" w:rsidRDefault="0054471A" w:rsidP="00253925">
            <w:pPr>
              <w:widowControl w:val="0"/>
              <w:snapToGrid w:val="0"/>
              <w:rPr>
                <w:sz w:val="24"/>
                <w:szCs w:val="24"/>
              </w:rPr>
            </w:pPr>
            <w:r w:rsidRPr="00D877B1">
              <w:rPr>
                <w:sz w:val="24"/>
                <w:szCs w:val="24"/>
              </w:rPr>
              <w:t>IČ:</w:t>
            </w:r>
          </w:p>
        </w:tc>
        <w:tc>
          <w:tcPr>
            <w:tcW w:w="6946" w:type="dxa"/>
          </w:tcPr>
          <w:p w14:paraId="74F8BE59" w14:textId="46DC4773" w:rsidR="0054471A" w:rsidRPr="00D877B1" w:rsidRDefault="00D74F2C" w:rsidP="00253925">
            <w:pPr>
              <w:widowControl w:val="0"/>
              <w:snapToGrid w:val="0"/>
              <w:rPr>
                <w:sz w:val="24"/>
                <w:szCs w:val="24"/>
              </w:rPr>
            </w:pPr>
            <w:r>
              <w:rPr>
                <w:sz w:val="24"/>
                <w:szCs w:val="24"/>
              </w:rPr>
              <w:t>46504869</w:t>
            </w:r>
          </w:p>
        </w:tc>
      </w:tr>
      <w:tr w:rsidR="00D877B1" w:rsidRPr="00D877B1" w14:paraId="2CFC596E" w14:textId="77777777" w:rsidTr="00D0365A">
        <w:tc>
          <w:tcPr>
            <w:tcW w:w="324" w:type="dxa"/>
          </w:tcPr>
          <w:p w14:paraId="1854D92D" w14:textId="77777777" w:rsidR="0054471A" w:rsidRPr="00D877B1" w:rsidRDefault="0054471A" w:rsidP="00253925">
            <w:pPr>
              <w:widowControl w:val="0"/>
              <w:snapToGrid w:val="0"/>
              <w:rPr>
                <w:b/>
                <w:sz w:val="24"/>
                <w:szCs w:val="24"/>
              </w:rPr>
            </w:pPr>
          </w:p>
        </w:tc>
        <w:tc>
          <w:tcPr>
            <w:tcW w:w="2014" w:type="dxa"/>
            <w:vAlign w:val="center"/>
          </w:tcPr>
          <w:p w14:paraId="0A1C59EF" w14:textId="77777777" w:rsidR="0054471A" w:rsidRPr="00D877B1" w:rsidRDefault="0054471A" w:rsidP="00253925">
            <w:pPr>
              <w:widowControl w:val="0"/>
              <w:snapToGrid w:val="0"/>
              <w:rPr>
                <w:sz w:val="24"/>
                <w:szCs w:val="24"/>
              </w:rPr>
            </w:pPr>
            <w:r w:rsidRPr="00D877B1">
              <w:rPr>
                <w:sz w:val="24"/>
                <w:szCs w:val="24"/>
              </w:rPr>
              <w:t>Číslo účtu:</w:t>
            </w:r>
          </w:p>
        </w:tc>
        <w:tc>
          <w:tcPr>
            <w:tcW w:w="6946" w:type="dxa"/>
          </w:tcPr>
          <w:p w14:paraId="7CB2DD58" w14:textId="61975F3E" w:rsidR="007D5806" w:rsidRPr="00D877B1" w:rsidRDefault="00D74F2C" w:rsidP="00253925">
            <w:pPr>
              <w:pStyle w:val="Text"/>
              <w:widowControl w:val="0"/>
              <w:snapToGrid w:val="0"/>
              <w:rPr>
                <w:szCs w:val="24"/>
              </w:rPr>
            </w:pPr>
            <w:r>
              <w:rPr>
                <w:szCs w:val="24"/>
              </w:rPr>
              <w:t>8305511/0100</w:t>
            </w:r>
          </w:p>
          <w:p w14:paraId="74E269A8" w14:textId="15A53DE0" w:rsidR="0054471A" w:rsidRPr="00D877B1" w:rsidRDefault="007D5806" w:rsidP="00253925">
            <w:pPr>
              <w:pStyle w:val="Text"/>
              <w:widowControl w:val="0"/>
              <w:snapToGrid w:val="0"/>
              <w:rPr>
                <w:szCs w:val="24"/>
              </w:rPr>
            </w:pPr>
            <w:r w:rsidRPr="00D877B1">
              <w:rPr>
                <w:sz w:val="22"/>
                <w:szCs w:val="24"/>
              </w:rPr>
              <w:t xml:space="preserve">Registrovaný a </w:t>
            </w:r>
            <w:r w:rsidRPr="00D74F2C">
              <w:rPr>
                <w:sz w:val="22"/>
                <w:szCs w:val="24"/>
              </w:rPr>
              <w:t xml:space="preserve">zveřejněný / </w:t>
            </w:r>
            <w:r w:rsidRPr="00D74F2C">
              <w:rPr>
                <w:strike/>
                <w:sz w:val="22"/>
                <w:szCs w:val="24"/>
              </w:rPr>
              <w:t>nezveřejněný</w:t>
            </w:r>
            <w:r w:rsidRPr="00D877B1">
              <w:rPr>
                <w:sz w:val="22"/>
                <w:szCs w:val="24"/>
              </w:rPr>
              <w:t xml:space="preserve"> dle §96 odst. 1 zákona o DPH</w:t>
            </w:r>
          </w:p>
        </w:tc>
      </w:tr>
      <w:tr w:rsidR="00D877B1" w:rsidRPr="00D877B1" w14:paraId="6486A94E" w14:textId="77777777" w:rsidTr="00D0365A">
        <w:tc>
          <w:tcPr>
            <w:tcW w:w="324" w:type="dxa"/>
          </w:tcPr>
          <w:p w14:paraId="67FF8D20" w14:textId="77777777" w:rsidR="0054471A" w:rsidRPr="00D877B1" w:rsidRDefault="0054471A" w:rsidP="00253925">
            <w:pPr>
              <w:widowControl w:val="0"/>
              <w:snapToGrid w:val="0"/>
              <w:rPr>
                <w:b/>
                <w:sz w:val="24"/>
                <w:szCs w:val="24"/>
              </w:rPr>
            </w:pPr>
          </w:p>
        </w:tc>
        <w:tc>
          <w:tcPr>
            <w:tcW w:w="2014" w:type="dxa"/>
            <w:vAlign w:val="center"/>
          </w:tcPr>
          <w:p w14:paraId="51D5FF5B" w14:textId="77777777" w:rsidR="0054471A" w:rsidRPr="00D877B1" w:rsidRDefault="0054471A" w:rsidP="00253925">
            <w:pPr>
              <w:widowControl w:val="0"/>
              <w:snapToGrid w:val="0"/>
              <w:rPr>
                <w:sz w:val="24"/>
                <w:szCs w:val="24"/>
              </w:rPr>
            </w:pPr>
            <w:r w:rsidRPr="00D877B1">
              <w:rPr>
                <w:sz w:val="24"/>
                <w:szCs w:val="24"/>
              </w:rPr>
              <w:t>Banka:</w:t>
            </w:r>
          </w:p>
        </w:tc>
        <w:tc>
          <w:tcPr>
            <w:tcW w:w="6946" w:type="dxa"/>
          </w:tcPr>
          <w:p w14:paraId="19B23422" w14:textId="035973C6" w:rsidR="0054471A" w:rsidRPr="00D877B1" w:rsidRDefault="00D74F2C" w:rsidP="00253925">
            <w:pPr>
              <w:pStyle w:val="Text"/>
              <w:widowControl w:val="0"/>
              <w:snapToGrid w:val="0"/>
              <w:rPr>
                <w:szCs w:val="24"/>
              </w:rPr>
            </w:pPr>
            <w:r>
              <w:rPr>
                <w:szCs w:val="24"/>
              </w:rPr>
              <w:t>Komerční banka, a.s.</w:t>
            </w:r>
          </w:p>
        </w:tc>
      </w:tr>
      <w:tr w:rsidR="00D877B1" w:rsidRPr="00D877B1" w14:paraId="1283AF6A" w14:textId="77777777" w:rsidTr="00D0365A">
        <w:tc>
          <w:tcPr>
            <w:tcW w:w="324" w:type="dxa"/>
          </w:tcPr>
          <w:p w14:paraId="1D1A14F1" w14:textId="77777777" w:rsidR="0054471A" w:rsidRPr="00D877B1" w:rsidRDefault="0054471A" w:rsidP="00253925">
            <w:pPr>
              <w:widowControl w:val="0"/>
              <w:snapToGrid w:val="0"/>
              <w:rPr>
                <w:b/>
                <w:sz w:val="24"/>
                <w:szCs w:val="24"/>
              </w:rPr>
            </w:pPr>
          </w:p>
        </w:tc>
        <w:tc>
          <w:tcPr>
            <w:tcW w:w="2014" w:type="dxa"/>
            <w:vAlign w:val="center"/>
          </w:tcPr>
          <w:p w14:paraId="0CA221D8" w14:textId="77777777" w:rsidR="0054471A" w:rsidRPr="00D877B1" w:rsidRDefault="0054471A" w:rsidP="00253925">
            <w:pPr>
              <w:widowControl w:val="0"/>
              <w:snapToGrid w:val="0"/>
              <w:rPr>
                <w:sz w:val="24"/>
                <w:szCs w:val="24"/>
              </w:rPr>
            </w:pPr>
            <w:r w:rsidRPr="00D877B1">
              <w:rPr>
                <w:sz w:val="24"/>
                <w:szCs w:val="24"/>
              </w:rPr>
              <w:t xml:space="preserve">Zapsán v obch. </w:t>
            </w:r>
            <w:proofErr w:type="gramStart"/>
            <w:r w:rsidRPr="00D877B1">
              <w:rPr>
                <w:sz w:val="24"/>
                <w:szCs w:val="24"/>
              </w:rPr>
              <w:t>rejstříku:</w:t>
            </w:r>
            <w:r w:rsidR="008247C1" w:rsidRPr="00D877B1">
              <w:rPr>
                <w:sz w:val="24"/>
                <w:szCs w:val="24"/>
              </w:rPr>
              <w:t xml:space="preserve">   </w:t>
            </w:r>
            <w:proofErr w:type="gramEnd"/>
            <w:r w:rsidR="008247C1" w:rsidRPr="00D877B1">
              <w:rPr>
                <w:sz w:val="24"/>
                <w:szCs w:val="24"/>
              </w:rPr>
              <w:t xml:space="preserve">                </w:t>
            </w:r>
          </w:p>
        </w:tc>
        <w:tc>
          <w:tcPr>
            <w:tcW w:w="6946" w:type="dxa"/>
          </w:tcPr>
          <w:p w14:paraId="42F9091A" w14:textId="77777777" w:rsidR="0054471A" w:rsidRPr="00D877B1" w:rsidRDefault="0054471A" w:rsidP="00253925">
            <w:pPr>
              <w:pStyle w:val="Text"/>
              <w:widowControl w:val="0"/>
              <w:snapToGrid w:val="0"/>
              <w:jc w:val="both"/>
              <w:rPr>
                <w:szCs w:val="24"/>
              </w:rPr>
            </w:pPr>
          </w:p>
          <w:p w14:paraId="66DEF5AC" w14:textId="3F519165" w:rsidR="008247C1" w:rsidRPr="00D877B1" w:rsidRDefault="00D74F2C" w:rsidP="00253925">
            <w:pPr>
              <w:pStyle w:val="Text"/>
              <w:widowControl w:val="0"/>
              <w:snapToGrid w:val="0"/>
              <w:jc w:val="both"/>
              <w:rPr>
                <w:szCs w:val="24"/>
              </w:rPr>
            </w:pPr>
            <w:r>
              <w:rPr>
                <w:szCs w:val="24"/>
              </w:rPr>
              <w:t xml:space="preserve">Městský soud v Praze, </w:t>
            </w:r>
            <w:proofErr w:type="spellStart"/>
            <w:r>
              <w:rPr>
                <w:szCs w:val="24"/>
              </w:rPr>
              <w:t>sp</w:t>
            </w:r>
            <w:proofErr w:type="spellEnd"/>
            <w:r>
              <w:rPr>
                <w:szCs w:val="24"/>
              </w:rPr>
              <w:t>. zn. C 275265</w:t>
            </w:r>
          </w:p>
        </w:tc>
      </w:tr>
      <w:tr w:rsidR="00D877B1" w:rsidRPr="00D877B1" w14:paraId="2DB191D5" w14:textId="77777777" w:rsidTr="00D0365A">
        <w:tc>
          <w:tcPr>
            <w:tcW w:w="324" w:type="dxa"/>
          </w:tcPr>
          <w:p w14:paraId="60ED2682" w14:textId="77777777" w:rsidR="0054471A" w:rsidRPr="00D877B1" w:rsidRDefault="0054471A" w:rsidP="00253925">
            <w:pPr>
              <w:widowControl w:val="0"/>
              <w:snapToGrid w:val="0"/>
              <w:rPr>
                <w:b/>
                <w:sz w:val="24"/>
                <w:szCs w:val="24"/>
              </w:rPr>
            </w:pPr>
          </w:p>
        </w:tc>
        <w:tc>
          <w:tcPr>
            <w:tcW w:w="2014" w:type="dxa"/>
            <w:vAlign w:val="center"/>
          </w:tcPr>
          <w:p w14:paraId="04EB417E" w14:textId="77777777" w:rsidR="0054471A" w:rsidRPr="00D877B1" w:rsidRDefault="0054471A" w:rsidP="00253925">
            <w:pPr>
              <w:widowControl w:val="0"/>
              <w:snapToGrid w:val="0"/>
              <w:rPr>
                <w:sz w:val="24"/>
                <w:szCs w:val="24"/>
              </w:rPr>
            </w:pPr>
            <w:r w:rsidRPr="00D877B1">
              <w:rPr>
                <w:sz w:val="24"/>
                <w:szCs w:val="24"/>
              </w:rPr>
              <w:t>Vyřizuje:</w:t>
            </w:r>
          </w:p>
        </w:tc>
        <w:tc>
          <w:tcPr>
            <w:tcW w:w="6946" w:type="dxa"/>
          </w:tcPr>
          <w:p w14:paraId="503C2057" w14:textId="1DBAD5D7" w:rsidR="0054471A" w:rsidRPr="00D877B1" w:rsidRDefault="00166D16" w:rsidP="00253925">
            <w:pPr>
              <w:pStyle w:val="Text"/>
              <w:widowControl w:val="0"/>
              <w:snapToGrid w:val="0"/>
              <w:jc w:val="both"/>
              <w:rPr>
                <w:szCs w:val="24"/>
              </w:rPr>
            </w:pPr>
            <w:r>
              <w:rPr>
                <w:szCs w:val="24"/>
                <w:shd w:val="clear" w:color="auto" w:fill="FFFFFF"/>
              </w:rPr>
              <w:t>[OU   OU]</w:t>
            </w:r>
            <w:r w:rsidRPr="00D877B1">
              <w:rPr>
                <w:szCs w:val="24"/>
                <w:shd w:val="clear" w:color="auto" w:fill="FFFFFF"/>
              </w:rPr>
              <w:t>,</w:t>
            </w:r>
            <w:r w:rsidR="00D74F2C">
              <w:rPr>
                <w:szCs w:val="24"/>
              </w:rPr>
              <w:t xml:space="preserve"> vedoucí obchodního oddělení</w:t>
            </w:r>
          </w:p>
        </w:tc>
      </w:tr>
      <w:tr w:rsidR="00D877B1" w:rsidRPr="00D877B1" w14:paraId="2A05039E" w14:textId="77777777" w:rsidTr="00D0365A">
        <w:tc>
          <w:tcPr>
            <w:tcW w:w="324" w:type="dxa"/>
          </w:tcPr>
          <w:p w14:paraId="10346542" w14:textId="77777777" w:rsidR="0054471A" w:rsidRPr="00D877B1" w:rsidRDefault="0054471A" w:rsidP="00253925">
            <w:pPr>
              <w:widowControl w:val="0"/>
              <w:snapToGrid w:val="0"/>
              <w:rPr>
                <w:b/>
                <w:sz w:val="24"/>
                <w:szCs w:val="24"/>
              </w:rPr>
            </w:pPr>
          </w:p>
        </w:tc>
        <w:tc>
          <w:tcPr>
            <w:tcW w:w="2014" w:type="dxa"/>
            <w:vAlign w:val="center"/>
          </w:tcPr>
          <w:p w14:paraId="451D5664" w14:textId="77777777" w:rsidR="0054471A" w:rsidRPr="00D877B1" w:rsidRDefault="0054471A" w:rsidP="00253925">
            <w:pPr>
              <w:pStyle w:val="Text"/>
              <w:widowControl w:val="0"/>
              <w:tabs>
                <w:tab w:val="right" w:pos="1276"/>
                <w:tab w:val="left" w:pos="1418"/>
              </w:tabs>
              <w:snapToGrid w:val="0"/>
            </w:pPr>
            <w:r w:rsidRPr="00D877B1">
              <w:t>Telefon:</w:t>
            </w:r>
            <w:r w:rsidRPr="00D877B1">
              <w:tab/>
            </w:r>
            <w:bookmarkStart w:id="0" w:name="telefon_Dodavatele"/>
            <w:bookmarkEnd w:id="0"/>
            <w:r w:rsidRPr="00D877B1">
              <w:t xml:space="preserve">    </w:t>
            </w:r>
          </w:p>
        </w:tc>
        <w:tc>
          <w:tcPr>
            <w:tcW w:w="6946" w:type="dxa"/>
          </w:tcPr>
          <w:p w14:paraId="118803C3" w14:textId="5993276B" w:rsidR="0054471A" w:rsidRPr="00D877B1" w:rsidRDefault="0054471A" w:rsidP="00253925">
            <w:pPr>
              <w:pStyle w:val="Text"/>
              <w:widowControl w:val="0"/>
              <w:tabs>
                <w:tab w:val="right" w:pos="1276"/>
                <w:tab w:val="left" w:pos="1418"/>
              </w:tabs>
              <w:snapToGrid w:val="0"/>
            </w:pPr>
          </w:p>
        </w:tc>
      </w:tr>
      <w:tr w:rsidR="00D877B1" w:rsidRPr="00D877B1" w14:paraId="37E4F84E" w14:textId="77777777" w:rsidTr="00D0365A">
        <w:tc>
          <w:tcPr>
            <w:tcW w:w="324" w:type="dxa"/>
          </w:tcPr>
          <w:p w14:paraId="1D688B95" w14:textId="77777777" w:rsidR="0054471A" w:rsidRPr="00D877B1" w:rsidRDefault="0054471A" w:rsidP="00253925">
            <w:pPr>
              <w:widowControl w:val="0"/>
              <w:snapToGrid w:val="0"/>
              <w:rPr>
                <w:b/>
                <w:sz w:val="24"/>
                <w:szCs w:val="24"/>
              </w:rPr>
            </w:pPr>
          </w:p>
        </w:tc>
        <w:tc>
          <w:tcPr>
            <w:tcW w:w="2014" w:type="dxa"/>
            <w:vAlign w:val="center"/>
          </w:tcPr>
          <w:p w14:paraId="4EBF9C09" w14:textId="77777777" w:rsidR="0054471A" w:rsidRPr="00D877B1" w:rsidRDefault="0054471A" w:rsidP="00253925">
            <w:pPr>
              <w:pStyle w:val="Text"/>
              <w:widowControl w:val="0"/>
              <w:tabs>
                <w:tab w:val="right" w:pos="1276"/>
                <w:tab w:val="left" w:pos="1418"/>
              </w:tabs>
              <w:snapToGrid w:val="0"/>
            </w:pPr>
            <w:r w:rsidRPr="00D877B1">
              <w:t>Fax:</w:t>
            </w:r>
            <w:r w:rsidRPr="00D877B1">
              <w:tab/>
            </w:r>
            <w:bookmarkStart w:id="1" w:name="fax_Dodavatele"/>
            <w:bookmarkEnd w:id="1"/>
          </w:p>
        </w:tc>
        <w:tc>
          <w:tcPr>
            <w:tcW w:w="6946" w:type="dxa"/>
          </w:tcPr>
          <w:p w14:paraId="27D1D4FF" w14:textId="7D5C108E" w:rsidR="0054471A" w:rsidRPr="00D877B1" w:rsidRDefault="0054471A" w:rsidP="00253925">
            <w:pPr>
              <w:pStyle w:val="Text"/>
              <w:widowControl w:val="0"/>
              <w:snapToGrid w:val="0"/>
              <w:jc w:val="both"/>
            </w:pPr>
          </w:p>
        </w:tc>
      </w:tr>
      <w:tr w:rsidR="00747A76" w:rsidRPr="00D877B1" w14:paraId="6D9AC98E" w14:textId="77777777" w:rsidTr="00D0365A">
        <w:tc>
          <w:tcPr>
            <w:tcW w:w="324" w:type="dxa"/>
          </w:tcPr>
          <w:p w14:paraId="66168E9E" w14:textId="77777777" w:rsidR="0054471A" w:rsidRPr="00D877B1" w:rsidRDefault="0054471A" w:rsidP="00253925">
            <w:pPr>
              <w:widowControl w:val="0"/>
              <w:snapToGrid w:val="0"/>
              <w:rPr>
                <w:b/>
                <w:sz w:val="24"/>
                <w:szCs w:val="24"/>
              </w:rPr>
            </w:pPr>
          </w:p>
        </w:tc>
        <w:tc>
          <w:tcPr>
            <w:tcW w:w="2014" w:type="dxa"/>
            <w:vAlign w:val="center"/>
          </w:tcPr>
          <w:p w14:paraId="0A6A2BC7" w14:textId="77777777" w:rsidR="0054471A" w:rsidRPr="00D877B1" w:rsidRDefault="0054471A" w:rsidP="00253925">
            <w:pPr>
              <w:pStyle w:val="Text"/>
              <w:widowControl w:val="0"/>
              <w:snapToGrid w:val="0"/>
            </w:pPr>
            <w:r w:rsidRPr="00D877B1">
              <w:t>E-mail:</w:t>
            </w:r>
          </w:p>
        </w:tc>
        <w:tc>
          <w:tcPr>
            <w:tcW w:w="6946" w:type="dxa"/>
          </w:tcPr>
          <w:p w14:paraId="261E25BF" w14:textId="4FF40BE0" w:rsidR="0054471A" w:rsidRPr="00D877B1" w:rsidRDefault="0054471A" w:rsidP="00253925">
            <w:pPr>
              <w:pStyle w:val="Text"/>
              <w:widowControl w:val="0"/>
              <w:snapToGrid w:val="0"/>
              <w:jc w:val="both"/>
            </w:pPr>
          </w:p>
        </w:tc>
      </w:tr>
    </w:tbl>
    <w:p w14:paraId="14A328F1" w14:textId="77777777" w:rsidR="00287409" w:rsidRPr="00D877B1" w:rsidRDefault="00287409" w:rsidP="00253925">
      <w:pPr>
        <w:pStyle w:val="Text"/>
        <w:widowControl w:val="0"/>
        <w:jc w:val="both"/>
        <w:rPr>
          <w:szCs w:val="24"/>
        </w:rPr>
      </w:pPr>
      <w:bookmarkStart w:id="2" w:name="Dodavatel"/>
      <w:bookmarkStart w:id="3" w:name="Adresa_Dodavatele"/>
      <w:bookmarkStart w:id="4" w:name="Obec_Dodavatele"/>
      <w:bookmarkStart w:id="5" w:name="banka_odberatele"/>
      <w:bookmarkStart w:id="6" w:name="ucet_odberatele"/>
      <w:bookmarkStart w:id="7" w:name="banka_Dodavatele"/>
      <w:bookmarkStart w:id="8" w:name="ucet_Dodavatele"/>
      <w:bookmarkEnd w:id="2"/>
      <w:bookmarkEnd w:id="3"/>
      <w:bookmarkEnd w:id="4"/>
      <w:bookmarkEnd w:id="5"/>
      <w:bookmarkEnd w:id="6"/>
      <w:bookmarkEnd w:id="7"/>
      <w:bookmarkEnd w:id="8"/>
    </w:p>
    <w:p w14:paraId="66333D20" w14:textId="4628571F" w:rsidR="0054471A" w:rsidRPr="00D877B1" w:rsidRDefault="00D0365A" w:rsidP="00253925">
      <w:pPr>
        <w:pStyle w:val="Text"/>
        <w:widowControl w:val="0"/>
        <w:jc w:val="both"/>
      </w:pPr>
      <w:r w:rsidRPr="00D877B1">
        <w:rPr>
          <w:szCs w:val="24"/>
        </w:rPr>
        <w:t xml:space="preserve">(dále jen prodávající)                                   </w:t>
      </w:r>
    </w:p>
    <w:p w14:paraId="5BEBC8AD" w14:textId="77777777" w:rsidR="007A5453" w:rsidRDefault="007A5453" w:rsidP="009A3661">
      <w:pPr>
        <w:pStyle w:val="Text"/>
        <w:widowControl w:val="0"/>
        <w:spacing w:before="100" w:beforeAutospacing="1"/>
        <w:jc w:val="both"/>
        <w:rPr>
          <w:szCs w:val="24"/>
        </w:rPr>
      </w:pPr>
    </w:p>
    <w:p w14:paraId="3323A82F" w14:textId="77777777" w:rsidR="007A5453" w:rsidRDefault="007A5453" w:rsidP="009A3661">
      <w:pPr>
        <w:pStyle w:val="Text"/>
        <w:widowControl w:val="0"/>
        <w:spacing w:before="100" w:beforeAutospacing="1"/>
        <w:jc w:val="both"/>
        <w:rPr>
          <w:szCs w:val="24"/>
        </w:rPr>
      </w:pPr>
    </w:p>
    <w:p w14:paraId="56E8E4F3" w14:textId="77578FC9" w:rsidR="0054471A" w:rsidRPr="00D877B1" w:rsidRDefault="00266B9F" w:rsidP="009A3661">
      <w:pPr>
        <w:pStyle w:val="Text"/>
        <w:widowControl w:val="0"/>
        <w:spacing w:before="100" w:beforeAutospacing="1"/>
        <w:jc w:val="both"/>
        <w:rPr>
          <w:szCs w:val="24"/>
        </w:rPr>
      </w:pPr>
      <w:r w:rsidRPr="00D877B1">
        <w:rPr>
          <w:szCs w:val="24"/>
        </w:rPr>
        <w:t>Kupující a prodávající uzavírají tuto kupní smlouvu na základě výsledku výběr</w:t>
      </w:r>
      <w:r w:rsidR="002759E9" w:rsidRPr="00D877B1">
        <w:rPr>
          <w:szCs w:val="24"/>
        </w:rPr>
        <w:t xml:space="preserve">u </w:t>
      </w:r>
      <w:r w:rsidRPr="00D877B1">
        <w:rPr>
          <w:szCs w:val="24"/>
        </w:rPr>
        <w:t xml:space="preserve">nejvhodnější nabídky </w:t>
      </w:r>
      <w:r w:rsidR="000139B5" w:rsidRPr="00D877B1">
        <w:rPr>
          <w:szCs w:val="24"/>
        </w:rPr>
        <w:t>v</w:t>
      </w:r>
      <w:r w:rsidR="00487343" w:rsidRPr="00D877B1">
        <w:rPr>
          <w:szCs w:val="24"/>
        </w:rPr>
        <w:t xml:space="preserve">e veřejné </w:t>
      </w:r>
      <w:r w:rsidR="00253925" w:rsidRPr="00D877B1">
        <w:rPr>
          <w:szCs w:val="24"/>
        </w:rPr>
        <w:t>zakázce s názvem:</w:t>
      </w:r>
      <w:r w:rsidR="009A3661" w:rsidRPr="00D877B1">
        <w:rPr>
          <w:szCs w:val="24"/>
        </w:rPr>
        <w:t xml:space="preserve"> </w:t>
      </w:r>
      <w:r w:rsidR="00070692" w:rsidRPr="00D877B1">
        <w:rPr>
          <w:rStyle w:val="normaltextrun"/>
          <w:b/>
          <w:bCs/>
          <w:shd w:val="clear" w:color="auto" w:fill="FFFFFF"/>
        </w:rPr>
        <w:t>„</w:t>
      </w:r>
      <w:proofErr w:type="gramStart"/>
      <w:r w:rsidR="0011281E">
        <w:rPr>
          <w:rStyle w:val="normaltextrun"/>
          <w:b/>
          <w:bCs/>
          <w:shd w:val="clear" w:color="auto" w:fill="FFFFFF"/>
        </w:rPr>
        <w:t>FTN - m</w:t>
      </w:r>
      <w:r w:rsidR="00DA5D8C" w:rsidRPr="00DA5D8C">
        <w:rPr>
          <w:rStyle w:val="normaltextrun"/>
          <w:b/>
          <w:bCs/>
          <w:shd w:val="clear" w:color="auto" w:fill="FFFFFF"/>
        </w:rPr>
        <w:t>a</w:t>
      </w:r>
      <w:r w:rsidR="003D1377">
        <w:rPr>
          <w:rStyle w:val="normaltextrun"/>
          <w:b/>
          <w:bCs/>
          <w:shd w:val="clear" w:color="auto" w:fill="FFFFFF"/>
        </w:rPr>
        <w:t>mografický</w:t>
      </w:r>
      <w:proofErr w:type="gramEnd"/>
      <w:r w:rsidR="003D1377">
        <w:rPr>
          <w:rStyle w:val="normaltextrun"/>
          <w:b/>
          <w:bCs/>
          <w:shd w:val="clear" w:color="auto" w:fill="FFFFFF"/>
        </w:rPr>
        <w:t xml:space="preserve"> přístroj</w:t>
      </w:r>
      <w:r w:rsidR="00070692" w:rsidRPr="00D877B1">
        <w:rPr>
          <w:rStyle w:val="normaltextrun"/>
          <w:b/>
          <w:bCs/>
          <w:shd w:val="clear" w:color="auto" w:fill="FFFFFF"/>
        </w:rPr>
        <w:t>“</w:t>
      </w:r>
      <w:r w:rsidR="004E502C">
        <w:rPr>
          <w:b/>
          <w:szCs w:val="24"/>
        </w:rPr>
        <w:t>,</w:t>
      </w:r>
      <w:r w:rsidR="00070692" w:rsidRPr="00D877B1">
        <w:rPr>
          <w:szCs w:val="24"/>
        </w:rPr>
        <w:t xml:space="preserve"> číslo zakázky ve VVZ: Z202</w:t>
      </w:r>
      <w:r w:rsidR="00307249">
        <w:rPr>
          <w:szCs w:val="24"/>
        </w:rPr>
        <w:t>4</w:t>
      </w:r>
      <w:r w:rsidR="00070692" w:rsidRPr="00D877B1">
        <w:rPr>
          <w:szCs w:val="24"/>
        </w:rPr>
        <w:t>-</w:t>
      </w:r>
      <w:r w:rsidR="001B02FD">
        <w:rPr>
          <w:szCs w:val="24"/>
        </w:rPr>
        <w:t xml:space="preserve">015667 </w:t>
      </w:r>
      <w:r w:rsidR="00070692" w:rsidRPr="00D877B1">
        <w:rPr>
          <w:szCs w:val="24"/>
        </w:rPr>
        <w:t>vyhlášen</w:t>
      </w:r>
      <w:r w:rsidR="00BA6B12">
        <w:rPr>
          <w:szCs w:val="24"/>
        </w:rPr>
        <w:t>é</w:t>
      </w:r>
      <w:r w:rsidR="00070692" w:rsidRPr="00D877B1">
        <w:rPr>
          <w:szCs w:val="24"/>
        </w:rPr>
        <w:t xml:space="preserve"> dne </w:t>
      </w:r>
      <w:r w:rsidR="001B02FD">
        <w:rPr>
          <w:szCs w:val="24"/>
        </w:rPr>
        <w:t>12.4.</w:t>
      </w:r>
      <w:r w:rsidR="00070692" w:rsidRPr="00D877B1">
        <w:rPr>
          <w:szCs w:val="24"/>
        </w:rPr>
        <w:t>202</w:t>
      </w:r>
      <w:r w:rsidR="00307249">
        <w:rPr>
          <w:szCs w:val="24"/>
        </w:rPr>
        <w:t>4</w:t>
      </w:r>
      <w:r w:rsidR="001B02FD">
        <w:rPr>
          <w:szCs w:val="24"/>
        </w:rPr>
        <w:t>.</w:t>
      </w:r>
      <w:r w:rsidR="00070692" w:rsidRPr="00D877B1">
        <w:rPr>
          <w:szCs w:val="24"/>
        </w:rPr>
        <w:t xml:space="preserve"> </w:t>
      </w:r>
    </w:p>
    <w:p w14:paraId="144F734F" w14:textId="77777777" w:rsidR="0054471A" w:rsidRPr="00D877B1" w:rsidRDefault="0054471A" w:rsidP="00253925">
      <w:pPr>
        <w:pStyle w:val="Nadpis1"/>
        <w:keepNext w:val="0"/>
        <w:keepLines w:val="0"/>
        <w:numPr>
          <w:ilvl w:val="0"/>
          <w:numId w:val="8"/>
        </w:numPr>
        <w:tabs>
          <w:tab w:val="left" w:pos="360"/>
        </w:tabs>
        <w:spacing w:before="100" w:beforeAutospacing="1" w:after="0"/>
        <w:ind w:left="357" w:hanging="357"/>
        <w:rPr>
          <w:rFonts w:ascii="Times New Roman" w:hAnsi="Times New Roman"/>
          <w:kern w:val="0"/>
          <w:sz w:val="28"/>
        </w:rPr>
      </w:pPr>
      <w:r w:rsidRPr="00D877B1">
        <w:rPr>
          <w:rFonts w:ascii="Times New Roman" w:hAnsi="Times New Roman"/>
          <w:kern w:val="0"/>
          <w:sz w:val="28"/>
        </w:rPr>
        <w:t>Předmět smlouvy</w:t>
      </w:r>
    </w:p>
    <w:p w14:paraId="5154848C" w14:textId="77777777" w:rsidR="00C330C3" w:rsidRDefault="00266B9F" w:rsidP="00253925">
      <w:pPr>
        <w:pStyle w:val="Text"/>
        <w:widowControl w:val="0"/>
        <w:spacing w:before="100" w:beforeAutospacing="1"/>
        <w:jc w:val="both"/>
      </w:pPr>
      <w:bookmarkStart w:id="9" w:name="zahlavi_dokladu"/>
      <w:bookmarkStart w:id="10" w:name="Polozky"/>
      <w:bookmarkStart w:id="11" w:name="veta"/>
      <w:bookmarkEnd w:id="9"/>
      <w:bookmarkEnd w:id="10"/>
      <w:bookmarkEnd w:id="11"/>
      <w:r w:rsidRPr="0008115F">
        <w:t xml:space="preserve">Předmětem smlouvy je dodávka </w:t>
      </w:r>
      <w:r w:rsidR="00DA5D8C">
        <w:t xml:space="preserve">zdravotnického </w:t>
      </w:r>
      <w:r w:rsidR="00DA5D8C" w:rsidRPr="00394596">
        <w:t>prostředku (Mamografu, včetně systému umělé inteligence)</w:t>
      </w:r>
      <w:r w:rsidR="00013282" w:rsidRPr="00394596">
        <w:t>:</w:t>
      </w:r>
      <w:r w:rsidR="00D74F2C">
        <w:t xml:space="preserve"> </w:t>
      </w:r>
    </w:p>
    <w:p w14:paraId="47074D81" w14:textId="0CC2D07F" w:rsidR="00AB7BFC" w:rsidRPr="00C330C3" w:rsidRDefault="00C330C3" w:rsidP="00C330C3">
      <w:pPr>
        <w:jc w:val="both"/>
        <w:rPr>
          <w:b/>
          <w:bCs/>
          <w:sz w:val="24"/>
          <w:szCs w:val="24"/>
        </w:rPr>
      </w:pPr>
      <w:r w:rsidRPr="00C330C3">
        <w:rPr>
          <w:b/>
          <w:bCs/>
          <w:sz w:val="24"/>
          <w:szCs w:val="24"/>
        </w:rPr>
        <w:t xml:space="preserve">Mamograf s přímou digitalizací </w:t>
      </w:r>
      <w:r w:rsidR="00D74F2C" w:rsidRPr="00C330C3">
        <w:rPr>
          <w:b/>
          <w:bCs/>
          <w:sz w:val="24"/>
          <w:szCs w:val="24"/>
        </w:rPr>
        <w:t>HOLOGIC 3Dimensions</w:t>
      </w:r>
      <w:r w:rsidR="008A7A20" w:rsidRPr="00C330C3">
        <w:rPr>
          <w:b/>
          <w:bCs/>
          <w:sz w:val="24"/>
          <w:szCs w:val="24"/>
        </w:rPr>
        <w:t xml:space="preserve"> </w:t>
      </w:r>
      <w:proofErr w:type="gramStart"/>
      <w:r w:rsidR="008A7A20" w:rsidRPr="00C330C3">
        <w:rPr>
          <w:b/>
          <w:bCs/>
          <w:sz w:val="24"/>
          <w:szCs w:val="24"/>
        </w:rPr>
        <w:t>3D</w:t>
      </w:r>
      <w:proofErr w:type="gramEnd"/>
      <w:r w:rsidR="008A7A20" w:rsidRPr="00C330C3">
        <w:rPr>
          <w:b/>
          <w:bCs/>
          <w:sz w:val="24"/>
          <w:szCs w:val="24"/>
        </w:rPr>
        <w:t xml:space="preserve">, stereotaktická jednotka </w:t>
      </w:r>
      <w:proofErr w:type="spellStart"/>
      <w:r w:rsidR="008A7A20" w:rsidRPr="00C330C3">
        <w:rPr>
          <w:b/>
          <w:bCs/>
          <w:sz w:val="24"/>
          <w:szCs w:val="24"/>
        </w:rPr>
        <w:t>Hologic</w:t>
      </w:r>
      <w:proofErr w:type="spellEnd"/>
      <w:r w:rsidR="008A7A20" w:rsidRPr="00C330C3">
        <w:rPr>
          <w:b/>
          <w:bCs/>
          <w:sz w:val="24"/>
          <w:szCs w:val="24"/>
        </w:rPr>
        <w:t xml:space="preserve"> </w:t>
      </w:r>
      <w:proofErr w:type="spellStart"/>
      <w:r w:rsidR="008A7A20" w:rsidRPr="00C330C3">
        <w:rPr>
          <w:b/>
          <w:bCs/>
          <w:sz w:val="24"/>
          <w:szCs w:val="24"/>
        </w:rPr>
        <w:t>Affirm</w:t>
      </w:r>
      <w:proofErr w:type="spellEnd"/>
      <w:r w:rsidR="008A7A20" w:rsidRPr="00C330C3">
        <w:rPr>
          <w:b/>
          <w:bCs/>
          <w:sz w:val="24"/>
          <w:szCs w:val="24"/>
        </w:rPr>
        <w:t xml:space="preserve">, jednotka vakuové biopsie </w:t>
      </w:r>
      <w:proofErr w:type="spellStart"/>
      <w:r w:rsidR="008A7A20" w:rsidRPr="00C330C3">
        <w:rPr>
          <w:b/>
          <w:bCs/>
          <w:sz w:val="24"/>
          <w:szCs w:val="24"/>
        </w:rPr>
        <w:t>Brevera</w:t>
      </w:r>
      <w:proofErr w:type="spellEnd"/>
      <w:r w:rsidR="008A7A20" w:rsidRPr="00C330C3">
        <w:rPr>
          <w:b/>
          <w:bCs/>
          <w:sz w:val="24"/>
          <w:szCs w:val="24"/>
        </w:rPr>
        <w:t xml:space="preserve">, diagnostický portál </w:t>
      </w:r>
      <w:proofErr w:type="spellStart"/>
      <w:r w:rsidR="008A7A20" w:rsidRPr="00C330C3">
        <w:rPr>
          <w:b/>
          <w:bCs/>
          <w:sz w:val="24"/>
          <w:szCs w:val="24"/>
        </w:rPr>
        <w:t>JiveX</w:t>
      </w:r>
      <w:proofErr w:type="spellEnd"/>
      <w:r w:rsidR="008A7A20" w:rsidRPr="00C330C3">
        <w:rPr>
          <w:b/>
          <w:bCs/>
          <w:sz w:val="24"/>
          <w:szCs w:val="24"/>
        </w:rPr>
        <w:t xml:space="preserve"> včetně systému AI </w:t>
      </w:r>
      <w:proofErr w:type="spellStart"/>
      <w:r w:rsidR="008A7A20" w:rsidRPr="00C330C3">
        <w:rPr>
          <w:b/>
          <w:bCs/>
          <w:sz w:val="24"/>
          <w:szCs w:val="24"/>
        </w:rPr>
        <w:t>Transpara</w:t>
      </w:r>
      <w:proofErr w:type="spellEnd"/>
      <w:r w:rsidR="008A7A20" w:rsidRPr="00C330C3">
        <w:rPr>
          <w:b/>
          <w:bCs/>
          <w:sz w:val="24"/>
          <w:szCs w:val="24"/>
        </w:rPr>
        <w:t xml:space="preserve">, dvě diagnostické stanice pro mamografii s monitory EIZO </w:t>
      </w:r>
      <w:proofErr w:type="spellStart"/>
      <w:r w:rsidR="008A7A20" w:rsidRPr="00C330C3">
        <w:rPr>
          <w:b/>
          <w:bCs/>
          <w:sz w:val="24"/>
          <w:szCs w:val="24"/>
        </w:rPr>
        <w:t>RadiForce</w:t>
      </w:r>
      <w:proofErr w:type="spellEnd"/>
      <w:r w:rsidR="008A7A20" w:rsidRPr="00C330C3">
        <w:rPr>
          <w:b/>
          <w:bCs/>
          <w:sz w:val="24"/>
          <w:szCs w:val="24"/>
        </w:rPr>
        <w:t xml:space="preserve"> RX 10270 a grafickými kartami</w:t>
      </w:r>
    </w:p>
    <w:p w14:paraId="7E35235A" w14:textId="012C9789" w:rsidR="0054471A" w:rsidRPr="00394596" w:rsidRDefault="0054471A" w:rsidP="00253925">
      <w:pPr>
        <w:pStyle w:val="Text"/>
        <w:widowControl w:val="0"/>
        <w:spacing w:before="100" w:beforeAutospacing="1"/>
        <w:jc w:val="both"/>
      </w:pPr>
      <w:r w:rsidRPr="00394596">
        <w:t xml:space="preserve">dle specifikace uvedené v Příloze </w:t>
      </w:r>
      <w:r w:rsidR="00266B9F" w:rsidRPr="00394596">
        <w:t xml:space="preserve">č. </w:t>
      </w:r>
      <w:r w:rsidR="00947691" w:rsidRPr="00394596">
        <w:t>1</w:t>
      </w:r>
      <w:r w:rsidR="002C4F70" w:rsidRPr="00394596">
        <w:t xml:space="preserve">., která je nedílnou součástí této smlouvy, </w:t>
      </w:r>
      <w:r w:rsidR="00266B9F" w:rsidRPr="00394596">
        <w:rPr>
          <w:shd w:val="clear" w:color="auto" w:fill="FFFFFF"/>
        </w:rPr>
        <w:t>včetně</w:t>
      </w:r>
      <w:r w:rsidRPr="00394596">
        <w:t xml:space="preserve"> </w:t>
      </w:r>
    </w:p>
    <w:p w14:paraId="579A3D90" w14:textId="77777777" w:rsidR="0054471A" w:rsidRPr="00394596" w:rsidRDefault="0054471A" w:rsidP="00253925">
      <w:pPr>
        <w:pStyle w:val="Text"/>
        <w:widowControl w:val="0"/>
        <w:numPr>
          <w:ilvl w:val="0"/>
          <w:numId w:val="3"/>
        </w:numPr>
        <w:tabs>
          <w:tab w:val="left" w:pos="720"/>
        </w:tabs>
        <w:overflowPunct w:val="0"/>
        <w:autoSpaceDE w:val="0"/>
        <w:ind w:left="714" w:hanging="357"/>
        <w:jc w:val="both"/>
        <w:textAlignment w:val="baseline"/>
      </w:pPr>
      <w:r w:rsidRPr="00394596">
        <w:t>zajištění dopravy do místa určení</w:t>
      </w:r>
      <w:r w:rsidR="000139B5" w:rsidRPr="00394596">
        <w:t xml:space="preserve"> (na místo instalace)</w:t>
      </w:r>
      <w:r w:rsidRPr="00394596">
        <w:t>, instalace, montáž, uvedení do provozu s předvedením funkčnosti,</w:t>
      </w:r>
      <w:r w:rsidR="000139B5" w:rsidRPr="00394596">
        <w:t xml:space="preserve"> odvoz </w:t>
      </w:r>
      <w:r w:rsidR="00A75CF0" w:rsidRPr="00394596">
        <w:t>a likvidace obalového materiálu,</w:t>
      </w:r>
    </w:p>
    <w:p w14:paraId="53389F8B" w14:textId="3531CB3C" w:rsidR="00A75CF0" w:rsidRPr="00394596" w:rsidRDefault="00A75CF0" w:rsidP="00253925">
      <w:pPr>
        <w:pStyle w:val="Text"/>
        <w:widowControl w:val="0"/>
        <w:numPr>
          <w:ilvl w:val="0"/>
          <w:numId w:val="3"/>
        </w:numPr>
        <w:tabs>
          <w:tab w:val="left" w:pos="720"/>
        </w:tabs>
        <w:overflowPunct w:val="0"/>
        <w:autoSpaceDE w:val="0"/>
        <w:ind w:left="714" w:hanging="357"/>
        <w:jc w:val="both"/>
        <w:textAlignment w:val="baseline"/>
      </w:pPr>
      <w:r w:rsidRPr="00394596">
        <w:t>měření</w:t>
      </w:r>
      <w:r w:rsidR="003558A7" w:rsidRPr="00394596">
        <w:t xml:space="preserve"> </w:t>
      </w:r>
      <w:r w:rsidR="005251D3" w:rsidRPr="00394596">
        <w:t xml:space="preserve">a kontroly </w:t>
      </w:r>
      <w:r w:rsidR="003558A7" w:rsidRPr="00394596">
        <w:t>předmětu dodávky</w:t>
      </w:r>
      <w:r w:rsidR="005251D3" w:rsidRPr="00394596">
        <w:t xml:space="preserve"> </w:t>
      </w:r>
      <w:r w:rsidR="00AC59C9" w:rsidRPr="00394596">
        <w:t xml:space="preserve">včetně </w:t>
      </w:r>
      <w:r w:rsidR="005251D3" w:rsidRPr="00394596">
        <w:t>protokol</w:t>
      </w:r>
      <w:r w:rsidR="00AC59C9" w:rsidRPr="00394596">
        <w:t>ů s vyznačenou dobou platnosti</w:t>
      </w:r>
      <w:r w:rsidRPr="00394596">
        <w:t xml:space="preserve">: </w:t>
      </w:r>
      <w:r w:rsidR="00B8416B" w:rsidRPr="00394596">
        <w:t>prvotní záznam o odborné údržbě - elektrická kontrola popř. výchozí</w:t>
      </w:r>
      <w:r w:rsidR="003558A7" w:rsidRPr="00394596">
        <w:t xml:space="preserve"> </w:t>
      </w:r>
      <w:proofErr w:type="spellStart"/>
      <w:r w:rsidR="003558A7" w:rsidRPr="00394596">
        <w:t>elektroreviz</w:t>
      </w:r>
      <w:r w:rsidR="00AC59C9" w:rsidRPr="00394596">
        <w:t>e</w:t>
      </w:r>
      <w:proofErr w:type="spellEnd"/>
      <w:r w:rsidR="00D74F2C">
        <w:t>,</w:t>
      </w:r>
      <w:r w:rsidR="003558A7" w:rsidRPr="00394596">
        <w:t xml:space="preserve"> </w:t>
      </w:r>
      <w:r w:rsidR="00AC59C9" w:rsidRPr="00394596">
        <w:t xml:space="preserve">prvotní </w:t>
      </w:r>
      <w:r w:rsidR="00421C6C" w:rsidRPr="00394596">
        <w:t>bezpečnostně technické kontrol</w:t>
      </w:r>
      <w:r w:rsidR="00B8416B" w:rsidRPr="00394596">
        <w:t>a (BTK)</w:t>
      </w:r>
      <w:r w:rsidRPr="00394596">
        <w:t>, kalibrace, validace, výrobcem předepsané a i doporučené zkoušky, testování</w:t>
      </w:r>
      <w:r w:rsidR="00D72263" w:rsidRPr="00394596">
        <w:t xml:space="preserve">, </w:t>
      </w:r>
      <w:r w:rsidRPr="00394596">
        <w:t>měření</w:t>
      </w:r>
      <w:r w:rsidR="00D72263" w:rsidRPr="00394596">
        <w:t>, kontroly a úkony údržby včetně použitého materiálu a výměny dílů</w:t>
      </w:r>
      <w:r w:rsidR="003558A7" w:rsidRPr="00394596">
        <w:t xml:space="preserve">; </w:t>
      </w:r>
      <w:r w:rsidR="00D72263" w:rsidRPr="00394596">
        <w:rPr>
          <w:szCs w:val="24"/>
        </w:rPr>
        <w:t xml:space="preserve">tyto a další dotčené předmětem dodávky </w:t>
      </w:r>
      <w:r w:rsidRPr="00394596">
        <w:t xml:space="preserve">v souladu </w:t>
      </w:r>
      <w:r w:rsidR="00D72263" w:rsidRPr="00394596">
        <w:t xml:space="preserve">např. </w:t>
      </w:r>
      <w:r w:rsidRPr="00394596">
        <w:t>se zákony</w:t>
      </w:r>
      <w:r w:rsidR="009954B6" w:rsidRPr="00394596">
        <w:t xml:space="preserve"> </w:t>
      </w:r>
      <w:r w:rsidR="004E502C" w:rsidRPr="00394596">
        <w:t>č.375/2022 Sb., o zdravotnických prostředcích a diagnostických zdravotnických prostředcích in vitro</w:t>
      </w:r>
      <w:r w:rsidRPr="00394596">
        <w:t>, č. 505/1990 Sb. o metrologii v platném znění, č.</w:t>
      </w:r>
      <w:r w:rsidR="009954B6" w:rsidRPr="00394596">
        <w:t xml:space="preserve"> </w:t>
      </w:r>
      <w:r w:rsidR="00500505" w:rsidRPr="00394596">
        <w:t xml:space="preserve">263/2016 </w:t>
      </w:r>
      <w:r w:rsidRPr="00394596">
        <w:t xml:space="preserve">Sb., atomový zákon v platném znění </w:t>
      </w:r>
      <w:r w:rsidRPr="00394596">
        <w:rPr>
          <w:i/>
        </w:rPr>
        <w:t xml:space="preserve">(pokud se </w:t>
      </w:r>
      <w:r w:rsidR="003558A7" w:rsidRPr="00394596">
        <w:rPr>
          <w:i/>
        </w:rPr>
        <w:t xml:space="preserve">některý z </w:t>
      </w:r>
      <w:r w:rsidRPr="00394596">
        <w:rPr>
          <w:i/>
        </w:rPr>
        <w:t>uvedený</w:t>
      </w:r>
      <w:r w:rsidR="003558A7" w:rsidRPr="00394596">
        <w:rPr>
          <w:i/>
        </w:rPr>
        <w:t>ch</w:t>
      </w:r>
      <w:r w:rsidRPr="00394596">
        <w:rPr>
          <w:i/>
        </w:rPr>
        <w:t xml:space="preserve"> zákon</w:t>
      </w:r>
      <w:r w:rsidR="003558A7" w:rsidRPr="00394596">
        <w:rPr>
          <w:i/>
        </w:rPr>
        <w:t>ů</w:t>
      </w:r>
      <w:r w:rsidRPr="00394596">
        <w:rPr>
          <w:i/>
        </w:rPr>
        <w:t xml:space="preserve"> na předmět smlouvy vztahuje),</w:t>
      </w:r>
    </w:p>
    <w:p w14:paraId="3E4D765B" w14:textId="5F69CFFA" w:rsidR="007801F4" w:rsidRPr="00394596" w:rsidRDefault="002C4F70" w:rsidP="00253925">
      <w:pPr>
        <w:pStyle w:val="Text"/>
        <w:widowControl w:val="0"/>
        <w:numPr>
          <w:ilvl w:val="0"/>
          <w:numId w:val="3"/>
        </w:numPr>
        <w:tabs>
          <w:tab w:val="left" w:pos="720"/>
        </w:tabs>
        <w:overflowPunct w:val="0"/>
        <w:autoSpaceDE w:val="0"/>
        <w:ind w:left="714" w:hanging="357"/>
        <w:jc w:val="both"/>
        <w:textAlignment w:val="baseline"/>
        <w:rPr>
          <w:shd w:val="clear" w:color="auto" w:fill="FFFFFF"/>
        </w:rPr>
      </w:pPr>
      <w:r w:rsidRPr="00394596">
        <w:rPr>
          <w:shd w:val="clear" w:color="auto" w:fill="FFFFFF"/>
        </w:rPr>
        <w:t xml:space="preserve">komplexní </w:t>
      </w:r>
      <w:r w:rsidR="007801F4" w:rsidRPr="00394596">
        <w:rPr>
          <w:shd w:val="clear" w:color="auto" w:fill="FFFFFF"/>
        </w:rPr>
        <w:t>instruktáž</w:t>
      </w:r>
      <w:r w:rsidR="00F950D2" w:rsidRPr="00394596">
        <w:rPr>
          <w:shd w:val="clear" w:color="auto" w:fill="FFFFFF"/>
        </w:rPr>
        <w:t xml:space="preserve"> k používání / obsluze</w:t>
      </w:r>
      <w:r w:rsidR="007801F4" w:rsidRPr="00394596">
        <w:rPr>
          <w:shd w:val="clear" w:color="auto" w:fill="FFFFFF"/>
        </w:rPr>
        <w:t xml:space="preserve"> (</w:t>
      </w:r>
      <w:r w:rsidRPr="00394596">
        <w:rPr>
          <w:shd w:val="clear" w:color="auto" w:fill="FFFFFF"/>
        </w:rPr>
        <w:t>zaškolení</w:t>
      </w:r>
      <w:r w:rsidR="007801F4" w:rsidRPr="00394596">
        <w:rPr>
          <w:shd w:val="clear" w:color="auto" w:fill="FFFFFF"/>
        </w:rPr>
        <w:t>)</w:t>
      </w:r>
      <w:r w:rsidRPr="00394596">
        <w:rPr>
          <w:shd w:val="clear" w:color="auto" w:fill="FFFFFF"/>
        </w:rPr>
        <w:t xml:space="preserve"> příslušných </w:t>
      </w:r>
      <w:r w:rsidR="009F526E" w:rsidRPr="00394596">
        <w:rPr>
          <w:shd w:val="clear" w:color="auto" w:fill="FFFFFF"/>
        </w:rPr>
        <w:t>zaměstnanců</w:t>
      </w:r>
      <w:r w:rsidRPr="00394596">
        <w:rPr>
          <w:shd w:val="clear" w:color="auto" w:fill="FFFFFF"/>
        </w:rPr>
        <w:t xml:space="preserve">, tj. </w:t>
      </w:r>
      <w:r w:rsidR="007801F4" w:rsidRPr="00394596">
        <w:rPr>
          <w:shd w:val="clear" w:color="auto" w:fill="FFFFFF"/>
        </w:rPr>
        <w:t xml:space="preserve">obsluhujícího personálu a </w:t>
      </w:r>
      <w:r w:rsidRPr="00394596">
        <w:rPr>
          <w:shd w:val="clear" w:color="auto" w:fill="FFFFFF"/>
        </w:rPr>
        <w:t xml:space="preserve">techniků kupujícího, </w:t>
      </w:r>
      <w:r w:rsidR="000139B5" w:rsidRPr="00394596">
        <w:rPr>
          <w:shd w:val="clear" w:color="auto" w:fill="FFFFFF"/>
        </w:rPr>
        <w:t xml:space="preserve">dodání </w:t>
      </w:r>
      <w:r w:rsidR="0054471A" w:rsidRPr="00394596">
        <w:rPr>
          <w:shd w:val="clear" w:color="auto" w:fill="FFFFFF"/>
        </w:rPr>
        <w:t>protokol</w:t>
      </w:r>
      <w:r w:rsidRPr="00394596">
        <w:rPr>
          <w:shd w:val="clear" w:color="auto" w:fill="FFFFFF"/>
        </w:rPr>
        <w:t>u</w:t>
      </w:r>
      <w:r w:rsidR="007801F4" w:rsidRPr="00394596">
        <w:rPr>
          <w:shd w:val="clear" w:color="auto" w:fill="FFFFFF"/>
        </w:rPr>
        <w:t xml:space="preserve"> o </w:t>
      </w:r>
      <w:r w:rsidR="00F950D2" w:rsidRPr="00394596">
        <w:rPr>
          <w:shd w:val="clear" w:color="auto" w:fill="FFFFFF"/>
        </w:rPr>
        <w:t>instruktáži k používání / obsluze zařízení</w:t>
      </w:r>
      <w:r w:rsidR="00996AB7" w:rsidRPr="00394596">
        <w:rPr>
          <w:shd w:val="clear" w:color="auto" w:fill="FFFFFF"/>
        </w:rPr>
        <w:t xml:space="preserve"> při předání a dále pak 2 x ročně po dobu záruky na zařízení</w:t>
      </w:r>
      <w:r w:rsidR="007801F4" w:rsidRPr="00394596">
        <w:rPr>
          <w:shd w:val="clear" w:color="auto" w:fill="FFFFFF"/>
        </w:rPr>
        <w:t>.</w:t>
      </w:r>
    </w:p>
    <w:p w14:paraId="795C854E" w14:textId="77777777" w:rsidR="008976A6" w:rsidRPr="00394596" w:rsidRDefault="008976A6" w:rsidP="008976A6">
      <w:pPr>
        <w:pStyle w:val="Text"/>
        <w:widowControl w:val="0"/>
        <w:tabs>
          <w:tab w:val="left" w:pos="720"/>
        </w:tabs>
        <w:overflowPunct w:val="0"/>
        <w:autoSpaceDE w:val="0"/>
        <w:ind w:left="714"/>
        <w:jc w:val="both"/>
        <w:textAlignment w:val="baseline"/>
        <w:rPr>
          <w:shd w:val="clear" w:color="auto" w:fill="FFFFFF"/>
        </w:rPr>
      </w:pPr>
    </w:p>
    <w:p w14:paraId="23DE9A17" w14:textId="1D5DE4B6" w:rsidR="00957C6C" w:rsidRPr="00394596" w:rsidRDefault="00957C6C" w:rsidP="00957C6C">
      <w:pPr>
        <w:pStyle w:val="Text"/>
        <w:widowControl w:val="0"/>
        <w:tabs>
          <w:tab w:val="left" w:pos="720"/>
        </w:tabs>
        <w:overflowPunct w:val="0"/>
        <w:autoSpaceDE w:val="0"/>
        <w:jc w:val="both"/>
        <w:textAlignment w:val="baseline"/>
        <w:rPr>
          <w:shd w:val="clear" w:color="auto" w:fill="FFFFFF"/>
        </w:rPr>
      </w:pPr>
      <w:r w:rsidRPr="00394596">
        <w:rPr>
          <w:shd w:val="clear" w:color="auto" w:fill="FFFFFF"/>
        </w:rPr>
        <w:t>Součásti předmětu plnění i demontáž a ekologická likvidace starého mamografu (doklady o likvidaci budou předány kupujícímu).</w:t>
      </w:r>
    </w:p>
    <w:p w14:paraId="3CC25940" w14:textId="77777777" w:rsidR="0054471A" w:rsidRPr="0008115F"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08115F">
        <w:rPr>
          <w:rFonts w:ascii="Times New Roman" w:hAnsi="Times New Roman"/>
          <w:kern w:val="0"/>
          <w:sz w:val="28"/>
        </w:rPr>
        <w:t>Cena</w:t>
      </w:r>
    </w:p>
    <w:p w14:paraId="06E6BE13" w14:textId="77777777" w:rsidR="0054471A" w:rsidRPr="0008115F" w:rsidRDefault="0054471A" w:rsidP="00253925">
      <w:pPr>
        <w:widowControl w:val="0"/>
        <w:spacing w:before="100" w:beforeAutospacing="1"/>
        <w:rPr>
          <w:b/>
          <w:sz w:val="24"/>
        </w:rPr>
      </w:pPr>
      <w:r w:rsidRPr="0008115F">
        <w:rPr>
          <w:b/>
          <w:sz w:val="24"/>
        </w:rPr>
        <w:t>2.1 Cena</w:t>
      </w:r>
    </w:p>
    <w:p w14:paraId="5D169FDD" w14:textId="77777777" w:rsidR="0054471A" w:rsidRPr="0008115F" w:rsidRDefault="0054471A" w:rsidP="00253925">
      <w:pPr>
        <w:widowControl w:val="0"/>
        <w:tabs>
          <w:tab w:val="decimal" w:pos="5670"/>
        </w:tabs>
        <w:spacing w:before="100" w:beforeAutospacing="1"/>
        <w:jc w:val="both"/>
        <w:rPr>
          <w:sz w:val="24"/>
          <w:szCs w:val="24"/>
        </w:rPr>
      </w:pPr>
      <w:r w:rsidRPr="0008115F">
        <w:rPr>
          <w:sz w:val="24"/>
        </w:rPr>
        <w:t>Cena plnění je stanovena dohodou, zahrnuje níže uvedené jednotlivé komponenty</w:t>
      </w:r>
      <w:r w:rsidRPr="0008115F">
        <w:t xml:space="preserve"> </w:t>
      </w:r>
      <w:r w:rsidRPr="0008115F">
        <w:rPr>
          <w:sz w:val="24"/>
        </w:rPr>
        <w:t>(</w:t>
      </w:r>
      <w:r w:rsidR="0076371D" w:rsidRPr="0008115F">
        <w:rPr>
          <w:sz w:val="24"/>
        </w:rPr>
        <w:t xml:space="preserve">např. </w:t>
      </w:r>
      <w:r w:rsidRPr="0008115F">
        <w:rPr>
          <w:sz w:val="24"/>
        </w:rPr>
        <w:t xml:space="preserve">cena přístroje, montáž (instalace) včetně uvedení do provozu, </w:t>
      </w:r>
      <w:r w:rsidRPr="0008115F">
        <w:rPr>
          <w:sz w:val="24"/>
          <w:szCs w:val="24"/>
        </w:rPr>
        <w:t xml:space="preserve">doprava, </w:t>
      </w:r>
      <w:r w:rsidR="00F950D2" w:rsidRPr="0008115F">
        <w:rPr>
          <w:sz w:val="24"/>
          <w:szCs w:val="24"/>
          <w:shd w:val="clear" w:color="auto" w:fill="FFFFFF"/>
        </w:rPr>
        <w:t>instruktáž k používání / obsluze zařízení</w:t>
      </w:r>
      <w:r w:rsidRPr="0008115F">
        <w:rPr>
          <w:sz w:val="24"/>
          <w:szCs w:val="24"/>
        </w:rPr>
        <w:t>) a činí:</w:t>
      </w:r>
      <w:r w:rsidR="004B05C3" w:rsidRPr="0008115F">
        <w:rPr>
          <w:sz w:val="24"/>
          <w:szCs w:val="24"/>
        </w:rPr>
        <w:t xml:space="preserve"> </w:t>
      </w:r>
    </w:p>
    <w:tbl>
      <w:tblPr>
        <w:tblW w:w="0" w:type="auto"/>
        <w:jc w:val="center"/>
        <w:tblLayout w:type="fixed"/>
        <w:tblCellMar>
          <w:left w:w="70" w:type="dxa"/>
          <w:right w:w="70" w:type="dxa"/>
        </w:tblCellMar>
        <w:tblLook w:val="0000" w:firstRow="0" w:lastRow="0" w:firstColumn="0" w:lastColumn="0" w:noHBand="0" w:noVBand="0"/>
      </w:tblPr>
      <w:tblGrid>
        <w:gridCol w:w="5414"/>
        <w:gridCol w:w="2173"/>
      </w:tblGrid>
      <w:tr w:rsidR="0008115F" w:rsidRPr="0008115F" w14:paraId="725E454E" w14:textId="77777777" w:rsidTr="008A7F95">
        <w:trPr>
          <w:trHeight w:val="315"/>
          <w:jc w:val="center"/>
        </w:trPr>
        <w:tc>
          <w:tcPr>
            <w:tcW w:w="5414" w:type="dxa"/>
            <w:tcBorders>
              <w:bottom w:val="single" w:sz="4" w:space="0" w:color="auto"/>
            </w:tcBorders>
            <w:vAlign w:val="bottom"/>
          </w:tcPr>
          <w:p w14:paraId="3B808C5B" w14:textId="4332AEF7" w:rsidR="003F0A61" w:rsidRPr="0008115F" w:rsidRDefault="003F0A61" w:rsidP="00253925">
            <w:pPr>
              <w:widowControl w:val="0"/>
              <w:snapToGrid w:val="0"/>
              <w:spacing w:before="100" w:beforeAutospacing="1"/>
              <w:ind w:firstLine="240"/>
              <w:jc w:val="both"/>
              <w:rPr>
                <w:b/>
                <w:bCs/>
                <w:sz w:val="24"/>
                <w:shd w:val="clear" w:color="auto" w:fill="FFFFFF"/>
              </w:rPr>
            </w:pPr>
          </w:p>
        </w:tc>
        <w:tc>
          <w:tcPr>
            <w:tcW w:w="2173" w:type="dxa"/>
            <w:tcBorders>
              <w:bottom w:val="single" w:sz="4" w:space="0" w:color="auto"/>
            </w:tcBorders>
            <w:vAlign w:val="bottom"/>
          </w:tcPr>
          <w:p w14:paraId="4D9543FE" w14:textId="74823B87" w:rsidR="003F0A61" w:rsidRPr="0008115F" w:rsidRDefault="003F0A61" w:rsidP="00253925">
            <w:pPr>
              <w:widowControl w:val="0"/>
              <w:spacing w:before="100" w:beforeAutospacing="1"/>
              <w:jc w:val="right"/>
              <w:rPr>
                <w:rFonts w:ascii="Arial" w:hAnsi="Arial" w:cs="Arial"/>
                <w:b/>
                <w:bCs/>
                <w:sz w:val="24"/>
                <w:szCs w:val="24"/>
              </w:rPr>
            </w:pPr>
          </w:p>
        </w:tc>
      </w:tr>
      <w:tr w:rsidR="0008115F" w:rsidRPr="00CB434D" w14:paraId="255612F8" w14:textId="77777777" w:rsidTr="008A7F95">
        <w:trPr>
          <w:trHeight w:val="315"/>
          <w:jc w:val="center"/>
        </w:trPr>
        <w:tc>
          <w:tcPr>
            <w:tcW w:w="5414" w:type="dxa"/>
            <w:tcBorders>
              <w:top w:val="single" w:sz="4" w:space="0" w:color="auto"/>
            </w:tcBorders>
            <w:vAlign w:val="bottom"/>
          </w:tcPr>
          <w:p w14:paraId="2595BFF7" w14:textId="77777777" w:rsidR="008A7F95" w:rsidRPr="00C330C3" w:rsidRDefault="008A7F95" w:rsidP="00253925">
            <w:pPr>
              <w:widowControl w:val="0"/>
              <w:snapToGrid w:val="0"/>
              <w:spacing w:before="100" w:beforeAutospacing="1"/>
              <w:ind w:firstLine="240"/>
              <w:jc w:val="both"/>
              <w:rPr>
                <w:b/>
                <w:bCs/>
                <w:sz w:val="24"/>
                <w:szCs w:val="24"/>
                <w:shd w:val="clear" w:color="auto" w:fill="FFFFFF"/>
              </w:rPr>
            </w:pPr>
          </w:p>
          <w:p w14:paraId="7CF23FAB" w14:textId="77777777" w:rsidR="008A7F95" w:rsidRPr="00C330C3" w:rsidRDefault="008A7F95" w:rsidP="00253925">
            <w:pPr>
              <w:widowControl w:val="0"/>
              <w:snapToGrid w:val="0"/>
              <w:spacing w:before="100" w:beforeAutospacing="1"/>
              <w:ind w:firstLine="240"/>
              <w:jc w:val="both"/>
              <w:rPr>
                <w:b/>
                <w:bCs/>
                <w:sz w:val="24"/>
                <w:szCs w:val="24"/>
                <w:shd w:val="clear" w:color="auto" w:fill="FFFFFF"/>
              </w:rPr>
            </w:pPr>
            <w:r w:rsidRPr="00C330C3">
              <w:rPr>
                <w:b/>
                <w:bCs/>
                <w:sz w:val="24"/>
                <w:szCs w:val="24"/>
                <w:shd w:val="clear" w:color="auto" w:fill="FFFFFF"/>
              </w:rPr>
              <w:t>Kupní cena celkem bez DPH</w:t>
            </w:r>
          </w:p>
        </w:tc>
        <w:tc>
          <w:tcPr>
            <w:tcW w:w="2173" w:type="dxa"/>
            <w:tcBorders>
              <w:top w:val="single" w:sz="4" w:space="0" w:color="auto"/>
            </w:tcBorders>
            <w:vAlign w:val="bottom"/>
          </w:tcPr>
          <w:p w14:paraId="74817443" w14:textId="4D39C2D0" w:rsidR="008A7F95" w:rsidRPr="00C330C3" w:rsidRDefault="00CB434D" w:rsidP="00253925">
            <w:pPr>
              <w:widowControl w:val="0"/>
              <w:spacing w:before="100" w:beforeAutospacing="1"/>
              <w:jc w:val="right"/>
              <w:rPr>
                <w:b/>
                <w:bCs/>
                <w:sz w:val="24"/>
                <w:szCs w:val="24"/>
              </w:rPr>
            </w:pPr>
            <w:r w:rsidRPr="00C330C3">
              <w:rPr>
                <w:b/>
                <w:bCs/>
                <w:sz w:val="24"/>
                <w:szCs w:val="24"/>
              </w:rPr>
              <w:t>11 </w:t>
            </w:r>
            <w:r w:rsidR="008A7A20" w:rsidRPr="00C330C3">
              <w:rPr>
                <w:b/>
                <w:bCs/>
                <w:sz w:val="24"/>
                <w:szCs w:val="24"/>
              </w:rPr>
              <w:t>1</w:t>
            </w:r>
            <w:r w:rsidR="00C330C3">
              <w:rPr>
                <w:b/>
                <w:bCs/>
                <w:sz w:val="24"/>
                <w:szCs w:val="24"/>
              </w:rPr>
              <w:t>9</w:t>
            </w:r>
            <w:r w:rsidRPr="00C330C3">
              <w:rPr>
                <w:b/>
                <w:bCs/>
                <w:sz w:val="24"/>
                <w:szCs w:val="24"/>
              </w:rPr>
              <w:t xml:space="preserve">0 000,00 </w:t>
            </w:r>
            <w:r w:rsidR="008A7F95" w:rsidRPr="00C330C3">
              <w:rPr>
                <w:b/>
                <w:bCs/>
                <w:sz w:val="24"/>
                <w:szCs w:val="24"/>
              </w:rPr>
              <w:t>Kč</w:t>
            </w:r>
          </w:p>
        </w:tc>
      </w:tr>
      <w:tr w:rsidR="0008115F" w:rsidRPr="00CB434D" w14:paraId="765CDBBC" w14:textId="77777777" w:rsidTr="008A7F95">
        <w:trPr>
          <w:trHeight w:val="315"/>
          <w:jc w:val="center"/>
        </w:trPr>
        <w:tc>
          <w:tcPr>
            <w:tcW w:w="5414" w:type="dxa"/>
            <w:vAlign w:val="bottom"/>
          </w:tcPr>
          <w:p w14:paraId="72228BD5" w14:textId="2BC2CDAC" w:rsidR="008A7F95" w:rsidRPr="00C330C3" w:rsidRDefault="008A7F95" w:rsidP="00253925">
            <w:pPr>
              <w:widowControl w:val="0"/>
              <w:snapToGrid w:val="0"/>
              <w:spacing w:before="100" w:beforeAutospacing="1"/>
              <w:ind w:firstLine="240"/>
              <w:jc w:val="both"/>
              <w:rPr>
                <w:b/>
                <w:bCs/>
                <w:sz w:val="24"/>
                <w:szCs w:val="24"/>
                <w:shd w:val="clear" w:color="auto" w:fill="FFFFFF"/>
              </w:rPr>
            </w:pPr>
            <w:r w:rsidRPr="00C330C3">
              <w:rPr>
                <w:b/>
                <w:bCs/>
                <w:sz w:val="24"/>
                <w:szCs w:val="24"/>
                <w:shd w:val="clear" w:color="auto" w:fill="FFFFFF"/>
              </w:rPr>
              <w:t xml:space="preserve">DPH </w:t>
            </w:r>
            <w:r w:rsidR="00D74F2C" w:rsidRPr="00C330C3">
              <w:rPr>
                <w:b/>
                <w:bCs/>
                <w:sz w:val="24"/>
                <w:szCs w:val="24"/>
                <w:shd w:val="clear" w:color="auto" w:fill="FFFFFF"/>
              </w:rPr>
              <w:t xml:space="preserve">21 </w:t>
            </w:r>
            <w:r w:rsidRPr="00C330C3">
              <w:rPr>
                <w:b/>
                <w:bCs/>
                <w:sz w:val="24"/>
                <w:szCs w:val="24"/>
                <w:shd w:val="clear" w:color="auto" w:fill="FFFFFF"/>
              </w:rPr>
              <w:t>%</w:t>
            </w:r>
          </w:p>
        </w:tc>
        <w:tc>
          <w:tcPr>
            <w:tcW w:w="2173" w:type="dxa"/>
            <w:vAlign w:val="bottom"/>
          </w:tcPr>
          <w:p w14:paraId="325B5F1E" w14:textId="72AEAC72" w:rsidR="008A7F95" w:rsidRPr="00C330C3" w:rsidRDefault="00CB434D" w:rsidP="00253925">
            <w:pPr>
              <w:widowControl w:val="0"/>
              <w:spacing w:before="100" w:beforeAutospacing="1"/>
              <w:jc w:val="right"/>
              <w:rPr>
                <w:b/>
                <w:bCs/>
                <w:sz w:val="24"/>
                <w:szCs w:val="24"/>
              </w:rPr>
            </w:pPr>
            <w:r w:rsidRPr="00C330C3">
              <w:rPr>
                <w:b/>
                <w:bCs/>
                <w:sz w:val="24"/>
                <w:szCs w:val="24"/>
              </w:rPr>
              <w:t>2</w:t>
            </w:r>
            <w:r w:rsidR="00C330C3">
              <w:rPr>
                <w:b/>
                <w:bCs/>
                <w:sz w:val="24"/>
                <w:szCs w:val="24"/>
              </w:rPr>
              <w:t> </w:t>
            </w:r>
            <w:r w:rsidR="008A7A20" w:rsidRPr="00C330C3">
              <w:rPr>
                <w:b/>
                <w:bCs/>
                <w:sz w:val="24"/>
                <w:szCs w:val="24"/>
              </w:rPr>
              <w:t>34</w:t>
            </w:r>
            <w:r w:rsidR="00C330C3">
              <w:rPr>
                <w:b/>
                <w:bCs/>
                <w:sz w:val="24"/>
                <w:szCs w:val="24"/>
              </w:rPr>
              <w:t>9 9</w:t>
            </w:r>
            <w:r w:rsidRPr="00C330C3">
              <w:rPr>
                <w:b/>
                <w:bCs/>
                <w:sz w:val="24"/>
                <w:szCs w:val="24"/>
              </w:rPr>
              <w:t xml:space="preserve">00,00 </w:t>
            </w:r>
            <w:r w:rsidR="008A7F95" w:rsidRPr="00C330C3">
              <w:rPr>
                <w:b/>
                <w:bCs/>
                <w:sz w:val="24"/>
                <w:szCs w:val="24"/>
              </w:rPr>
              <w:t xml:space="preserve">Kč </w:t>
            </w:r>
          </w:p>
        </w:tc>
      </w:tr>
      <w:tr w:rsidR="0008115F" w:rsidRPr="00CB434D" w14:paraId="2A75EE09" w14:textId="77777777" w:rsidTr="008A7F95">
        <w:trPr>
          <w:trHeight w:val="315"/>
          <w:jc w:val="center"/>
        </w:trPr>
        <w:tc>
          <w:tcPr>
            <w:tcW w:w="5414" w:type="dxa"/>
            <w:tcBorders>
              <w:bottom w:val="double" w:sz="1" w:space="0" w:color="000000"/>
            </w:tcBorders>
            <w:vAlign w:val="bottom"/>
          </w:tcPr>
          <w:p w14:paraId="6366B355" w14:textId="27471FB6" w:rsidR="008A7F95" w:rsidRPr="00C330C3" w:rsidRDefault="008A7F95" w:rsidP="00253925">
            <w:pPr>
              <w:widowControl w:val="0"/>
              <w:snapToGrid w:val="0"/>
              <w:spacing w:before="100" w:beforeAutospacing="1"/>
              <w:ind w:firstLine="240"/>
              <w:jc w:val="both"/>
              <w:rPr>
                <w:b/>
                <w:bCs/>
                <w:sz w:val="24"/>
                <w:szCs w:val="24"/>
                <w:shd w:val="clear" w:color="auto" w:fill="FFFFFF"/>
              </w:rPr>
            </w:pPr>
          </w:p>
        </w:tc>
        <w:tc>
          <w:tcPr>
            <w:tcW w:w="2173" w:type="dxa"/>
            <w:tcBorders>
              <w:bottom w:val="double" w:sz="1" w:space="0" w:color="000000"/>
            </w:tcBorders>
            <w:vAlign w:val="bottom"/>
          </w:tcPr>
          <w:p w14:paraId="75FA9D6A" w14:textId="65363867" w:rsidR="008A7F95" w:rsidRPr="00C330C3" w:rsidRDefault="008A7F95" w:rsidP="00253925">
            <w:pPr>
              <w:widowControl w:val="0"/>
              <w:spacing w:before="100" w:beforeAutospacing="1"/>
              <w:jc w:val="right"/>
              <w:rPr>
                <w:b/>
                <w:bCs/>
                <w:sz w:val="24"/>
                <w:szCs w:val="24"/>
              </w:rPr>
            </w:pPr>
            <w:r w:rsidRPr="00C330C3">
              <w:rPr>
                <w:b/>
                <w:bCs/>
                <w:sz w:val="24"/>
                <w:szCs w:val="24"/>
              </w:rPr>
              <w:t xml:space="preserve">                            </w:t>
            </w:r>
          </w:p>
        </w:tc>
      </w:tr>
      <w:tr w:rsidR="00747A76" w:rsidRPr="00CB434D" w14:paraId="5C6D9038" w14:textId="77777777" w:rsidTr="008A7F95">
        <w:trPr>
          <w:trHeight w:val="680"/>
          <w:jc w:val="center"/>
        </w:trPr>
        <w:tc>
          <w:tcPr>
            <w:tcW w:w="5414" w:type="dxa"/>
            <w:tcBorders>
              <w:bottom w:val="double" w:sz="1" w:space="0" w:color="000000"/>
            </w:tcBorders>
            <w:vAlign w:val="center"/>
          </w:tcPr>
          <w:p w14:paraId="093992EF" w14:textId="77777777" w:rsidR="008A7F95" w:rsidRPr="00C330C3" w:rsidRDefault="008A7F95" w:rsidP="00253925">
            <w:pPr>
              <w:widowControl w:val="0"/>
              <w:snapToGrid w:val="0"/>
              <w:spacing w:before="100" w:beforeAutospacing="1"/>
              <w:ind w:firstLine="240"/>
              <w:jc w:val="both"/>
              <w:rPr>
                <w:b/>
                <w:bCs/>
                <w:sz w:val="24"/>
                <w:szCs w:val="24"/>
                <w:shd w:val="clear" w:color="auto" w:fill="FFFFFF"/>
              </w:rPr>
            </w:pPr>
            <w:r w:rsidRPr="00C330C3">
              <w:rPr>
                <w:b/>
                <w:bCs/>
                <w:sz w:val="24"/>
                <w:szCs w:val="24"/>
                <w:shd w:val="clear" w:color="auto" w:fill="FFFFFF"/>
              </w:rPr>
              <w:t>Kupní cena celkem vč. DPH</w:t>
            </w:r>
          </w:p>
        </w:tc>
        <w:tc>
          <w:tcPr>
            <w:tcW w:w="2173" w:type="dxa"/>
            <w:tcBorders>
              <w:bottom w:val="double" w:sz="1" w:space="0" w:color="000000"/>
            </w:tcBorders>
            <w:vAlign w:val="center"/>
          </w:tcPr>
          <w:p w14:paraId="00C68F21" w14:textId="0D5B1B15" w:rsidR="008A7F95" w:rsidRPr="00C330C3" w:rsidRDefault="00CB434D" w:rsidP="00253925">
            <w:pPr>
              <w:widowControl w:val="0"/>
              <w:spacing w:before="100" w:beforeAutospacing="1"/>
              <w:jc w:val="right"/>
              <w:rPr>
                <w:b/>
                <w:bCs/>
                <w:sz w:val="24"/>
                <w:szCs w:val="24"/>
              </w:rPr>
            </w:pPr>
            <w:r w:rsidRPr="00C330C3">
              <w:rPr>
                <w:b/>
                <w:bCs/>
                <w:sz w:val="24"/>
                <w:szCs w:val="24"/>
              </w:rPr>
              <w:t>13</w:t>
            </w:r>
            <w:r w:rsidR="00C330C3">
              <w:rPr>
                <w:b/>
                <w:bCs/>
                <w:sz w:val="24"/>
                <w:szCs w:val="24"/>
              </w:rPr>
              <w:t> 539 9</w:t>
            </w:r>
            <w:r w:rsidRPr="00C330C3">
              <w:rPr>
                <w:b/>
                <w:bCs/>
                <w:sz w:val="24"/>
                <w:szCs w:val="24"/>
              </w:rPr>
              <w:t xml:space="preserve">00,00 </w:t>
            </w:r>
            <w:r w:rsidR="008A7F95" w:rsidRPr="00C330C3">
              <w:rPr>
                <w:b/>
                <w:bCs/>
                <w:sz w:val="24"/>
                <w:szCs w:val="24"/>
              </w:rPr>
              <w:t xml:space="preserve">Kč </w:t>
            </w:r>
          </w:p>
        </w:tc>
      </w:tr>
    </w:tbl>
    <w:p w14:paraId="7242AD20" w14:textId="6DAC34CD" w:rsidR="0054471A" w:rsidRPr="0008115F" w:rsidRDefault="00957C6C" w:rsidP="00253925">
      <w:pPr>
        <w:widowControl w:val="0"/>
        <w:tabs>
          <w:tab w:val="decimal" w:pos="5670"/>
        </w:tabs>
        <w:spacing w:before="100" w:beforeAutospacing="1"/>
        <w:jc w:val="both"/>
        <w:rPr>
          <w:sz w:val="24"/>
        </w:rPr>
      </w:pPr>
      <w:r w:rsidRPr="00394596">
        <w:rPr>
          <w:sz w:val="24"/>
        </w:rPr>
        <w:lastRenderedPageBreak/>
        <w:t>Položkový rozpočet dodávky je uveden v Příloze č. 2 této smlouvy</w:t>
      </w:r>
      <w:r>
        <w:rPr>
          <w:sz w:val="24"/>
        </w:rPr>
        <w:t>.</w:t>
      </w:r>
    </w:p>
    <w:p w14:paraId="02F8A8CD" w14:textId="063B1FEE" w:rsidR="0054471A" w:rsidRPr="0008115F" w:rsidRDefault="00A4488C" w:rsidP="00253925">
      <w:pPr>
        <w:widowControl w:val="0"/>
        <w:tabs>
          <w:tab w:val="decimal" w:pos="5670"/>
        </w:tabs>
        <w:spacing w:before="100" w:beforeAutospacing="1"/>
        <w:jc w:val="both"/>
        <w:rPr>
          <w:sz w:val="24"/>
        </w:rPr>
      </w:pPr>
      <w:r w:rsidRPr="0008115F">
        <w:rPr>
          <w:sz w:val="24"/>
        </w:rPr>
        <w:t>Kupní c</w:t>
      </w:r>
      <w:r w:rsidR="0054471A" w:rsidRPr="0008115F">
        <w:rPr>
          <w:sz w:val="24"/>
        </w:rPr>
        <w:t>ena zahrnuje všechny náklady spojené s realizací předmětu smlouvy tj. předmět dodávky, balné, dopravné, celní či jiné poplatky, pojištění, instalac</w:t>
      </w:r>
      <w:r w:rsidR="00275916" w:rsidRPr="0008115F">
        <w:rPr>
          <w:sz w:val="24"/>
        </w:rPr>
        <w:t>e</w:t>
      </w:r>
      <w:r w:rsidR="0054471A" w:rsidRPr="0008115F">
        <w:rPr>
          <w:sz w:val="24"/>
        </w:rPr>
        <w:t xml:space="preserve"> předmětu smlouvy a jeho uvedení do provozu včetně potřebných pomůcek, součástí a příslušenství, záruční servis, </w:t>
      </w:r>
      <w:r w:rsidR="00275916" w:rsidRPr="0008115F">
        <w:rPr>
          <w:sz w:val="24"/>
        </w:rPr>
        <w:t>odborná údržba</w:t>
      </w:r>
      <w:r w:rsidR="0054471A" w:rsidRPr="0008115F">
        <w:rPr>
          <w:sz w:val="24"/>
        </w:rPr>
        <w:t xml:space="preserve"> </w:t>
      </w:r>
      <w:r w:rsidR="00275916" w:rsidRPr="0008115F">
        <w:rPr>
          <w:sz w:val="24"/>
        </w:rPr>
        <w:t xml:space="preserve">a požadavky </w:t>
      </w:r>
      <w:r w:rsidR="0054471A" w:rsidRPr="0008115F">
        <w:rPr>
          <w:sz w:val="24"/>
        </w:rPr>
        <w:t>zák</w:t>
      </w:r>
      <w:r w:rsidR="00964932" w:rsidRPr="0008115F">
        <w:rPr>
          <w:sz w:val="24"/>
        </w:rPr>
        <w:t xml:space="preserve">ona </w:t>
      </w:r>
      <w:r w:rsidR="005D3E2D" w:rsidRPr="0008115F">
        <w:rPr>
          <w:sz w:val="24"/>
        </w:rPr>
        <w:t>č.375/2022 Sb., o zdravotnických prostředcích a diagnostických zdravotnických prostředcích in vitro</w:t>
      </w:r>
      <w:r w:rsidR="00275916" w:rsidRPr="0008115F">
        <w:rPr>
          <w:sz w:val="24"/>
        </w:rPr>
        <w:t xml:space="preserve">, </w:t>
      </w:r>
      <w:r w:rsidR="00070692" w:rsidRPr="0008115F">
        <w:rPr>
          <w:sz w:val="24"/>
        </w:rPr>
        <w:t>zákona č.</w:t>
      </w:r>
      <w:r w:rsidR="009954B6" w:rsidRPr="0008115F">
        <w:rPr>
          <w:sz w:val="24"/>
        </w:rPr>
        <w:t>,</w:t>
      </w:r>
      <w:r w:rsidR="00070692" w:rsidRPr="0008115F">
        <w:rPr>
          <w:sz w:val="24"/>
        </w:rPr>
        <w:t xml:space="preserve"> </w:t>
      </w:r>
      <w:r w:rsidR="00275916" w:rsidRPr="0008115F">
        <w:rPr>
          <w:sz w:val="24"/>
        </w:rPr>
        <w:t>požadavky zákona č. 505/1990 Sb. o metrologii v platném znění, požadavky zákona č.</w:t>
      </w:r>
      <w:r w:rsidR="00070692" w:rsidRPr="0008115F">
        <w:rPr>
          <w:sz w:val="24"/>
        </w:rPr>
        <w:t xml:space="preserve"> </w:t>
      </w:r>
      <w:r w:rsidR="00500505" w:rsidRPr="0008115F">
        <w:rPr>
          <w:sz w:val="24"/>
        </w:rPr>
        <w:t>263/2016</w:t>
      </w:r>
      <w:r w:rsidR="00275916" w:rsidRPr="0008115F">
        <w:rPr>
          <w:sz w:val="24"/>
        </w:rPr>
        <w:t xml:space="preserve"> Sb., atomový zákon v platném znění </w:t>
      </w:r>
      <w:r w:rsidR="00275916" w:rsidRPr="0008115F">
        <w:rPr>
          <w:i/>
          <w:sz w:val="24"/>
        </w:rPr>
        <w:t>(pokud se některý z uvedených zákonů na předmět smlouvy vztahuje)</w:t>
      </w:r>
      <w:r w:rsidR="00275916" w:rsidRPr="0008115F">
        <w:rPr>
          <w:sz w:val="24"/>
        </w:rPr>
        <w:t xml:space="preserve">, </w:t>
      </w:r>
      <w:r w:rsidR="0054471A" w:rsidRPr="0008115F">
        <w:rPr>
          <w:sz w:val="24"/>
        </w:rPr>
        <w:t xml:space="preserve">a </w:t>
      </w:r>
      <w:r w:rsidR="00F950D2" w:rsidRPr="0008115F">
        <w:rPr>
          <w:sz w:val="24"/>
        </w:rPr>
        <w:t>komplexní instruktáž k používání / obsluze (zaškolení) příslušných zaměstnanců, tj. obsluhujícího personálu a techniků kupujícího</w:t>
      </w:r>
      <w:r w:rsidR="006E6962" w:rsidRPr="0008115F">
        <w:rPr>
          <w:sz w:val="24"/>
        </w:rPr>
        <w:t xml:space="preserve"> v rozsahu článku č. 1. Předmět smlouvy</w:t>
      </w:r>
      <w:r w:rsidR="0054471A" w:rsidRPr="0008115F">
        <w:rPr>
          <w:sz w:val="24"/>
        </w:rPr>
        <w:t>.</w:t>
      </w:r>
    </w:p>
    <w:p w14:paraId="187083D6" w14:textId="6821D43F" w:rsidR="00D70BBD" w:rsidRPr="0008115F" w:rsidRDefault="00A4488C" w:rsidP="00253925">
      <w:pPr>
        <w:widowControl w:val="0"/>
        <w:tabs>
          <w:tab w:val="decimal" w:pos="5670"/>
        </w:tabs>
        <w:spacing w:before="100" w:beforeAutospacing="1"/>
        <w:jc w:val="both"/>
        <w:rPr>
          <w:sz w:val="24"/>
        </w:rPr>
      </w:pPr>
      <w:r w:rsidRPr="0008115F">
        <w:rPr>
          <w:sz w:val="24"/>
        </w:rPr>
        <w:t>Kupní c</w:t>
      </w:r>
      <w:r w:rsidR="00D70BBD" w:rsidRPr="0008115F">
        <w:rPr>
          <w:sz w:val="24"/>
        </w:rPr>
        <w:t xml:space="preserve">ena je stanovena jako nejvýše přípustná a nepřekročitelná a jakékoliv více náklady oproti této kupní smlouvě jsou nepřípustné. </w:t>
      </w:r>
      <w:r w:rsidRPr="0008115F">
        <w:rPr>
          <w:sz w:val="24"/>
        </w:rPr>
        <w:t>Kupní c</w:t>
      </w:r>
      <w:r w:rsidR="00D70BBD" w:rsidRPr="0008115F">
        <w:rPr>
          <w:sz w:val="24"/>
        </w:rPr>
        <w:t>ena může být měněna pouze v souvislosti se změnou sazby DPH.</w:t>
      </w:r>
    </w:p>
    <w:p w14:paraId="2F7E6789" w14:textId="77777777" w:rsidR="0054471A" w:rsidRPr="0008115F" w:rsidRDefault="00026372"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08115F">
        <w:rPr>
          <w:rFonts w:ascii="Times New Roman" w:hAnsi="Times New Roman"/>
          <w:kern w:val="0"/>
          <w:sz w:val="28"/>
        </w:rPr>
        <w:t>Platební podmínky a fakturace</w:t>
      </w:r>
    </w:p>
    <w:p w14:paraId="1F56C57E" w14:textId="445660FA" w:rsidR="0054471A" w:rsidRPr="0008115F" w:rsidRDefault="0054471A" w:rsidP="00253925">
      <w:pPr>
        <w:widowControl w:val="0"/>
        <w:spacing w:before="100" w:beforeAutospacing="1"/>
        <w:rPr>
          <w:b/>
          <w:sz w:val="24"/>
        </w:rPr>
      </w:pPr>
      <w:r w:rsidRPr="0008115F">
        <w:rPr>
          <w:b/>
          <w:sz w:val="24"/>
        </w:rPr>
        <w:t>3.</w:t>
      </w:r>
      <w:r w:rsidR="00026372" w:rsidRPr="0008115F">
        <w:rPr>
          <w:b/>
          <w:sz w:val="24"/>
        </w:rPr>
        <w:t>1</w:t>
      </w:r>
      <w:r w:rsidR="00DD60FB" w:rsidRPr="0008115F">
        <w:rPr>
          <w:b/>
          <w:sz w:val="24"/>
        </w:rPr>
        <w:t xml:space="preserve">. </w:t>
      </w:r>
      <w:r w:rsidRPr="0008115F">
        <w:rPr>
          <w:b/>
          <w:sz w:val="24"/>
        </w:rPr>
        <w:t>Platební podmínky</w:t>
      </w:r>
    </w:p>
    <w:p w14:paraId="5EE33AA1" w14:textId="77777777" w:rsidR="00026372" w:rsidRPr="0008115F" w:rsidRDefault="00026372" w:rsidP="00253925">
      <w:pPr>
        <w:widowControl w:val="0"/>
        <w:spacing w:before="100" w:beforeAutospacing="1"/>
        <w:rPr>
          <w:sz w:val="24"/>
        </w:rPr>
      </w:pPr>
      <w:r w:rsidRPr="0008115F">
        <w:rPr>
          <w:sz w:val="24"/>
        </w:rPr>
        <w:t>Zálohy nebudou poskytovány.</w:t>
      </w:r>
    </w:p>
    <w:p w14:paraId="4E4D13BF" w14:textId="77777777" w:rsidR="00026372" w:rsidRPr="0008115F" w:rsidRDefault="00026372" w:rsidP="00253925">
      <w:pPr>
        <w:widowControl w:val="0"/>
        <w:spacing w:before="100" w:beforeAutospacing="1"/>
        <w:jc w:val="both"/>
        <w:rPr>
          <w:sz w:val="24"/>
        </w:rPr>
      </w:pPr>
      <w:r w:rsidRPr="0008115F">
        <w:rPr>
          <w:b/>
          <w:sz w:val="24"/>
        </w:rPr>
        <w:t>3.2. Fakturace</w:t>
      </w:r>
    </w:p>
    <w:p w14:paraId="7DFB5761" w14:textId="77777777" w:rsidR="00AA323E" w:rsidRPr="0008115F" w:rsidRDefault="00AA323E" w:rsidP="00253925">
      <w:pPr>
        <w:widowControl w:val="0"/>
        <w:spacing w:before="100" w:beforeAutospacing="1"/>
        <w:jc w:val="both"/>
        <w:rPr>
          <w:sz w:val="24"/>
        </w:rPr>
      </w:pPr>
      <w:r w:rsidRPr="0008115F">
        <w:rPr>
          <w:sz w:val="24"/>
        </w:rPr>
        <w:t>Úhrada smluvní kupní ceny bude provedena převodním příkazem</w:t>
      </w:r>
      <w:r w:rsidRPr="0008115F">
        <w:rPr>
          <w:sz w:val="24"/>
          <w:szCs w:val="24"/>
        </w:rPr>
        <w:t xml:space="preserve"> </w:t>
      </w:r>
      <w:r w:rsidR="00A97957" w:rsidRPr="0008115F">
        <w:rPr>
          <w:sz w:val="24"/>
        </w:rPr>
        <w:t>po</w:t>
      </w:r>
      <w:r w:rsidRPr="0008115F">
        <w:rPr>
          <w:sz w:val="24"/>
        </w:rPr>
        <w:t xml:space="preserve"> doručení faktury ve dvojím vyhotovení vystavené prodávajícím a to takto:</w:t>
      </w:r>
    </w:p>
    <w:p w14:paraId="2E543201" w14:textId="4D1DD314" w:rsidR="00B716FA" w:rsidRPr="0008115F" w:rsidRDefault="00B716FA" w:rsidP="00253925">
      <w:pPr>
        <w:widowControl w:val="0"/>
        <w:spacing w:before="100" w:beforeAutospacing="1"/>
        <w:jc w:val="both"/>
        <w:rPr>
          <w:sz w:val="24"/>
          <w:szCs w:val="24"/>
        </w:rPr>
      </w:pPr>
      <w:r w:rsidRPr="0008115F">
        <w:rPr>
          <w:sz w:val="24"/>
        </w:rPr>
        <w:t xml:space="preserve">Kupní cena bude kupujícím zaplacena na základě faktury vystavené prodávajícím po dodání předmětu smlouvy, se splatností 60 dnů po jejím doručení kupujícímu. Za okamžik uhrazení faktury se považuje datum, kdy </w:t>
      </w:r>
      <w:r w:rsidRPr="0008115F">
        <w:rPr>
          <w:sz w:val="24"/>
          <w:szCs w:val="24"/>
        </w:rPr>
        <w:t xml:space="preserve">byla předmětná částka odepsána z účtu kupujícího. </w:t>
      </w:r>
    </w:p>
    <w:p w14:paraId="6F0F1D50" w14:textId="77777777" w:rsidR="00854454" w:rsidRPr="0008115F" w:rsidRDefault="00854454" w:rsidP="00253925">
      <w:pPr>
        <w:widowControl w:val="0"/>
        <w:spacing w:before="100" w:beforeAutospacing="1"/>
        <w:jc w:val="both"/>
        <w:rPr>
          <w:sz w:val="24"/>
          <w:szCs w:val="24"/>
        </w:rPr>
      </w:pPr>
      <w:r w:rsidRPr="0008115F">
        <w:rPr>
          <w:sz w:val="24"/>
          <w:szCs w:val="24"/>
        </w:rPr>
        <w:t>Daňový doklad musí obsahovat náležitostí podle § 29 zákona č. 235/2004 Sb.</w:t>
      </w:r>
      <w:proofErr w:type="gramStart"/>
      <w:r w:rsidRPr="0008115F">
        <w:rPr>
          <w:sz w:val="24"/>
          <w:szCs w:val="24"/>
        </w:rPr>
        <w:t>,  o</w:t>
      </w:r>
      <w:proofErr w:type="gramEnd"/>
      <w:r w:rsidRPr="0008115F">
        <w:rPr>
          <w:sz w:val="24"/>
          <w:szCs w:val="24"/>
        </w:rPr>
        <w:t xml:space="preserve"> DPH a dále tyto náležitosti: </w:t>
      </w:r>
    </w:p>
    <w:p w14:paraId="31E474CF" w14:textId="77777777" w:rsidR="00854454" w:rsidRPr="0008115F" w:rsidRDefault="00854454" w:rsidP="00253925">
      <w:pPr>
        <w:widowControl w:val="0"/>
        <w:numPr>
          <w:ilvl w:val="1"/>
          <w:numId w:val="13"/>
        </w:numPr>
        <w:suppressAutoHyphens w:val="0"/>
        <w:autoSpaceDN w:val="0"/>
        <w:ind w:left="1434" w:hanging="357"/>
        <w:jc w:val="both"/>
        <w:rPr>
          <w:sz w:val="24"/>
          <w:szCs w:val="24"/>
        </w:rPr>
      </w:pPr>
      <w:r w:rsidRPr="0008115F">
        <w:rPr>
          <w:sz w:val="24"/>
          <w:szCs w:val="24"/>
        </w:rPr>
        <w:t>den splatnosti,</w:t>
      </w:r>
    </w:p>
    <w:p w14:paraId="2461EEA9" w14:textId="2FDC0154" w:rsidR="00854454" w:rsidRPr="0008115F" w:rsidRDefault="00854454" w:rsidP="00253925">
      <w:pPr>
        <w:widowControl w:val="0"/>
        <w:numPr>
          <w:ilvl w:val="1"/>
          <w:numId w:val="13"/>
        </w:numPr>
        <w:suppressAutoHyphens w:val="0"/>
        <w:autoSpaceDN w:val="0"/>
        <w:ind w:left="1434" w:hanging="357"/>
        <w:jc w:val="both"/>
        <w:rPr>
          <w:sz w:val="24"/>
          <w:szCs w:val="24"/>
        </w:rPr>
      </w:pPr>
      <w:r w:rsidRPr="0008115F">
        <w:rPr>
          <w:sz w:val="24"/>
          <w:szCs w:val="24"/>
        </w:rPr>
        <w:t>odvolávka na smlouvu,</w:t>
      </w:r>
    </w:p>
    <w:p w14:paraId="5C0D8B7B" w14:textId="77777777" w:rsidR="00854454" w:rsidRPr="0008115F" w:rsidRDefault="00854454" w:rsidP="00253925">
      <w:pPr>
        <w:widowControl w:val="0"/>
        <w:numPr>
          <w:ilvl w:val="1"/>
          <w:numId w:val="13"/>
        </w:numPr>
        <w:suppressAutoHyphens w:val="0"/>
        <w:autoSpaceDN w:val="0"/>
        <w:ind w:left="1434" w:hanging="357"/>
        <w:jc w:val="both"/>
        <w:rPr>
          <w:sz w:val="24"/>
          <w:szCs w:val="24"/>
        </w:rPr>
      </w:pPr>
      <w:r w:rsidRPr="0008115F">
        <w:rPr>
          <w:sz w:val="24"/>
          <w:szCs w:val="24"/>
        </w:rPr>
        <w:t>razítko a podpis osoby oprávněné k vystavení zálohového listu, dílčího a konečného účetního dokladu,</w:t>
      </w:r>
    </w:p>
    <w:p w14:paraId="0EACCF78" w14:textId="77777777" w:rsidR="00BC4E93" w:rsidRPr="0008115F" w:rsidRDefault="00BC4E93" w:rsidP="00253925">
      <w:pPr>
        <w:widowControl w:val="0"/>
        <w:numPr>
          <w:ilvl w:val="1"/>
          <w:numId w:val="13"/>
        </w:numPr>
        <w:suppressAutoHyphens w:val="0"/>
        <w:autoSpaceDN w:val="0"/>
        <w:ind w:left="1434" w:hanging="357"/>
        <w:jc w:val="both"/>
        <w:rPr>
          <w:sz w:val="24"/>
          <w:szCs w:val="24"/>
        </w:rPr>
      </w:pPr>
      <w:r w:rsidRPr="0008115F">
        <w:rPr>
          <w:sz w:val="24"/>
          <w:szCs w:val="24"/>
        </w:rPr>
        <w:t>soupis příloh.</w:t>
      </w:r>
    </w:p>
    <w:p w14:paraId="169FE3A5" w14:textId="77777777" w:rsidR="00BC4E93" w:rsidRPr="0008115F" w:rsidRDefault="00BC4E93" w:rsidP="00253925">
      <w:pPr>
        <w:widowControl w:val="0"/>
        <w:spacing w:before="100" w:beforeAutospacing="1"/>
        <w:jc w:val="both"/>
        <w:rPr>
          <w:sz w:val="24"/>
          <w:szCs w:val="24"/>
        </w:rPr>
      </w:pPr>
      <w:r w:rsidRPr="0008115F">
        <w:rPr>
          <w:sz w:val="24"/>
          <w:szCs w:val="24"/>
        </w:rPr>
        <w:t>Prodávající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EECFB80" w14:textId="77777777" w:rsidR="00BC4E93" w:rsidRPr="0008115F" w:rsidRDefault="00BC4E93" w:rsidP="00253925">
      <w:pPr>
        <w:pStyle w:val="Zkladntextodsazen"/>
        <w:widowControl w:val="0"/>
        <w:spacing w:before="100" w:beforeAutospacing="1" w:after="0"/>
        <w:ind w:left="0"/>
        <w:jc w:val="both"/>
        <w:rPr>
          <w:sz w:val="24"/>
          <w:szCs w:val="24"/>
        </w:rPr>
      </w:pPr>
      <w:r w:rsidRPr="0008115F">
        <w:rPr>
          <w:sz w:val="24"/>
          <w:szCs w:val="24"/>
        </w:rPr>
        <w:t xml:space="preserve">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w:t>
      </w:r>
      <w:r w:rsidRPr="0008115F">
        <w:rPr>
          <w:sz w:val="24"/>
          <w:szCs w:val="24"/>
        </w:rPr>
        <w:lastRenderedPageBreak/>
        <w:t>znovu zaslána kupujícímu. Za doby splatnosti opravené nebo nové faktury není kupující v prodlení s placením ceny předmětu smlouvy a splatnost faktury se posouvá.</w:t>
      </w:r>
    </w:p>
    <w:p w14:paraId="347906B6" w14:textId="569E89C7" w:rsidR="00BC4E93" w:rsidRPr="0008115F" w:rsidRDefault="00BC4E93" w:rsidP="00253925">
      <w:pPr>
        <w:widowControl w:val="0"/>
        <w:spacing w:before="100" w:beforeAutospacing="1"/>
        <w:jc w:val="both"/>
        <w:rPr>
          <w:sz w:val="24"/>
          <w:szCs w:val="24"/>
        </w:rPr>
      </w:pPr>
      <w:r w:rsidRPr="0008115F">
        <w:rPr>
          <w:sz w:val="24"/>
          <w:szCs w:val="24"/>
        </w:rPr>
        <w:t>Pokud bude v okamžiku uskutečnění zdanitelného plnění u prodávajícího zveřejněna informace, že je nespolehlivým plátcem dle § 106</w:t>
      </w:r>
      <w:r w:rsidR="00790D9A" w:rsidRPr="0008115F">
        <w:rPr>
          <w:sz w:val="24"/>
          <w:szCs w:val="24"/>
        </w:rPr>
        <w:t>a</w:t>
      </w:r>
      <w:r w:rsidRPr="0008115F">
        <w:rPr>
          <w:sz w:val="24"/>
          <w:szCs w:val="24"/>
        </w:rPr>
        <w:t xml:space="preserve"> odst. 6, z. č. 235/2004 Sb. o dani z přidané hodnoty v platném znění (dále jen „ZDPH“), prodávající strpí, bez uplatnění jakýchkoliv finančních sankcí, odvedení daně kupujícím a úhradu závazku jen ve výši bez DPH. Úhrada DPH bude v souladu s § 109 odst. 3 ZDPH provedena za prodávajícího jeho správci daně dle § 109a ZDPH. Prodávající je povinen nahradit kupujícímu případnou škodu, která by mu z tohoto důvodu vznikla.</w:t>
      </w:r>
    </w:p>
    <w:p w14:paraId="7342C824" w14:textId="77777777" w:rsidR="0054471A" w:rsidRPr="0008115F"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08115F">
        <w:rPr>
          <w:rFonts w:ascii="Times New Roman" w:hAnsi="Times New Roman"/>
          <w:kern w:val="0"/>
          <w:sz w:val="28"/>
        </w:rPr>
        <w:t>Doba plnění a ostatní ujednání</w:t>
      </w:r>
    </w:p>
    <w:p w14:paraId="6404F4B4" w14:textId="77777777" w:rsidR="0054471A" w:rsidRPr="0008115F"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08115F">
        <w:rPr>
          <w:rFonts w:ascii="Times New Roman" w:hAnsi="Times New Roman"/>
          <w:i w:val="0"/>
        </w:rPr>
        <w:t>Doba plnění</w:t>
      </w:r>
    </w:p>
    <w:p w14:paraId="1F1D5624" w14:textId="48A3F1EB" w:rsidR="0054471A" w:rsidRPr="008B5193" w:rsidRDefault="0054471A" w:rsidP="00340ED7">
      <w:pPr>
        <w:widowControl w:val="0"/>
        <w:spacing w:before="100" w:beforeAutospacing="1"/>
        <w:jc w:val="both"/>
        <w:rPr>
          <w:i/>
        </w:rPr>
      </w:pPr>
      <w:r w:rsidRPr="008B5193">
        <w:rPr>
          <w:sz w:val="24"/>
        </w:rPr>
        <w:t xml:space="preserve">Předmět smlouvy bude dodán, nainstalován a uveden do provozu </w:t>
      </w:r>
      <w:r w:rsidR="0053471C" w:rsidRPr="008B5193">
        <w:rPr>
          <w:sz w:val="24"/>
        </w:rPr>
        <w:t xml:space="preserve">(včetně </w:t>
      </w:r>
      <w:r w:rsidR="00394596" w:rsidRPr="008B5193">
        <w:rPr>
          <w:sz w:val="24"/>
        </w:rPr>
        <w:t>kontrolních měření</w:t>
      </w:r>
      <w:r w:rsidR="0053471C" w:rsidRPr="008B5193">
        <w:rPr>
          <w:sz w:val="24"/>
        </w:rPr>
        <w:t xml:space="preserve">) </w:t>
      </w:r>
      <w:r w:rsidRPr="008B5193">
        <w:rPr>
          <w:sz w:val="24"/>
        </w:rPr>
        <w:t xml:space="preserve">nejpozději </w:t>
      </w:r>
      <w:r w:rsidRPr="008B5193">
        <w:rPr>
          <w:b/>
          <w:sz w:val="24"/>
        </w:rPr>
        <w:t xml:space="preserve">do </w:t>
      </w:r>
      <w:r w:rsidR="00394596" w:rsidRPr="008B5193">
        <w:rPr>
          <w:b/>
          <w:sz w:val="24"/>
        </w:rPr>
        <w:t>120</w:t>
      </w:r>
      <w:r w:rsidR="00030A67" w:rsidRPr="008B5193">
        <w:rPr>
          <w:b/>
          <w:sz w:val="24"/>
        </w:rPr>
        <w:t xml:space="preserve"> </w:t>
      </w:r>
      <w:r w:rsidR="00057457" w:rsidRPr="008B5193">
        <w:rPr>
          <w:b/>
          <w:sz w:val="24"/>
        </w:rPr>
        <w:t>dnů</w:t>
      </w:r>
      <w:r w:rsidR="00BC4E93" w:rsidRPr="008B5193">
        <w:rPr>
          <w:sz w:val="24"/>
        </w:rPr>
        <w:t xml:space="preserve"> </w:t>
      </w:r>
      <w:r w:rsidRPr="008B5193">
        <w:rPr>
          <w:sz w:val="24"/>
        </w:rPr>
        <w:t xml:space="preserve">ode dne </w:t>
      </w:r>
      <w:r w:rsidR="000C3776" w:rsidRPr="008B5193">
        <w:rPr>
          <w:sz w:val="24"/>
        </w:rPr>
        <w:t>nabytí účinnosti</w:t>
      </w:r>
      <w:r w:rsidRPr="008B5193">
        <w:rPr>
          <w:sz w:val="24"/>
        </w:rPr>
        <w:t xml:space="preserve"> smlouvy.</w:t>
      </w:r>
      <w:r w:rsidR="00394596" w:rsidRPr="008B5193">
        <w:t xml:space="preserve"> </w:t>
      </w:r>
      <w:r w:rsidR="00394596" w:rsidRPr="008B5193">
        <w:rPr>
          <w:sz w:val="24"/>
        </w:rPr>
        <w:t xml:space="preserve">Vzhledem k tomu, že jde o výměnu za provozu, kupující požaduje, aby demontáž starého stroje a montáž nového stroje proběhla max ve 3 dnech, včetně kontrolních </w:t>
      </w:r>
      <w:proofErr w:type="gramStart"/>
      <w:r w:rsidR="00394596" w:rsidRPr="008B5193">
        <w:rPr>
          <w:sz w:val="24"/>
        </w:rPr>
        <w:t>měření  (</w:t>
      </w:r>
      <w:proofErr w:type="gramEnd"/>
      <w:r w:rsidR="008B5193" w:rsidRPr="008B5193">
        <w:rPr>
          <w:sz w:val="24"/>
        </w:rPr>
        <w:t xml:space="preserve">v termínu </w:t>
      </w:r>
      <w:r w:rsidR="00394596" w:rsidRPr="008B5193">
        <w:rPr>
          <w:sz w:val="24"/>
        </w:rPr>
        <w:t>po dohodě s</w:t>
      </w:r>
      <w:r w:rsidR="008B5193" w:rsidRPr="008B5193">
        <w:rPr>
          <w:sz w:val="24"/>
        </w:rPr>
        <w:t> </w:t>
      </w:r>
      <w:r w:rsidR="00394596" w:rsidRPr="008B5193">
        <w:rPr>
          <w:sz w:val="24"/>
        </w:rPr>
        <w:t>kupujícím</w:t>
      </w:r>
      <w:r w:rsidR="008B5193" w:rsidRPr="008B5193">
        <w:rPr>
          <w:sz w:val="24"/>
        </w:rPr>
        <w:t>)</w:t>
      </w:r>
      <w:r w:rsidR="00394596" w:rsidRPr="008B5193">
        <w:rPr>
          <w:sz w:val="24"/>
        </w:rPr>
        <w:t>.</w:t>
      </w:r>
    </w:p>
    <w:p w14:paraId="437E6564" w14:textId="77777777" w:rsidR="0054471A" w:rsidRPr="00D014DD" w:rsidRDefault="0054471A" w:rsidP="00253925">
      <w:pPr>
        <w:pStyle w:val="Zkladntext"/>
        <w:widowControl w:val="0"/>
        <w:spacing w:before="100" w:beforeAutospacing="1"/>
        <w:rPr>
          <w:b w:val="0"/>
        </w:rPr>
      </w:pPr>
      <w:r w:rsidRPr="00D014DD">
        <w:rPr>
          <w:b w:val="0"/>
        </w:rPr>
        <w:t>Předmět smlouvy je pokládán za dodaný, nainstalovaný a uvedený do provozu po povinné prohlídce kupujícím</w:t>
      </w:r>
      <w:r w:rsidR="006E6962" w:rsidRPr="00D014DD">
        <w:rPr>
          <w:b w:val="0"/>
        </w:rPr>
        <w:t>, komplexní instruktáži k používání / obsluze (zaškolení)</w:t>
      </w:r>
      <w:r w:rsidR="006E6962" w:rsidRPr="00D014DD">
        <w:rPr>
          <w:shd w:val="clear" w:color="auto" w:fill="FFFFFF"/>
        </w:rPr>
        <w:t xml:space="preserve"> </w:t>
      </w:r>
      <w:r w:rsidRPr="00D014DD">
        <w:rPr>
          <w:b w:val="0"/>
        </w:rPr>
        <w:t xml:space="preserve">a podpisu předávacího protokolu mezi prodávajícím a kupujícím. Předávací protokol je za kupujícího oprávněn podepsat </w:t>
      </w:r>
      <w:r w:rsidR="009F526E" w:rsidRPr="00D014DD">
        <w:rPr>
          <w:b w:val="0"/>
        </w:rPr>
        <w:t>zaměstnanec</w:t>
      </w:r>
      <w:r w:rsidRPr="00D014DD">
        <w:rPr>
          <w:b w:val="0"/>
        </w:rPr>
        <w:t xml:space="preserve"> pověřený </w:t>
      </w:r>
      <w:r w:rsidRPr="00D014DD">
        <w:rPr>
          <w:b w:val="0"/>
          <w:shd w:val="clear" w:color="auto" w:fill="FFFFFF"/>
        </w:rPr>
        <w:t>statutárním</w:t>
      </w:r>
      <w:r w:rsidR="005861EE" w:rsidRPr="00D014DD">
        <w:rPr>
          <w:b w:val="0"/>
          <w:shd w:val="clear" w:color="auto" w:fill="FFFFFF"/>
        </w:rPr>
        <w:t xml:space="preserve"> </w:t>
      </w:r>
      <w:r w:rsidRPr="00D014DD">
        <w:rPr>
          <w:b w:val="0"/>
          <w:shd w:val="clear" w:color="auto" w:fill="FFFFFF"/>
        </w:rPr>
        <w:t xml:space="preserve">zástupcem </w:t>
      </w:r>
      <w:r w:rsidRPr="00D014DD">
        <w:rPr>
          <w:b w:val="0"/>
        </w:rPr>
        <w:t xml:space="preserve">kupujícího. Jedno vyhotovení předávacího protokolu zůstává prodávajícímu pro jeho potřeby a </w:t>
      </w:r>
      <w:r w:rsidR="00196A1C" w:rsidRPr="00D014DD">
        <w:rPr>
          <w:b w:val="0"/>
        </w:rPr>
        <w:t>dvě</w:t>
      </w:r>
      <w:r w:rsidRPr="00D014DD">
        <w:rPr>
          <w:b w:val="0"/>
        </w:rPr>
        <w:t xml:space="preserve"> vyhotovení zůstáv</w:t>
      </w:r>
      <w:r w:rsidR="00196A1C" w:rsidRPr="00D014DD">
        <w:rPr>
          <w:b w:val="0"/>
        </w:rPr>
        <w:t>ají</w:t>
      </w:r>
      <w:r w:rsidRPr="00D014DD">
        <w:rPr>
          <w:b w:val="0"/>
        </w:rPr>
        <w:t xml:space="preserve"> kupujícímu.</w:t>
      </w:r>
    </w:p>
    <w:p w14:paraId="63047DA6" w14:textId="77777777" w:rsidR="0054471A" w:rsidRPr="00D014DD" w:rsidRDefault="009F526E" w:rsidP="00253925">
      <w:pPr>
        <w:pStyle w:val="Zkladntext"/>
        <w:widowControl w:val="0"/>
        <w:spacing w:before="100" w:beforeAutospacing="1"/>
        <w:rPr>
          <w:b w:val="0"/>
        </w:rPr>
      </w:pPr>
      <w:r w:rsidRPr="00D014DD">
        <w:rPr>
          <w:b w:val="0"/>
        </w:rPr>
        <w:t>Zaměstnanec</w:t>
      </w:r>
      <w:r w:rsidR="0054471A" w:rsidRPr="00D014DD">
        <w:rPr>
          <w:b w:val="0"/>
        </w:rPr>
        <w:t xml:space="preserve"> kupujícího, který provádí povinnou prohlídku dodaného, nainstalovaného a do provozu uvedeného předmětu smlouvy je oprávněn do předávacího protokolu popsat </w:t>
      </w:r>
      <w:r w:rsidRPr="00D014DD">
        <w:rPr>
          <w:b w:val="0"/>
        </w:rPr>
        <w:t xml:space="preserve">jim </w:t>
      </w:r>
      <w:r w:rsidR="0054471A" w:rsidRPr="00D014DD">
        <w:rPr>
          <w:b w:val="0"/>
        </w:rPr>
        <w:t xml:space="preserve">zjištěné vady předávaného předmětu smlouvy. </w:t>
      </w:r>
    </w:p>
    <w:p w14:paraId="3E553EB8" w14:textId="77777777" w:rsidR="002C4F70" w:rsidRPr="00D014DD" w:rsidRDefault="002C4F70" w:rsidP="00253925">
      <w:pPr>
        <w:pStyle w:val="Zkladntext"/>
        <w:widowControl w:val="0"/>
        <w:spacing w:before="100" w:beforeAutospacing="1"/>
        <w:rPr>
          <w:b w:val="0"/>
        </w:rPr>
      </w:pPr>
      <w:r w:rsidRPr="00D014DD">
        <w:rPr>
          <w:b w:val="0"/>
        </w:rPr>
        <w:t xml:space="preserve">V případě, že pověřený </w:t>
      </w:r>
      <w:r w:rsidR="009F526E" w:rsidRPr="00D014DD">
        <w:rPr>
          <w:b w:val="0"/>
        </w:rPr>
        <w:t>zaměstnanec</w:t>
      </w:r>
      <w:r w:rsidRPr="00D014DD">
        <w:rPr>
          <w:b w:val="0"/>
        </w:rPr>
        <w:t xml:space="preserve"> kupujícího odmítne předávací protokol pro jakékoliv nesrovnalosti podepsat, nebo v případě, kdy vytčené vady zboží odmítne podepsat </w:t>
      </w:r>
      <w:r w:rsidR="009F526E" w:rsidRPr="00D014DD">
        <w:rPr>
          <w:b w:val="0"/>
        </w:rPr>
        <w:t>zaměstnanec</w:t>
      </w:r>
      <w:r w:rsidRPr="00D014DD">
        <w:rPr>
          <w:b w:val="0"/>
        </w:rPr>
        <w:t xml:space="preserve"> prodávajícího, je kupující povinen bez zbytečného odkladu tuto skutečnost prodávajícímu písemně oznámit.</w:t>
      </w:r>
    </w:p>
    <w:p w14:paraId="6753E485" w14:textId="77777777" w:rsidR="0054471A" w:rsidRPr="00D014DD"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014DD">
        <w:rPr>
          <w:rFonts w:ascii="Times New Roman" w:hAnsi="Times New Roman"/>
          <w:i w:val="0"/>
        </w:rPr>
        <w:t>Doklady vztahující se k předmětu smlouvy</w:t>
      </w:r>
    </w:p>
    <w:p w14:paraId="1872ADB1" w14:textId="61698A53" w:rsidR="003558A7" w:rsidRPr="00D014DD" w:rsidRDefault="0054471A" w:rsidP="00253925">
      <w:pPr>
        <w:widowControl w:val="0"/>
        <w:spacing w:before="100" w:beforeAutospacing="1"/>
        <w:jc w:val="both"/>
        <w:rPr>
          <w:sz w:val="24"/>
          <w:szCs w:val="24"/>
        </w:rPr>
      </w:pPr>
      <w:r w:rsidRPr="00D014DD">
        <w:rPr>
          <w:sz w:val="24"/>
          <w:szCs w:val="24"/>
        </w:rPr>
        <w:t>Předmět smlouvy bude dodán včetně potřebné dokumentace</w:t>
      </w:r>
      <w:r w:rsidR="003558A7" w:rsidRPr="00D014DD">
        <w:rPr>
          <w:sz w:val="24"/>
          <w:szCs w:val="24"/>
        </w:rPr>
        <w:t xml:space="preserve"> </w:t>
      </w:r>
      <w:r w:rsidR="003558A7" w:rsidRPr="00D014DD">
        <w:rPr>
          <w:sz w:val="24"/>
          <w:szCs w:val="24"/>
          <w:shd w:val="clear" w:color="auto" w:fill="FFFFFF"/>
        </w:rPr>
        <w:t>(</w:t>
      </w:r>
      <w:r w:rsidR="003558A7" w:rsidRPr="00D014DD">
        <w:rPr>
          <w:sz w:val="24"/>
          <w:szCs w:val="24"/>
        </w:rPr>
        <w:t xml:space="preserve">1ks </w:t>
      </w:r>
      <w:r w:rsidR="00BC13B4" w:rsidRPr="00D014DD">
        <w:rPr>
          <w:sz w:val="24"/>
          <w:szCs w:val="24"/>
        </w:rPr>
        <w:t xml:space="preserve">ke každému jednomu zařízení </w:t>
      </w:r>
      <w:r w:rsidR="003558A7" w:rsidRPr="00D014DD">
        <w:rPr>
          <w:sz w:val="24"/>
          <w:szCs w:val="24"/>
        </w:rPr>
        <w:t xml:space="preserve">v tištěné podobě a 2ks </w:t>
      </w:r>
      <w:r w:rsidR="000C3776" w:rsidRPr="00D014DD">
        <w:rPr>
          <w:sz w:val="24"/>
          <w:szCs w:val="24"/>
        </w:rPr>
        <w:t>USB (</w:t>
      </w:r>
      <w:r w:rsidR="003558A7" w:rsidRPr="00D014DD">
        <w:rPr>
          <w:sz w:val="24"/>
          <w:szCs w:val="24"/>
        </w:rPr>
        <w:t>CD</w:t>
      </w:r>
      <w:r w:rsidR="000C3776" w:rsidRPr="00D014DD">
        <w:rPr>
          <w:sz w:val="24"/>
          <w:szCs w:val="24"/>
        </w:rPr>
        <w:t>)</w:t>
      </w:r>
      <w:r w:rsidR="003558A7" w:rsidRPr="00D014DD">
        <w:rPr>
          <w:sz w:val="24"/>
          <w:szCs w:val="24"/>
        </w:rPr>
        <w:t xml:space="preserve"> nebo jiném elektronickém nosiči)</w:t>
      </w:r>
      <w:r w:rsidR="00A4325A" w:rsidRPr="00D014DD">
        <w:rPr>
          <w:sz w:val="24"/>
          <w:szCs w:val="24"/>
        </w:rPr>
        <w:t>,</w:t>
      </w:r>
      <w:r w:rsidRPr="00D014DD">
        <w:rPr>
          <w:sz w:val="24"/>
          <w:szCs w:val="24"/>
        </w:rPr>
        <w:t xml:space="preserve"> tzn.</w:t>
      </w:r>
      <w:r w:rsidR="003558A7" w:rsidRPr="00D014DD">
        <w:rPr>
          <w:sz w:val="24"/>
          <w:szCs w:val="24"/>
        </w:rPr>
        <w:t>:</w:t>
      </w:r>
    </w:p>
    <w:p w14:paraId="027E1DF2" w14:textId="6C5EAD25" w:rsidR="003558A7" w:rsidRPr="00D014DD" w:rsidRDefault="003558A7" w:rsidP="00253925">
      <w:pPr>
        <w:pStyle w:val="Odstavecseseznamem"/>
        <w:widowControl w:val="0"/>
        <w:numPr>
          <w:ilvl w:val="0"/>
          <w:numId w:val="18"/>
        </w:numPr>
        <w:ind w:left="714" w:hanging="357"/>
        <w:jc w:val="both"/>
      </w:pPr>
      <w:r w:rsidRPr="00D014DD">
        <w:t xml:space="preserve">návod na obsluhu v českém </w:t>
      </w:r>
      <w:proofErr w:type="gramStart"/>
      <w:r w:rsidRPr="00D014DD">
        <w:t xml:space="preserve">jazyce </w:t>
      </w:r>
      <w:r w:rsidR="006E6962" w:rsidRPr="00D014DD">
        <w:t xml:space="preserve">- </w:t>
      </w:r>
      <w:r w:rsidRPr="00D014DD">
        <w:t>výrobcem</w:t>
      </w:r>
      <w:proofErr w:type="gramEnd"/>
      <w:r w:rsidRPr="00D014DD">
        <w:t xml:space="preserve"> </w:t>
      </w:r>
      <w:r w:rsidR="006E6962" w:rsidRPr="00D014DD">
        <w:t xml:space="preserve">autorizovaný český originál </w:t>
      </w:r>
      <w:r w:rsidRPr="00D014DD">
        <w:t xml:space="preserve">(v souladu se zákonem </w:t>
      </w:r>
      <w:r w:rsidR="00057457" w:rsidRPr="00D014DD">
        <w:t>č.375/2022 Sb., o zdravotnických prostředcích a diagnostických zdravotnických prostředcích in vitro</w:t>
      </w:r>
      <w:r w:rsidRPr="00D014DD">
        <w:t xml:space="preserve">), </w:t>
      </w:r>
    </w:p>
    <w:p w14:paraId="3B4F7AB2" w14:textId="77777777" w:rsidR="003558A7" w:rsidRPr="00D014DD" w:rsidRDefault="00AB7D0A" w:rsidP="00253925">
      <w:pPr>
        <w:pStyle w:val="Odstavecseseznamem"/>
        <w:widowControl w:val="0"/>
        <w:numPr>
          <w:ilvl w:val="0"/>
          <w:numId w:val="18"/>
        </w:numPr>
        <w:spacing w:before="100" w:beforeAutospacing="1"/>
        <w:jc w:val="both"/>
      </w:pPr>
      <w:r w:rsidRPr="00D014DD">
        <w:t>prohlášení</w:t>
      </w:r>
      <w:r w:rsidR="0054471A" w:rsidRPr="00D014DD">
        <w:t xml:space="preserve"> o shodě</w:t>
      </w:r>
      <w:r w:rsidR="00196A1C" w:rsidRPr="00D014DD">
        <w:t xml:space="preserve"> (s určenou </w:t>
      </w:r>
      <w:r w:rsidR="003558A7" w:rsidRPr="00D014DD">
        <w:t xml:space="preserve">a uvedenou </w:t>
      </w:r>
      <w:r w:rsidR="00196A1C" w:rsidRPr="00D014DD">
        <w:t>třídou ZP)</w:t>
      </w:r>
      <w:r w:rsidR="0054471A" w:rsidRPr="00D014DD">
        <w:t>,</w:t>
      </w:r>
    </w:p>
    <w:p w14:paraId="7322D7D4" w14:textId="77777777" w:rsidR="005251D3" w:rsidRPr="00D014DD" w:rsidRDefault="005251D3" w:rsidP="00253925">
      <w:pPr>
        <w:pStyle w:val="Odstavecseseznamem"/>
        <w:widowControl w:val="0"/>
        <w:numPr>
          <w:ilvl w:val="0"/>
          <w:numId w:val="18"/>
        </w:numPr>
        <w:spacing w:before="100" w:beforeAutospacing="1"/>
        <w:jc w:val="both"/>
      </w:pPr>
      <w:r w:rsidRPr="00D014DD">
        <w:t>instalační protokol, dodací a záruční list,</w:t>
      </w:r>
    </w:p>
    <w:p w14:paraId="1ABED6B4" w14:textId="6638AC9A" w:rsidR="00AC59C9" w:rsidRPr="00D014DD" w:rsidRDefault="00AC59C9" w:rsidP="00253925">
      <w:pPr>
        <w:pStyle w:val="Text"/>
        <w:widowControl w:val="0"/>
        <w:numPr>
          <w:ilvl w:val="0"/>
          <w:numId w:val="18"/>
        </w:numPr>
        <w:tabs>
          <w:tab w:val="left" w:pos="720"/>
        </w:tabs>
        <w:overflowPunct w:val="0"/>
        <w:autoSpaceDE w:val="0"/>
        <w:jc w:val="both"/>
        <w:textAlignment w:val="baseline"/>
      </w:pPr>
      <w:r w:rsidRPr="00D014DD">
        <w:t xml:space="preserve">protokoly k měření a kontrolám předmětu dodávky (včetně vyznačení doby platnosti): </w:t>
      </w:r>
      <w:r w:rsidR="00B8416B" w:rsidRPr="00D014DD">
        <w:t xml:space="preserve">prvotní záznam o odborné údržbě - elektrická kontrola popř. výchozí </w:t>
      </w:r>
      <w:proofErr w:type="spellStart"/>
      <w:r w:rsidR="00B8416B" w:rsidRPr="00D014DD">
        <w:t>elektrorevize</w:t>
      </w:r>
      <w:proofErr w:type="spellEnd"/>
      <w:r w:rsidR="00B8416B" w:rsidRPr="00D014DD">
        <w:t xml:space="preserve">, prvotní bezpečnostně technické kontrola (BTK), </w:t>
      </w:r>
      <w:r w:rsidRPr="00D014DD">
        <w:t xml:space="preserve">kalibrace, validace, výrobcem předepsané a i doporučené zkoušky, testování a měření; tyto a další v souladu se zákony </w:t>
      </w:r>
      <w:r w:rsidR="000C3776" w:rsidRPr="00D014DD">
        <w:t xml:space="preserve">č. </w:t>
      </w:r>
      <w:r w:rsidR="00057457" w:rsidRPr="00D014DD">
        <w:t xml:space="preserve">č.375/2022 Sb., o zdravotnických prostředcích a diagnostických zdravotnických prostředcích in vitro </w:t>
      </w:r>
      <w:r w:rsidR="000C3776" w:rsidRPr="00D014DD">
        <w:t xml:space="preserve">, </w:t>
      </w:r>
      <w:r w:rsidRPr="00D014DD">
        <w:t xml:space="preserve"> č. 505/1990 Sb. o metrologii v platném znění, č.</w:t>
      </w:r>
      <w:r w:rsidR="00500505" w:rsidRPr="00D014DD">
        <w:t>263/2016</w:t>
      </w:r>
      <w:r w:rsidRPr="00D014DD">
        <w:t xml:space="preserve"> Sb., atomový zákon v platném znění </w:t>
      </w:r>
      <w:r w:rsidRPr="00D014DD">
        <w:rPr>
          <w:i/>
        </w:rPr>
        <w:t>(pokud se některý z uvedených zákonů na předmět smlouvy vztahuje),</w:t>
      </w:r>
    </w:p>
    <w:p w14:paraId="263F8671" w14:textId="40F15A06" w:rsidR="005251D3" w:rsidRPr="00D014DD" w:rsidRDefault="005251D3" w:rsidP="00253925">
      <w:pPr>
        <w:pStyle w:val="Odstavecseseznamem"/>
        <w:widowControl w:val="0"/>
        <w:numPr>
          <w:ilvl w:val="0"/>
          <w:numId w:val="18"/>
        </w:numPr>
        <w:spacing w:before="100" w:beforeAutospacing="1"/>
        <w:jc w:val="both"/>
      </w:pPr>
      <w:r w:rsidRPr="00D014DD">
        <w:lastRenderedPageBreak/>
        <w:t xml:space="preserve">protokol o </w:t>
      </w:r>
      <w:r w:rsidR="00AC59C9" w:rsidRPr="00D014DD">
        <w:t>instruktáži (</w:t>
      </w:r>
      <w:r w:rsidRPr="00D014DD">
        <w:t>zaškolení</w:t>
      </w:r>
      <w:r w:rsidR="00AC59C9" w:rsidRPr="00D014DD">
        <w:t>)</w:t>
      </w:r>
      <w:r w:rsidRPr="00D014DD">
        <w:t xml:space="preserve"> obsluhy v souladu se zákonem č. </w:t>
      </w:r>
      <w:r w:rsidR="00057457" w:rsidRPr="00D014DD">
        <w:t xml:space="preserve">č.375/2022 Sb., o zdravotnických prostředcích a diagnostických zdravotnických prostředcích in </w:t>
      </w:r>
      <w:proofErr w:type="gramStart"/>
      <w:r w:rsidR="00057457" w:rsidRPr="00D014DD">
        <w:t xml:space="preserve">vitro </w:t>
      </w:r>
      <w:r w:rsidRPr="00D014DD">
        <w:t>,</w:t>
      </w:r>
      <w:proofErr w:type="gramEnd"/>
    </w:p>
    <w:p w14:paraId="6E1568BA" w14:textId="6406F3EF" w:rsidR="003558A7" w:rsidRPr="00D014DD" w:rsidRDefault="003558A7" w:rsidP="00253925">
      <w:pPr>
        <w:pStyle w:val="Odstavecseseznamem"/>
        <w:widowControl w:val="0"/>
        <w:numPr>
          <w:ilvl w:val="0"/>
          <w:numId w:val="18"/>
        </w:numPr>
        <w:spacing w:before="100" w:beforeAutospacing="1"/>
        <w:jc w:val="both"/>
      </w:pPr>
      <w:r w:rsidRPr="00D014DD">
        <w:t>oprávnění školit</w:t>
      </w:r>
      <w:r w:rsidR="005251D3" w:rsidRPr="00D014DD">
        <w:t xml:space="preserve">ele k provádění instruktáže </w:t>
      </w:r>
      <w:r w:rsidR="00AC59C9" w:rsidRPr="00D014DD">
        <w:t>(</w:t>
      </w:r>
      <w:r w:rsidR="005251D3" w:rsidRPr="00D014DD">
        <w:t>školení</w:t>
      </w:r>
      <w:r w:rsidR="00AC59C9" w:rsidRPr="00D014DD">
        <w:t>)</w:t>
      </w:r>
      <w:r w:rsidR="005251D3" w:rsidRPr="00D014DD">
        <w:t xml:space="preserve">, na základě podmínek určených výrobcem v návodě na obsluhu a </w:t>
      </w:r>
      <w:r w:rsidRPr="00D014DD">
        <w:t xml:space="preserve">v souladu se zákonem č. </w:t>
      </w:r>
      <w:r w:rsidR="00057457" w:rsidRPr="00D014DD">
        <w:t>č.375/2022 Sb., o zdravotnických prostředcích a diagnostických zdravotnických prostředcích in vitro</w:t>
      </w:r>
      <w:r w:rsidRPr="00D014DD">
        <w:t>,</w:t>
      </w:r>
    </w:p>
    <w:p w14:paraId="465F92F1" w14:textId="117B57E8" w:rsidR="003558A7" w:rsidRPr="00D014DD" w:rsidRDefault="0054471A" w:rsidP="00253925">
      <w:pPr>
        <w:pStyle w:val="Odstavecseseznamem"/>
        <w:widowControl w:val="0"/>
        <w:numPr>
          <w:ilvl w:val="0"/>
          <w:numId w:val="18"/>
        </w:numPr>
        <w:spacing w:before="100" w:beforeAutospacing="1"/>
        <w:jc w:val="both"/>
      </w:pPr>
      <w:r w:rsidRPr="00D014DD">
        <w:t xml:space="preserve">příslušnou dokumentaci dle zákona </w:t>
      </w:r>
      <w:r w:rsidR="000C3776" w:rsidRPr="00D014DD">
        <w:t xml:space="preserve">č. </w:t>
      </w:r>
      <w:r w:rsidR="00057457" w:rsidRPr="00D014DD">
        <w:t>č.375/2022 Sb., o zdravotnických prostředcích a diagnostických zdravotnických prostředcích in vitro,</w:t>
      </w:r>
      <w:r w:rsidR="00ED7B3C" w:rsidRPr="00D014DD">
        <w:t xml:space="preserve"> zákona </w:t>
      </w:r>
      <w:r w:rsidR="00097A5A" w:rsidRPr="00D014DD">
        <w:t xml:space="preserve">č. </w:t>
      </w:r>
      <w:r w:rsidR="00ED7B3C" w:rsidRPr="00D014DD">
        <w:t>505/1990 Sb. o metrologii v platném znění,</w:t>
      </w:r>
      <w:r w:rsidR="00F4651B" w:rsidRPr="00D014DD">
        <w:t xml:space="preserve"> </w:t>
      </w:r>
      <w:r w:rsidR="005251D3" w:rsidRPr="00D014DD">
        <w:t xml:space="preserve">č. </w:t>
      </w:r>
      <w:r w:rsidR="00500505" w:rsidRPr="00D014DD">
        <w:t>263/2016</w:t>
      </w:r>
      <w:r w:rsidR="005251D3" w:rsidRPr="00D014DD">
        <w:t xml:space="preserve"> Sb., atomový zákon v platném znění </w:t>
      </w:r>
      <w:r w:rsidR="00F4651B" w:rsidRPr="00D014DD">
        <w:t>(</w:t>
      </w:r>
      <w:r w:rsidR="00F4651B" w:rsidRPr="00D014DD">
        <w:rPr>
          <w:i/>
        </w:rPr>
        <w:t xml:space="preserve">pokud se </w:t>
      </w:r>
      <w:r w:rsidR="005251D3" w:rsidRPr="00D014DD">
        <w:rPr>
          <w:i/>
        </w:rPr>
        <w:t xml:space="preserve">některý z </w:t>
      </w:r>
      <w:r w:rsidR="00F4651B" w:rsidRPr="00D014DD">
        <w:rPr>
          <w:i/>
        </w:rPr>
        <w:t>uvedený</w:t>
      </w:r>
      <w:r w:rsidR="005251D3" w:rsidRPr="00D014DD">
        <w:rPr>
          <w:i/>
        </w:rPr>
        <w:t>ch</w:t>
      </w:r>
      <w:r w:rsidR="00F4651B" w:rsidRPr="00D014DD">
        <w:rPr>
          <w:i/>
        </w:rPr>
        <w:t xml:space="preserve"> zákon</w:t>
      </w:r>
      <w:r w:rsidR="005251D3" w:rsidRPr="00D014DD">
        <w:rPr>
          <w:i/>
        </w:rPr>
        <w:t>ů</w:t>
      </w:r>
      <w:r w:rsidR="00F4651B" w:rsidRPr="00D014DD">
        <w:rPr>
          <w:i/>
        </w:rPr>
        <w:t xml:space="preserve"> na předmět smlouvy vztahuje),</w:t>
      </w:r>
      <w:r w:rsidR="00ED7B3C" w:rsidRPr="00D014DD">
        <w:t xml:space="preserve"> </w:t>
      </w:r>
    </w:p>
    <w:p w14:paraId="0012579B" w14:textId="77777777" w:rsidR="0054471A" w:rsidRPr="0008115F"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08115F">
        <w:rPr>
          <w:rFonts w:ascii="Times New Roman" w:hAnsi="Times New Roman"/>
          <w:i w:val="0"/>
        </w:rPr>
        <w:t>Místo plnění</w:t>
      </w:r>
    </w:p>
    <w:p w14:paraId="5AB783FD" w14:textId="4A9C021C" w:rsidR="00A210F4" w:rsidRPr="00D014DD" w:rsidRDefault="00A210F4" w:rsidP="00253925">
      <w:pPr>
        <w:pStyle w:val="Nadpis2"/>
        <w:keepNext w:val="0"/>
        <w:widowControl w:val="0"/>
        <w:numPr>
          <w:ilvl w:val="0"/>
          <w:numId w:val="0"/>
        </w:numPr>
        <w:spacing w:before="100" w:beforeAutospacing="1" w:after="0"/>
        <w:jc w:val="both"/>
        <w:rPr>
          <w:rFonts w:ascii="Times New Roman" w:hAnsi="Times New Roman"/>
          <w:b w:val="0"/>
          <w:i w:val="0"/>
        </w:rPr>
      </w:pPr>
      <w:r w:rsidRPr="0008115F">
        <w:rPr>
          <w:rFonts w:ascii="Times New Roman" w:hAnsi="Times New Roman"/>
          <w:b w:val="0"/>
          <w:i w:val="0"/>
        </w:rPr>
        <w:t xml:space="preserve">Místem plnění je sídlo zadavatele (Vídeňská 800, Praha 4 – </w:t>
      </w:r>
      <w:r w:rsidRPr="00D014DD">
        <w:rPr>
          <w:rFonts w:ascii="Times New Roman" w:hAnsi="Times New Roman"/>
          <w:b w:val="0"/>
          <w:i w:val="0"/>
        </w:rPr>
        <w:t>Krč</w:t>
      </w:r>
      <w:r w:rsidR="00192D29" w:rsidRPr="00D014DD">
        <w:rPr>
          <w:rFonts w:ascii="Times New Roman" w:hAnsi="Times New Roman"/>
          <w:b w:val="0"/>
          <w:i w:val="0"/>
        </w:rPr>
        <w:t>)</w:t>
      </w:r>
      <w:r w:rsidR="00622F7D" w:rsidRPr="00D014DD">
        <w:rPr>
          <w:rFonts w:ascii="Times New Roman" w:hAnsi="Times New Roman"/>
          <w:b w:val="0"/>
          <w:i w:val="0"/>
        </w:rPr>
        <w:t xml:space="preserve">, pavilon </w:t>
      </w:r>
      <w:r w:rsidR="00D53E84">
        <w:rPr>
          <w:rFonts w:ascii="Times New Roman" w:hAnsi="Times New Roman"/>
          <w:b w:val="0"/>
          <w:i w:val="0"/>
        </w:rPr>
        <w:t>D</w:t>
      </w:r>
      <w:r w:rsidR="00622F7D" w:rsidRPr="00D014DD">
        <w:rPr>
          <w:rFonts w:ascii="Times New Roman" w:hAnsi="Times New Roman"/>
          <w:b w:val="0"/>
          <w:i w:val="0"/>
        </w:rPr>
        <w:t>.</w:t>
      </w:r>
    </w:p>
    <w:p w14:paraId="4D4F60F8" w14:textId="0CE00DDE" w:rsidR="00515E85" w:rsidRPr="00D014DD" w:rsidRDefault="00515E85" w:rsidP="00893288">
      <w:pPr>
        <w:pStyle w:val="Nadpis2"/>
        <w:keepNext w:val="0"/>
        <w:widowControl w:val="0"/>
        <w:numPr>
          <w:ilvl w:val="0"/>
          <w:numId w:val="0"/>
        </w:numPr>
        <w:spacing w:before="0" w:after="0"/>
        <w:jc w:val="both"/>
        <w:rPr>
          <w:rFonts w:ascii="Times New Roman" w:hAnsi="Times New Roman"/>
          <w:b w:val="0"/>
          <w:i w:val="0"/>
        </w:rPr>
      </w:pPr>
    </w:p>
    <w:p w14:paraId="7947EC52" w14:textId="77777777" w:rsidR="0054471A" w:rsidRPr="0008115F"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08115F">
        <w:rPr>
          <w:rFonts w:ascii="Times New Roman" w:hAnsi="Times New Roman"/>
          <w:i w:val="0"/>
        </w:rPr>
        <w:t>Součinnost</w:t>
      </w:r>
      <w:r w:rsidR="0084160A" w:rsidRPr="0008115F">
        <w:rPr>
          <w:rFonts w:ascii="Times New Roman" w:hAnsi="Times New Roman"/>
          <w:i w:val="0"/>
        </w:rPr>
        <w:t xml:space="preserve"> smluvních stran</w:t>
      </w:r>
    </w:p>
    <w:p w14:paraId="57420B03" w14:textId="77777777" w:rsidR="00883C9D" w:rsidRPr="0008115F" w:rsidRDefault="00883C9D" w:rsidP="00253925">
      <w:pPr>
        <w:widowControl w:val="0"/>
        <w:spacing w:before="100" w:beforeAutospacing="1"/>
        <w:jc w:val="both"/>
        <w:rPr>
          <w:sz w:val="24"/>
          <w:szCs w:val="24"/>
        </w:rPr>
      </w:pPr>
      <w:r w:rsidRPr="0008115F">
        <w:rPr>
          <w:sz w:val="24"/>
        </w:rPr>
        <w:t xml:space="preserve">Prodávající </w:t>
      </w:r>
      <w:r w:rsidRPr="0008115F">
        <w:rPr>
          <w:sz w:val="24"/>
          <w:szCs w:val="24"/>
        </w:rPr>
        <w:t>zajistí</w:t>
      </w:r>
      <w:r w:rsidR="00F950D2" w:rsidRPr="0008115F">
        <w:rPr>
          <w:sz w:val="24"/>
          <w:szCs w:val="24"/>
        </w:rPr>
        <w:t xml:space="preserve"> přítomnost zaměstnanců kupujícího na </w:t>
      </w:r>
      <w:r w:rsidR="00F950D2" w:rsidRPr="0008115F">
        <w:rPr>
          <w:sz w:val="24"/>
          <w:szCs w:val="24"/>
          <w:shd w:val="clear" w:color="auto" w:fill="FFFFFF"/>
        </w:rPr>
        <w:t>instruktáži k používání / obsluze zařízení</w:t>
      </w:r>
      <w:r w:rsidRPr="0008115F">
        <w:rPr>
          <w:sz w:val="24"/>
          <w:szCs w:val="24"/>
        </w:rPr>
        <w:t xml:space="preserve"> </w:t>
      </w:r>
      <w:r w:rsidR="00F950D2" w:rsidRPr="0008115F">
        <w:rPr>
          <w:sz w:val="24"/>
          <w:szCs w:val="24"/>
        </w:rPr>
        <w:t>(</w:t>
      </w:r>
      <w:r w:rsidRPr="0008115F">
        <w:rPr>
          <w:sz w:val="24"/>
          <w:szCs w:val="24"/>
        </w:rPr>
        <w:t>předmětu smlouvy</w:t>
      </w:r>
      <w:r w:rsidR="00F950D2" w:rsidRPr="0008115F">
        <w:rPr>
          <w:sz w:val="24"/>
          <w:szCs w:val="24"/>
        </w:rPr>
        <w:t>)</w:t>
      </w:r>
      <w:r w:rsidRPr="0008115F">
        <w:rPr>
          <w:sz w:val="24"/>
          <w:szCs w:val="24"/>
        </w:rPr>
        <w:t xml:space="preserve">. </w:t>
      </w:r>
    </w:p>
    <w:p w14:paraId="1BAD4A6F" w14:textId="77777777" w:rsidR="0054471A" w:rsidRPr="0008115F" w:rsidRDefault="0054471A" w:rsidP="00253925">
      <w:pPr>
        <w:pStyle w:val="Text"/>
        <w:widowControl w:val="0"/>
        <w:tabs>
          <w:tab w:val="center" w:pos="4536"/>
        </w:tabs>
        <w:spacing w:before="100" w:beforeAutospacing="1"/>
        <w:jc w:val="both"/>
      </w:pPr>
      <w:r w:rsidRPr="0008115F">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w:t>
      </w:r>
      <w:r w:rsidR="00682957" w:rsidRPr="0008115F">
        <w:t>vého obchodního styku požadovat</w:t>
      </w:r>
      <w:r w:rsidRPr="0008115F">
        <w:t xml:space="preserve"> k řádnému splnění jejich smluvních povinností. </w:t>
      </w:r>
    </w:p>
    <w:p w14:paraId="620D3DB8" w14:textId="77777777" w:rsidR="0054471A" w:rsidRPr="0008115F" w:rsidRDefault="0054471A" w:rsidP="00253925">
      <w:pPr>
        <w:pStyle w:val="Text"/>
        <w:widowControl w:val="0"/>
        <w:tabs>
          <w:tab w:val="center" w:pos="4536"/>
        </w:tabs>
        <w:spacing w:before="100" w:beforeAutospacing="1"/>
        <w:jc w:val="both"/>
      </w:pPr>
      <w:r w:rsidRPr="0008115F">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14:paraId="31059AEE" w14:textId="77777777" w:rsidR="0054471A" w:rsidRPr="0008115F" w:rsidRDefault="0054471A" w:rsidP="00253925">
      <w:pPr>
        <w:pStyle w:val="Text"/>
        <w:widowControl w:val="0"/>
        <w:tabs>
          <w:tab w:val="center" w:pos="4536"/>
        </w:tabs>
        <w:spacing w:before="100" w:beforeAutospacing="1"/>
        <w:jc w:val="both"/>
      </w:pPr>
      <w:r w:rsidRPr="0008115F">
        <w:t xml:space="preserve">Kupující </w:t>
      </w:r>
      <w:r w:rsidR="00495BC9" w:rsidRPr="0008115F">
        <w:t xml:space="preserve">se zavazuje </w:t>
      </w:r>
      <w:r w:rsidRPr="0008115F">
        <w:t>umožn</w:t>
      </w:r>
      <w:r w:rsidR="00495BC9" w:rsidRPr="0008115F">
        <w:t>it</w:t>
      </w:r>
      <w:r w:rsidRPr="0008115F">
        <w:t xml:space="preserve"> příjezd dopravci do místa </w:t>
      </w:r>
      <w:r w:rsidR="0084160A" w:rsidRPr="0008115F">
        <w:t xml:space="preserve">plnění </w:t>
      </w:r>
      <w:r w:rsidRPr="0008115F">
        <w:t xml:space="preserve">na dobu nezbytně nutnou ke složení předmětu </w:t>
      </w:r>
      <w:r w:rsidR="00206372" w:rsidRPr="0008115F">
        <w:t>smlouvy</w:t>
      </w:r>
      <w:r w:rsidRPr="0008115F">
        <w:t>.</w:t>
      </w:r>
    </w:p>
    <w:p w14:paraId="3F156332" w14:textId="77777777" w:rsidR="000807A0" w:rsidRPr="0008115F" w:rsidRDefault="0054471A" w:rsidP="000807A0">
      <w:pPr>
        <w:pStyle w:val="Zkladntext"/>
        <w:widowControl w:val="0"/>
        <w:rPr>
          <w:b w:val="0"/>
        </w:rPr>
      </w:pPr>
      <w:r w:rsidRPr="0008115F">
        <w:rPr>
          <w:b w:val="0"/>
        </w:rPr>
        <w:t xml:space="preserve">Prodávající se zavazuje oznámit termín </w:t>
      </w:r>
      <w:r w:rsidR="00206372" w:rsidRPr="0008115F">
        <w:rPr>
          <w:b w:val="0"/>
        </w:rPr>
        <w:t xml:space="preserve">dodání předmětu smlouvy </w:t>
      </w:r>
      <w:r w:rsidRPr="0008115F">
        <w:rPr>
          <w:b w:val="0"/>
        </w:rPr>
        <w:t>minimálně</w:t>
      </w:r>
      <w:r w:rsidRPr="0008115F">
        <w:t xml:space="preserve"> </w:t>
      </w:r>
      <w:r w:rsidRPr="0008115F">
        <w:rPr>
          <w:b w:val="0"/>
        </w:rPr>
        <w:t>5 dnů před plánovaným termínem zaměstnancům od</w:t>
      </w:r>
      <w:r w:rsidR="00677923" w:rsidRPr="0008115F">
        <w:rPr>
          <w:b w:val="0"/>
        </w:rPr>
        <w:t xml:space="preserve">dělení </w:t>
      </w:r>
      <w:r w:rsidR="00674470" w:rsidRPr="0008115F">
        <w:rPr>
          <w:b w:val="0"/>
        </w:rPr>
        <w:t xml:space="preserve">zdravotnické </w:t>
      </w:r>
      <w:r w:rsidR="00677923" w:rsidRPr="0008115F">
        <w:rPr>
          <w:b w:val="0"/>
        </w:rPr>
        <w:t>techniky</w:t>
      </w:r>
      <w:r w:rsidR="00BC4E93" w:rsidRPr="0008115F">
        <w:rPr>
          <w:b w:val="0"/>
        </w:rPr>
        <w:t xml:space="preserve"> kupujícího</w:t>
      </w:r>
      <w:r w:rsidR="006B6BFE" w:rsidRPr="0008115F">
        <w:rPr>
          <w:b w:val="0"/>
        </w:rPr>
        <w:t xml:space="preserve"> na email: </w:t>
      </w:r>
    </w:p>
    <w:p w14:paraId="328B3AA0" w14:textId="77777777" w:rsidR="0054471A" w:rsidRPr="0008115F" w:rsidRDefault="00000000" w:rsidP="000807A0">
      <w:pPr>
        <w:pStyle w:val="Zkladntext"/>
        <w:widowControl w:val="0"/>
        <w:rPr>
          <w:b w:val="0"/>
        </w:rPr>
      </w:pPr>
      <w:hyperlink r:id="rId12" w:history="1">
        <w:r w:rsidR="000807A0" w:rsidRPr="0008115F">
          <w:rPr>
            <w:rStyle w:val="Hypertextovodkaz"/>
            <w:b w:val="0"/>
            <w:color w:val="auto"/>
            <w:sz w:val="22"/>
            <w:szCs w:val="22"/>
          </w:rPr>
          <w:t>ozt-nakup@ftn.cz</w:t>
        </w:r>
      </w:hyperlink>
    </w:p>
    <w:p w14:paraId="2254CE37" w14:textId="3BB74C08" w:rsidR="002C5AF3" w:rsidRPr="0008115F" w:rsidRDefault="004228AD" w:rsidP="00253925">
      <w:pPr>
        <w:widowControl w:val="0"/>
        <w:jc w:val="both"/>
        <w:rPr>
          <w:sz w:val="24"/>
          <w:szCs w:val="24"/>
        </w:rPr>
      </w:pPr>
      <w:r w:rsidRPr="0008115F">
        <w:rPr>
          <w:sz w:val="24"/>
          <w:szCs w:val="24"/>
        </w:rPr>
        <w:t>V případě potřeby zajištění</w:t>
      </w:r>
      <w:r w:rsidR="00676E93" w:rsidRPr="0008115F">
        <w:rPr>
          <w:sz w:val="24"/>
          <w:szCs w:val="24"/>
        </w:rPr>
        <w:t xml:space="preserve"> </w:t>
      </w:r>
      <w:r w:rsidR="002E5E00" w:rsidRPr="0008115F">
        <w:rPr>
          <w:sz w:val="24"/>
          <w:szCs w:val="24"/>
        </w:rPr>
        <w:t xml:space="preserve">spolupráce IT a </w:t>
      </w:r>
      <w:r w:rsidR="00676E93" w:rsidRPr="0008115F">
        <w:rPr>
          <w:sz w:val="24"/>
          <w:szCs w:val="24"/>
        </w:rPr>
        <w:t>technického servisu (</w:t>
      </w:r>
      <w:r w:rsidRPr="0008115F">
        <w:rPr>
          <w:sz w:val="24"/>
          <w:szCs w:val="24"/>
        </w:rPr>
        <w:t>připojení k NIS, LIS, datovému uložišti, vzdálené datové připojení, komunikace mezi zařízeními</w:t>
      </w:r>
      <w:r w:rsidR="002E5E00" w:rsidRPr="0008115F">
        <w:rPr>
          <w:sz w:val="24"/>
          <w:szCs w:val="24"/>
        </w:rPr>
        <w:t xml:space="preserve"> nebo součástmi zařízení s využitím datových rozvodů v </w:t>
      </w:r>
      <w:proofErr w:type="gramStart"/>
      <w:r w:rsidR="007D2229" w:rsidRPr="0008115F">
        <w:rPr>
          <w:sz w:val="24"/>
          <w:szCs w:val="24"/>
        </w:rPr>
        <w:t>F</w:t>
      </w:r>
      <w:r w:rsidR="002E5E00" w:rsidRPr="0008115F">
        <w:rPr>
          <w:sz w:val="24"/>
          <w:szCs w:val="24"/>
        </w:rPr>
        <w:t>TN</w:t>
      </w:r>
      <w:r w:rsidR="00676E93" w:rsidRPr="0008115F">
        <w:rPr>
          <w:sz w:val="24"/>
          <w:szCs w:val="24"/>
        </w:rPr>
        <w:t>,</w:t>
      </w:r>
      <w:proofErr w:type="gramEnd"/>
      <w:r w:rsidR="00676E93" w:rsidRPr="0008115F">
        <w:rPr>
          <w:sz w:val="24"/>
          <w:szCs w:val="24"/>
        </w:rPr>
        <w:t xml:space="preserve"> at</w:t>
      </w:r>
      <w:r w:rsidR="002E5E00" w:rsidRPr="0008115F">
        <w:rPr>
          <w:sz w:val="24"/>
          <w:szCs w:val="24"/>
        </w:rPr>
        <w:t>d</w:t>
      </w:r>
      <w:r w:rsidR="00676E93" w:rsidRPr="0008115F">
        <w:rPr>
          <w:sz w:val="24"/>
          <w:szCs w:val="24"/>
        </w:rPr>
        <w:t xml:space="preserve">.) </w:t>
      </w:r>
      <w:r w:rsidRPr="0008115F">
        <w:rPr>
          <w:sz w:val="24"/>
          <w:szCs w:val="24"/>
        </w:rPr>
        <w:t xml:space="preserve"> je nutné informovat kupujícího minimálně </w:t>
      </w:r>
      <w:r w:rsidRPr="0008115F">
        <w:rPr>
          <w:b/>
          <w:sz w:val="24"/>
          <w:szCs w:val="24"/>
        </w:rPr>
        <w:t>10 dní před termínem</w:t>
      </w:r>
      <w:r w:rsidR="00331A47" w:rsidRPr="0008115F">
        <w:rPr>
          <w:b/>
          <w:sz w:val="24"/>
          <w:szCs w:val="24"/>
        </w:rPr>
        <w:t xml:space="preserve"> </w:t>
      </w:r>
      <w:r w:rsidRPr="0008115F">
        <w:rPr>
          <w:b/>
          <w:sz w:val="24"/>
          <w:szCs w:val="24"/>
        </w:rPr>
        <w:t>dodání</w:t>
      </w:r>
      <w:r w:rsidRPr="0008115F">
        <w:rPr>
          <w:sz w:val="24"/>
          <w:szCs w:val="24"/>
        </w:rPr>
        <w:t xml:space="preserve"> </w:t>
      </w:r>
      <w:r w:rsidR="00331A47" w:rsidRPr="0008115F">
        <w:rPr>
          <w:sz w:val="24"/>
          <w:szCs w:val="24"/>
        </w:rPr>
        <w:t xml:space="preserve">předmětu smlouvy </w:t>
      </w:r>
      <w:r w:rsidRPr="0008115F">
        <w:rPr>
          <w:sz w:val="24"/>
          <w:szCs w:val="24"/>
        </w:rPr>
        <w:t xml:space="preserve">z důvodu </w:t>
      </w:r>
      <w:r w:rsidR="002E5E00" w:rsidRPr="0008115F">
        <w:rPr>
          <w:sz w:val="24"/>
          <w:szCs w:val="24"/>
        </w:rPr>
        <w:t>včasného nastavení,</w:t>
      </w:r>
      <w:r w:rsidR="00331A47" w:rsidRPr="0008115F">
        <w:rPr>
          <w:sz w:val="24"/>
          <w:szCs w:val="24"/>
        </w:rPr>
        <w:t xml:space="preserve"> zajištění </w:t>
      </w:r>
      <w:r w:rsidRPr="0008115F">
        <w:rPr>
          <w:sz w:val="24"/>
          <w:szCs w:val="24"/>
        </w:rPr>
        <w:t xml:space="preserve">dostatečné kapacity sítě </w:t>
      </w:r>
      <w:r w:rsidR="002E5E00" w:rsidRPr="0008115F">
        <w:rPr>
          <w:sz w:val="24"/>
          <w:szCs w:val="24"/>
        </w:rPr>
        <w:t xml:space="preserve">– přípojných bodů </w:t>
      </w:r>
      <w:r w:rsidRPr="0008115F">
        <w:rPr>
          <w:sz w:val="24"/>
          <w:szCs w:val="24"/>
        </w:rPr>
        <w:t xml:space="preserve">a </w:t>
      </w:r>
      <w:r w:rsidR="002E5E00" w:rsidRPr="0008115F">
        <w:rPr>
          <w:sz w:val="24"/>
          <w:szCs w:val="24"/>
        </w:rPr>
        <w:t xml:space="preserve">nastavení </w:t>
      </w:r>
      <w:r w:rsidRPr="0008115F">
        <w:rPr>
          <w:sz w:val="24"/>
          <w:szCs w:val="24"/>
        </w:rPr>
        <w:t>komunikačních protokolů.</w:t>
      </w:r>
    </w:p>
    <w:p w14:paraId="2A77CF66" w14:textId="77777777" w:rsidR="0054471A" w:rsidRPr="0008115F"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08115F">
        <w:rPr>
          <w:rFonts w:ascii="Times New Roman" w:hAnsi="Times New Roman"/>
          <w:i w:val="0"/>
        </w:rPr>
        <w:t>Nebezpečí škody na předmětu smlouvy</w:t>
      </w:r>
      <w:r w:rsidR="00E61FA3" w:rsidRPr="0008115F">
        <w:rPr>
          <w:rFonts w:ascii="Times New Roman" w:hAnsi="Times New Roman"/>
          <w:i w:val="0"/>
        </w:rPr>
        <w:t xml:space="preserve"> a vlastnické právo</w:t>
      </w:r>
    </w:p>
    <w:p w14:paraId="515C5777" w14:textId="77777777" w:rsidR="00A10A8B" w:rsidRPr="0008115F"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08115F">
        <w:rPr>
          <w:rFonts w:ascii="Times New Roman" w:hAnsi="Times New Roman"/>
          <w:b w:val="0"/>
          <w:i w:val="0"/>
        </w:rPr>
        <w:t>Nebezpečí škody na předmětu smlouvy přechází na kupujícího předáním předmětu smlouvy kupujícímu</w:t>
      </w:r>
      <w:r w:rsidR="002C4F70" w:rsidRPr="0008115F">
        <w:rPr>
          <w:rFonts w:ascii="Times New Roman" w:hAnsi="Times New Roman"/>
          <w:b w:val="0"/>
          <w:i w:val="0"/>
        </w:rPr>
        <w:t>, tj. po podpisu předávacího protokolu.</w:t>
      </w:r>
      <w:r w:rsidRPr="0008115F">
        <w:rPr>
          <w:rFonts w:ascii="Times New Roman" w:hAnsi="Times New Roman"/>
          <w:b w:val="0"/>
          <w:i w:val="0"/>
        </w:rPr>
        <w:t xml:space="preserve"> </w:t>
      </w:r>
    </w:p>
    <w:p w14:paraId="5E946125" w14:textId="77777777" w:rsidR="0054471A" w:rsidRPr="0008115F"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08115F">
        <w:rPr>
          <w:rFonts w:ascii="Times New Roman" w:hAnsi="Times New Roman"/>
          <w:b w:val="0"/>
          <w:i w:val="0"/>
        </w:rPr>
        <w:lastRenderedPageBreak/>
        <w:t xml:space="preserve">Vlastnické právo na předmět smlouvy přechází z prodávajícího na kupujícího </w:t>
      </w:r>
      <w:r w:rsidR="00E61FA3" w:rsidRPr="0008115F">
        <w:rPr>
          <w:rFonts w:ascii="Times New Roman" w:hAnsi="Times New Roman"/>
          <w:b w:val="0"/>
          <w:i w:val="0"/>
        </w:rPr>
        <w:t>předáním předmětu smlouvy</w:t>
      </w:r>
      <w:r w:rsidR="000947E7" w:rsidRPr="0008115F">
        <w:rPr>
          <w:rFonts w:ascii="Times New Roman" w:hAnsi="Times New Roman"/>
          <w:b w:val="0"/>
          <w:i w:val="0"/>
        </w:rPr>
        <w:t>.</w:t>
      </w:r>
      <w:r w:rsidRPr="0008115F">
        <w:rPr>
          <w:rFonts w:ascii="Times New Roman" w:hAnsi="Times New Roman"/>
          <w:b w:val="0"/>
          <w:i w:val="0"/>
        </w:rPr>
        <w:t xml:space="preserve"> </w:t>
      </w:r>
      <w:r w:rsidR="00E61FA3" w:rsidRPr="0008115F">
        <w:rPr>
          <w:rFonts w:ascii="Times New Roman" w:hAnsi="Times New Roman"/>
          <w:b w:val="0"/>
          <w:i w:val="0"/>
        </w:rPr>
        <w:t xml:space="preserve"> Dokladem o předání se považuje podepsaný </w:t>
      </w:r>
      <w:r w:rsidR="000E31F2" w:rsidRPr="0008115F">
        <w:rPr>
          <w:rFonts w:ascii="Times New Roman" w:hAnsi="Times New Roman"/>
          <w:b w:val="0"/>
          <w:i w:val="0"/>
        </w:rPr>
        <w:t>Předávací protokol</w:t>
      </w:r>
      <w:r w:rsidR="00E61FA3" w:rsidRPr="0008115F">
        <w:rPr>
          <w:rFonts w:ascii="Times New Roman" w:hAnsi="Times New Roman"/>
          <w:b w:val="0"/>
          <w:i w:val="0"/>
        </w:rPr>
        <w:t xml:space="preserve"> oprávněným</w:t>
      </w:r>
      <w:r w:rsidR="00A10A8B" w:rsidRPr="0008115F">
        <w:rPr>
          <w:rFonts w:ascii="Times New Roman" w:hAnsi="Times New Roman"/>
          <w:b w:val="0"/>
          <w:i w:val="0"/>
        </w:rPr>
        <w:t>i</w:t>
      </w:r>
      <w:r w:rsidR="00E61FA3" w:rsidRPr="0008115F">
        <w:rPr>
          <w:rFonts w:ascii="Times New Roman" w:hAnsi="Times New Roman"/>
          <w:b w:val="0"/>
          <w:i w:val="0"/>
        </w:rPr>
        <w:t xml:space="preserve"> </w:t>
      </w:r>
      <w:r w:rsidR="00A10A8B" w:rsidRPr="0008115F">
        <w:rPr>
          <w:rFonts w:ascii="Times New Roman" w:hAnsi="Times New Roman"/>
          <w:b w:val="0"/>
          <w:i w:val="0"/>
        </w:rPr>
        <w:t xml:space="preserve">zástupci </w:t>
      </w:r>
      <w:r w:rsidR="00E61FA3" w:rsidRPr="0008115F">
        <w:rPr>
          <w:rFonts w:ascii="Times New Roman" w:hAnsi="Times New Roman"/>
          <w:b w:val="0"/>
          <w:i w:val="0"/>
        </w:rPr>
        <w:t>kupujícího a prodávajícího</w:t>
      </w:r>
      <w:r w:rsidR="000947E7" w:rsidRPr="0008115F">
        <w:rPr>
          <w:rFonts w:ascii="Times New Roman" w:hAnsi="Times New Roman"/>
          <w:b w:val="0"/>
          <w:i w:val="0"/>
        </w:rPr>
        <w:t>.</w:t>
      </w:r>
    </w:p>
    <w:p w14:paraId="7D5FBE60" w14:textId="77777777" w:rsidR="0054471A" w:rsidRPr="0008115F"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08115F">
        <w:rPr>
          <w:rFonts w:ascii="Times New Roman" w:hAnsi="Times New Roman"/>
          <w:i w:val="0"/>
        </w:rPr>
        <w:t>Smluvní pokuty</w:t>
      </w:r>
    </w:p>
    <w:p w14:paraId="5D176554" w14:textId="77777777" w:rsidR="00CA1474" w:rsidRPr="0008115F" w:rsidRDefault="00CA1474" w:rsidP="00253925">
      <w:pPr>
        <w:pStyle w:val="Text"/>
        <w:widowControl w:val="0"/>
        <w:tabs>
          <w:tab w:val="center" w:pos="4536"/>
        </w:tabs>
        <w:spacing w:before="100" w:beforeAutospacing="1"/>
        <w:jc w:val="both"/>
      </w:pPr>
      <w:r w:rsidRPr="0008115F">
        <w:t xml:space="preserve">Bude-li prodávající v prodlení s dodáním a instalací předmětu smlouvy a jeho uvedením do provozu, je povinen zaplatit kupujícímu smluvní pokutu ve výši 0,2 % z celkové ceny předmětu smlouvy za každý započatý den prodlení. V případě, že prodávající prokáže, že prodlení vzniklo z viny na straně kupujícího, zanikne kupujícímu právo smluvní pokutu uplatňovat. </w:t>
      </w:r>
    </w:p>
    <w:p w14:paraId="65973C7A" w14:textId="77777777" w:rsidR="00CA1474" w:rsidRPr="0008115F" w:rsidRDefault="00CA1474" w:rsidP="00253925">
      <w:pPr>
        <w:pStyle w:val="Text"/>
        <w:widowControl w:val="0"/>
        <w:tabs>
          <w:tab w:val="center" w:pos="4536"/>
        </w:tabs>
        <w:spacing w:before="100" w:beforeAutospacing="1"/>
        <w:jc w:val="both"/>
      </w:pPr>
      <w:r w:rsidRPr="0008115F">
        <w:t>V případě, že bude prodávající v prodlení s předáním dokladů dle bodu 4.3. této smlouvy kupujícímu, nebo nepředá všechny tyto doklady, je povinen zaplatit kupujícímu smluvní pokutu ve výši 0,2 % z celkové ceny zboží za každý započatý den až do splnění této povinnosti.</w:t>
      </w:r>
    </w:p>
    <w:p w14:paraId="75F802E9" w14:textId="77777777" w:rsidR="00CA1474" w:rsidRPr="0008115F" w:rsidRDefault="00CA1474" w:rsidP="00253925">
      <w:pPr>
        <w:pStyle w:val="Text"/>
        <w:widowControl w:val="0"/>
        <w:tabs>
          <w:tab w:val="center" w:pos="4536"/>
        </w:tabs>
        <w:spacing w:before="100" w:beforeAutospacing="1"/>
        <w:jc w:val="both"/>
      </w:pPr>
      <w:proofErr w:type="gramStart"/>
      <w:r w:rsidRPr="0008115F">
        <w:t>Nedodrží</w:t>
      </w:r>
      <w:proofErr w:type="gramEnd"/>
      <w:r w:rsidRPr="0008115F">
        <w:t>-li prodávající lhůtu pro odstranění závad stanovenou v souladu s touto smlouvou, je povinen zaplatit kupujícímu smluvní pokutu ve výši 0,2 %, z celkové ceny předmětu smlouvy za každý započatý den prodlení.</w:t>
      </w:r>
    </w:p>
    <w:p w14:paraId="4694A8BE" w14:textId="77777777" w:rsidR="00CA1474" w:rsidRPr="0008115F" w:rsidRDefault="00CA1474" w:rsidP="00253925">
      <w:pPr>
        <w:pStyle w:val="Text"/>
        <w:widowControl w:val="0"/>
        <w:tabs>
          <w:tab w:val="center" w:pos="4536"/>
        </w:tabs>
        <w:spacing w:before="100" w:beforeAutospacing="1"/>
        <w:jc w:val="both"/>
      </w:pPr>
      <w:r w:rsidRPr="0008115F">
        <w:t>Zaplacením smluvní pokuty není dotčeno právo na náhradu škody, která vznikla smluvní straně požadující smluvní pokutu v příčinné souvislosti s porušením smlouvy, se kterým je splněna povinnost platit smluvní pokuty. Smluvní pokuty se tedy nezapočítávají na náhradu škody, tj. vedle smluvní pokuty se hradí náhrada škody, a to v celé její výši. Zaplacením smluvní pokuty není dotčen nárok kupujícího na náhradu škody, jakož i náhradu škody jsou smluvní strany oprávněny vymáhat kdykoli, a to i bez ohledu na případné odstoupení kterékoli ze smluvních stran od smlouvy.</w:t>
      </w:r>
      <w:r w:rsidR="00335655" w:rsidRPr="0008115F">
        <w:t xml:space="preserve"> Smluvní strany tak výslovně sjednávají odlišnou úpravu od § 2050 </w:t>
      </w:r>
      <w:proofErr w:type="spellStart"/>
      <w:r w:rsidR="00335655" w:rsidRPr="0008115F">
        <w:t>zák.č</w:t>
      </w:r>
      <w:proofErr w:type="spellEnd"/>
      <w:r w:rsidR="00335655" w:rsidRPr="0008115F">
        <w:t>. 89/2012 Sb.</w:t>
      </w:r>
    </w:p>
    <w:p w14:paraId="501A63DA" w14:textId="0C378A60" w:rsidR="00FB19E9" w:rsidRPr="0008115F" w:rsidRDefault="00CA1474" w:rsidP="00253925">
      <w:pPr>
        <w:pStyle w:val="Text"/>
        <w:widowControl w:val="0"/>
        <w:tabs>
          <w:tab w:val="center" w:pos="4536"/>
        </w:tabs>
        <w:spacing w:before="100" w:beforeAutospacing="1"/>
        <w:jc w:val="both"/>
      </w:pPr>
      <w:r w:rsidRPr="0008115F">
        <w:t>V případě, že kupující bude v prodlení s úhradou kupní ceny ujednané podle čl. 3.2.</w:t>
      </w:r>
      <w:r w:rsidR="00036536" w:rsidRPr="0008115F">
        <w:t xml:space="preserve"> </w:t>
      </w:r>
      <w:r w:rsidRPr="0008115F">
        <w:t>této smlouvy, může prodávající požadovat úrok z prodlení </w:t>
      </w:r>
      <w:r w:rsidR="00FB19E9" w:rsidRPr="0008115F">
        <w:t xml:space="preserve">ve výši </w:t>
      </w:r>
      <w:proofErr w:type="gramStart"/>
      <w:r w:rsidR="00FB19E9" w:rsidRPr="0008115F">
        <w:t>0,02%</w:t>
      </w:r>
      <w:proofErr w:type="gramEnd"/>
      <w:r w:rsidR="00FB19E9" w:rsidRPr="0008115F">
        <w:t xml:space="preserve"> z dluž</w:t>
      </w:r>
      <w:r w:rsidR="00F365D8" w:rsidRPr="0008115F">
        <w:t>né částky za každý den prodlení</w:t>
      </w:r>
      <w:r w:rsidR="00F365D8" w:rsidRPr="0008115F">
        <w:rPr>
          <w:rFonts w:ascii="Source Sans Pro" w:hAnsi="Source Sans Pro"/>
          <w:szCs w:val="24"/>
        </w:rPr>
        <w:t>.</w:t>
      </w:r>
    </w:p>
    <w:p w14:paraId="1F759271" w14:textId="77777777" w:rsidR="0054471A" w:rsidRPr="0008115F" w:rsidRDefault="00DE40A4" w:rsidP="00253925">
      <w:pPr>
        <w:pStyle w:val="Text"/>
        <w:widowControl w:val="0"/>
        <w:spacing w:before="100" w:beforeAutospacing="1"/>
        <w:jc w:val="both"/>
        <w:rPr>
          <w:b/>
          <w:szCs w:val="24"/>
        </w:rPr>
      </w:pPr>
      <w:r w:rsidRPr="0008115F">
        <w:rPr>
          <w:b/>
          <w:szCs w:val="24"/>
        </w:rPr>
        <w:t>4.</w:t>
      </w:r>
      <w:r w:rsidR="00697003" w:rsidRPr="0008115F">
        <w:rPr>
          <w:b/>
          <w:szCs w:val="24"/>
        </w:rPr>
        <w:t>8</w:t>
      </w:r>
      <w:r w:rsidR="00247F72" w:rsidRPr="0008115F">
        <w:rPr>
          <w:b/>
          <w:szCs w:val="24"/>
        </w:rPr>
        <w:t xml:space="preserve">. </w:t>
      </w:r>
      <w:r w:rsidR="00697003" w:rsidRPr="0008115F">
        <w:rPr>
          <w:b/>
          <w:szCs w:val="24"/>
        </w:rPr>
        <w:tab/>
      </w:r>
      <w:r w:rsidR="0054471A" w:rsidRPr="0008115F">
        <w:rPr>
          <w:b/>
          <w:szCs w:val="24"/>
        </w:rPr>
        <w:t>Zánik závazků</w:t>
      </w:r>
    </w:p>
    <w:p w14:paraId="7C7FB045" w14:textId="77777777" w:rsidR="00CA1474" w:rsidRPr="0008115F" w:rsidRDefault="00CA1474" w:rsidP="00253925">
      <w:pPr>
        <w:pStyle w:val="Text"/>
        <w:widowControl w:val="0"/>
        <w:tabs>
          <w:tab w:val="center" w:pos="4536"/>
        </w:tabs>
        <w:spacing w:before="100" w:beforeAutospacing="1"/>
        <w:jc w:val="both"/>
      </w:pPr>
      <w:r w:rsidRPr="0008115F">
        <w:t>Závazky smluvních stran ze smlouvy zanikají:</w:t>
      </w:r>
    </w:p>
    <w:p w14:paraId="499A4240" w14:textId="77777777" w:rsidR="00CA1474" w:rsidRPr="0008115F" w:rsidRDefault="00CA1474" w:rsidP="00253925">
      <w:pPr>
        <w:widowControl w:val="0"/>
        <w:numPr>
          <w:ilvl w:val="0"/>
          <w:numId w:val="17"/>
        </w:numPr>
        <w:tabs>
          <w:tab w:val="left" w:pos="644"/>
        </w:tabs>
        <w:ind w:left="644"/>
        <w:jc w:val="both"/>
        <w:rPr>
          <w:sz w:val="24"/>
          <w:szCs w:val="24"/>
        </w:rPr>
      </w:pPr>
      <w:r w:rsidRPr="0008115F">
        <w:rPr>
          <w:sz w:val="24"/>
          <w:szCs w:val="24"/>
        </w:rPr>
        <w:t>jejich splněním</w:t>
      </w:r>
    </w:p>
    <w:p w14:paraId="3DEC5C67" w14:textId="77777777" w:rsidR="00CA1474" w:rsidRPr="0008115F" w:rsidRDefault="00CA1474" w:rsidP="00253925">
      <w:pPr>
        <w:widowControl w:val="0"/>
        <w:numPr>
          <w:ilvl w:val="0"/>
          <w:numId w:val="17"/>
        </w:numPr>
        <w:tabs>
          <w:tab w:val="left" w:pos="644"/>
          <w:tab w:val="left" w:pos="709"/>
        </w:tabs>
        <w:ind w:left="644"/>
        <w:jc w:val="both"/>
        <w:rPr>
          <w:sz w:val="24"/>
          <w:szCs w:val="24"/>
        </w:rPr>
      </w:pPr>
      <w:r w:rsidRPr="0008115F">
        <w:rPr>
          <w:sz w:val="24"/>
          <w:szCs w:val="24"/>
        </w:rPr>
        <w:t>dohodou smluvních stran formou písemného dodatku ke smlouvě. Takový dodatek musí obsahovat vypořádání všech závazků vyplývajících ze smlouvy.</w:t>
      </w:r>
    </w:p>
    <w:p w14:paraId="2FA1BC60" w14:textId="77777777" w:rsidR="00CA1474" w:rsidRPr="0008115F" w:rsidRDefault="00CA1474" w:rsidP="00253925">
      <w:pPr>
        <w:widowControl w:val="0"/>
        <w:numPr>
          <w:ilvl w:val="0"/>
          <w:numId w:val="17"/>
        </w:numPr>
        <w:tabs>
          <w:tab w:val="left" w:pos="644"/>
          <w:tab w:val="left" w:pos="709"/>
        </w:tabs>
        <w:ind w:left="644"/>
        <w:jc w:val="both"/>
        <w:rPr>
          <w:sz w:val="24"/>
          <w:szCs w:val="24"/>
        </w:rPr>
      </w:pPr>
      <w:r w:rsidRPr="0008115F">
        <w:rPr>
          <w:sz w:val="24"/>
          <w:szCs w:val="24"/>
        </w:rPr>
        <w:t>odstoupením od smlouvy lze pouze z důvodů stanovených ve smlouvě nebo zákonem (§</w:t>
      </w:r>
      <w:r w:rsidR="003A32E9" w:rsidRPr="0008115F">
        <w:rPr>
          <w:sz w:val="24"/>
          <w:szCs w:val="24"/>
        </w:rPr>
        <w:t> </w:t>
      </w:r>
      <w:r w:rsidRPr="0008115F">
        <w:rPr>
          <w:sz w:val="24"/>
          <w:szCs w:val="24"/>
        </w:rPr>
        <w:t>2001 a § 2106 občanského zákoníku)</w:t>
      </w:r>
    </w:p>
    <w:p w14:paraId="6AC48A5C" w14:textId="36A5F438" w:rsidR="00CA1474" w:rsidRPr="0008115F" w:rsidRDefault="00CA1474" w:rsidP="00253925">
      <w:pPr>
        <w:widowControl w:val="0"/>
        <w:numPr>
          <w:ilvl w:val="0"/>
          <w:numId w:val="17"/>
        </w:numPr>
        <w:tabs>
          <w:tab w:val="left" w:pos="644"/>
          <w:tab w:val="left" w:pos="709"/>
        </w:tabs>
        <w:ind w:left="644"/>
        <w:jc w:val="both"/>
        <w:rPr>
          <w:sz w:val="24"/>
          <w:szCs w:val="24"/>
        </w:rPr>
      </w:pPr>
      <w:r w:rsidRPr="0008115F">
        <w:rPr>
          <w:sz w:val="24"/>
          <w:szCs w:val="24"/>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796EB67" w14:textId="7B6305AE" w:rsidR="008976A6" w:rsidRPr="0008115F" w:rsidRDefault="008976A6" w:rsidP="008976A6">
      <w:pPr>
        <w:widowControl w:val="0"/>
        <w:tabs>
          <w:tab w:val="left" w:pos="644"/>
          <w:tab w:val="left" w:pos="709"/>
        </w:tabs>
        <w:ind w:left="644"/>
        <w:jc w:val="both"/>
        <w:rPr>
          <w:sz w:val="24"/>
          <w:szCs w:val="24"/>
        </w:rPr>
      </w:pPr>
    </w:p>
    <w:p w14:paraId="10FCE34F" w14:textId="77777777" w:rsidR="0054471A" w:rsidRPr="0008115F"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08115F">
        <w:rPr>
          <w:rFonts w:ascii="Times New Roman" w:hAnsi="Times New Roman"/>
          <w:kern w:val="0"/>
          <w:sz w:val="28"/>
        </w:rPr>
        <w:t>Záruka, servisní podmínky a reklamace</w:t>
      </w:r>
    </w:p>
    <w:p w14:paraId="50A91927" w14:textId="77777777" w:rsidR="0054471A" w:rsidRPr="0008115F" w:rsidRDefault="0054471A" w:rsidP="00326F90">
      <w:pPr>
        <w:pStyle w:val="Nadpis2"/>
        <w:keepNext w:val="0"/>
        <w:widowControl w:val="0"/>
        <w:numPr>
          <w:ilvl w:val="1"/>
          <w:numId w:val="5"/>
        </w:numPr>
        <w:tabs>
          <w:tab w:val="left" w:pos="792"/>
        </w:tabs>
        <w:spacing w:before="0" w:after="100" w:afterAutospacing="1"/>
        <w:rPr>
          <w:rFonts w:ascii="Times New Roman" w:hAnsi="Times New Roman"/>
          <w:i w:val="0"/>
        </w:rPr>
      </w:pPr>
      <w:bookmarkStart w:id="12" w:name="Termin_dodani"/>
      <w:bookmarkEnd w:id="12"/>
      <w:r w:rsidRPr="0008115F">
        <w:rPr>
          <w:rFonts w:ascii="Times New Roman" w:hAnsi="Times New Roman"/>
          <w:i w:val="0"/>
        </w:rPr>
        <w:t>Záruka</w:t>
      </w:r>
    </w:p>
    <w:p w14:paraId="0236C3A4" w14:textId="49D55007" w:rsidR="00421C6C" w:rsidRPr="0008115F" w:rsidRDefault="00883C9D" w:rsidP="00326F90">
      <w:pPr>
        <w:widowControl w:val="0"/>
        <w:spacing w:after="100" w:afterAutospacing="1"/>
        <w:jc w:val="both"/>
        <w:rPr>
          <w:sz w:val="24"/>
          <w:szCs w:val="24"/>
        </w:rPr>
      </w:pPr>
      <w:r w:rsidRPr="0008115F">
        <w:rPr>
          <w:sz w:val="24"/>
          <w:szCs w:val="24"/>
        </w:rPr>
        <w:t xml:space="preserve">Prodávající po dobu záruky přístroje bude zajišťovat bezplatně záruční opravy a </w:t>
      </w:r>
      <w:r w:rsidR="00950EDD" w:rsidRPr="0008115F">
        <w:rPr>
          <w:sz w:val="24"/>
          <w:szCs w:val="24"/>
        </w:rPr>
        <w:t>odbornou údržbu (</w:t>
      </w:r>
      <w:r w:rsidR="00B8416B" w:rsidRPr="0008115F">
        <w:rPr>
          <w:sz w:val="24"/>
          <w:szCs w:val="24"/>
        </w:rPr>
        <w:t xml:space="preserve">elektrické kontroly popř. </w:t>
      </w:r>
      <w:proofErr w:type="spellStart"/>
      <w:r w:rsidR="00B8416B" w:rsidRPr="0008115F">
        <w:rPr>
          <w:sz w:val="24"/>
          <w:szCs w:val="24"/>
        </w:rPr>
        <w:t>elektrorevize</w:t>
      </w:r>
      <w:proofErr w:type="spellEnd"/>
      <w:r w:rsidR="00B8416B" w:rsidRPr="0008115F">
        <w:rPr>
          <w:sz w:val="24"/>
          <w:szCs w:val="24"/>
        </w:rPr>
        <w:t>, BTK,</w:t>
      </w:r>
      <w:r w:rsidR="00421C6C" w:rsidRPr="0008115F">
        <w:rPr>
          <w:sz w:val="24"/>
          <w:szCs w:val="24"/>
        </w:rPr>
        <w:t xml:space="preserve"> kalibrace, validace, výrobcem předepsané </w:t>
      </w:r>
      <w:r w:rsidR="00421C6C" w:rsidRPr="0008115F">
        <w:rPr>
          <w:sz w:val="24"/>
          <w:szCs w:val="24"/>
        </w:rPr>
        <w:lastRenderedPageBreak/>
        <w:t>a i doporučené zkoušky, testování</w:t>
      </w:r>
      <w:r w:rsidR="00D72263" w:rsidRPr="0008115F">
        <w:rPr>
          <w:sz w:val="24"/>
          <w:szCs w:val="24"/>
        </w:rPr>
        <w:t>,</w:t>
      </w:r>
      <w:r w:rsidR="00421C6C" w:rsidRPr="0008115F">
        <w:rPr>
          <w:sz w:val="24"/>
          <w:szCs w:val="24"/>
        </w:rPr>
        <w:t xml:space="preserve"> </w:t>
      </w:r>
      <w:r w:rsidR="00D72263" w:rsidRPr="0008115F">
        <w:rPr>
          <w:sz w:val="24"/>
          <w:szCs w:val="24"/>
        </w:rPr>
        <w:t>měření, kontroly a úkony údržby včetně použitého materiálu a výměny dílů</w:t>
      </w:r>
      <w:r w:rsidR="00116404" w:rsidRPr="0008115F">
        <w:rPr>
          <w:sz w:val="24"/>
          <w:szCs w:val="24"/>
        </w:rPr>
        <w:t>)</w:t>
      </w:r>
      <w:r w:rsidR="00421C6C" w:rsidRPr="0008115F">
        <w:rPr>
          <w:sz w:val="24"/>
          <w:szCs w:val="24"/>
        </w:rPr>
        <w:t xml:space="preserve">; tyto a další </w:t>
      </w:r>
      <w:r w:rsidR="00116404" w:rsidRPr="0008115F">
        <w:rPr>
          <w:sz w:val="24"/>
          <w:szCs w:val="24"/>
        </w:rPr>
        <w:t xml:space="preserve">dotčené předmětem dodávky v souladu např. </w:t>
      </w:r>
      <w:r w:rsidR="00421C6C" w:rsidRPr="0008115F">
        <w:rPr>
          <w:sz w:val="24"/>
          <w:szCs w:val="24"/>
        </w:rPr>
        <w:t xml:space="preserve">se zákony </w:t>
      </w:r>
      <w:r w:rsidR="00A4524A" w:rsidRPr="0008115F">
        <w:rPr>
          <w:sz w:val="24"/>
        </w:rPr>
        <w:t>č.</w:t>
      </w:r>
      <w:r w:rsidR="00893288" w:rsidRPr="0008115F">
        <w:t xml:space="preserve"> </w:t>
      </w:r>
      <w:r w:rsidR="00893288" w:rsidRPr="0008115F">
        <w:rPr>
          <w:sz w:val="24"/>
        </w:rPr>
        <w:t>č.375/2022 Sb., o zdravotnických prostředcích a diagnostických zdravotnických prostředcích in vitro</w:t>
      </w:r>
      <w:r w:rsidR="00A4524A" w:rsidRPr="0008115F">
        <w:rPr>
          <w:sz w:val="24"/>
        </w:rPr>
        <w:t xml:space="preserve">, </w:t>
      </w:r>
      <w:r w:rsidR="00421C6C" w:rsidRPr="0008115F">
        <w:rPr>
          <w:sz w:val="24"/>
          <w:szCs w:val="24"/>
        </w:rPr>
        <w:t xml:space="preserve"> č. 505/1990 Sb. o metrologii v platném znění, č.</w:t>
      </w:r>
      <w:r w:rsidR="00500505" w:rsidRPr="0008115F">
        <w:rPr>
          <w:sz w:val="24"/>
          <w:szCs w:val="24"/>
        </w:rPr>
        <w:t>263/2016</w:t>
      </w:r>
      <w:r w:rsidR="00421C6C" w:rsidRPr="0008115F">
        <w:rPr>
          <w:sz w:val="24"/>
          <w:szCs w:val="24"/>
        </w:rPr>
        <w:t xml:space="preserve"> Sb., atomový zákon v platném znění </w:t>
      </w:r>
      <w:r w:rsidR="00421C6C" w:rsidRPr="0008115F">
        <w:rPr>
          <w:i/>
          <w:sz w:val="24"/>
          <w:szCs w:val="24"/>
        </w:rPr>
        <w:t>(pokud se některý z uvedených zákonů na předmět smlouvy vztahuje).</w:t>
      </w:r>
      <w:r w:rsidRPr="0008115F">
        <w:rPr>
          <w:sz w:val="24"/>
          <w:szCs w:val="24"/>
        </w:rPr>
        <w:t xml:space="preserve"> </w:t>
      </w:r>
    </w:p>
    <w:p w14:paraId="09FC0F39" w14:textId="7BCD537F" w:rsidR="00421C6C" w:rsidRPr="0008115F" w:rsidRDefault="00421C6C" w:rsidP="00253925">
      <w:pPr>
        <w:widowControl w:val="0"/>
        <w:spacing w:before="100" w:beforeAutospacing="1"/>
        <w:jc w:val="both"/>
        <w:rPr>
          <w:sz w:val="24"/>
          <w:szCs w:val="24"/>
        </w:rPr>
      </w:pPr>
      <w:r w:rsidRPr="0008115F">
        <w:rPr>
          <w:sz w:val="24"/>
          <w:szCs w:val="24"/>
          <w:u w:val="single"/>
        </w:rPr>
        <w:t>Kontroly</w:t>
      </w:r>
      <w:r w:rsidR="00E844E4" w:rsidRPr="0008115F">
        <w:rPr>
          <w:sz w:val="24"/>
          <w:szCs w:val="24"/>
          <w:u w:val="single"/>
        </w:rPr>
        <w:t>, prohlídky</w:t>
      </w:r>
      <w:r w:rsidRPr="0008115F">
        <w:rPr>
          <w:sz w:val="24"/>
          <w:szCs w:val="24"/>
          <w:u w:val="single"/>
        </w:rPr>
        <w:t>, měření a zkoušky výše uvedené:</w:t>
      </w:r>
      <w:r w:rsidRPr="0008115F">
        <w:rPr>
          <w:sz w:val="24"/>
          <w:szCs w:val="24"/>
        </w:rPr>
        <w:t xml:space="preserve"> Prodávající je po dobu záruky povinen na tyto nastoupit před vypršením lhůty a včas dodat protokoly na oddělení </w:t>
      </w:r>
      <w:r w:rsidR="00DA2511" w:rsidRPr="0008115F">
        <w:rPr>
          <w:sz w:val="24"/>
          <w:szCs w:val="24"/>
        </w:rPr>
        <w:t xml:space="preserve">kupujícího </w:t>
      </w:r>
      <w:r w:rsidR="007D2229" w:rsidRPr="0008115F">
        <w:rPr>
          <w:sz w:val="24"/>
          <w:szCs w:val="24"/>
        </w:rPr>
        <w:t>F</w:t>
      </w:r>
      <w:r w:rsidRPr="0008115F">
        <w:rPr>
          <w:sz w:val="24"/>
          <w:szCs w:val="24"/>
        </w:rPr>
        <w:t>TN zajišťující servis a správu přístrojových zdravotnických prostředků, a to tak aby nebyly porušeny požadavky a doporučení výrobce uvedené v návodě k obsluze a další legislativní požadavky (normy a zákony platné v ČR)</w:t>
      </w:r>
      <w:r w:rsidR="00E844E4" w:rsidRPr="0008115F">
        <w:rPr>
          <w:sz w:val="24"/>
          <w:szCs w:val="24"/>
        </w:rPr>
        <w:t>. Bude-li prodávající vyzván ku</w:t>
      </w:r>
      <w:r w:rsidR="00D84BED" w:rsidRPr="0008115F">
        <w:rPr>
          <w:sz w:val="24"/>
          <w:szCs w:val="24"/>
        </w:rPr>
        <w:t>pu</w:t>
      </w:r>
      <w:r w:rsidR="00E844E4" w:rsidRPr="0008115F">
        <w:rPr>
          <w:sz w:val="24"/>
          <w:szCs w:val="24"/>
        </w:rPr>
        <w:t>jícím, p</w:t>
      </w:r>
      <w:r w:rsidR="00E844E4" w:rsidRPr="0008115F">
        <w:rPr>
          <w:sz w:val="24"/>
        </w:rPr>
        <w:t xml:space="preserve">rodávající má povinnost na tyto </w:t>
      </w:r>
      <w:r w:rsidR="00E844E4" w:rsidRPr="0008115F">
        <w:rPr>
          <w:sz w:val="24"/>
          <w:szCs w:val="24"/>
        </w:rPr>
        <w:t>Kontroly, prohlídky, měření a zkoušky výše uvedené</w:t>
      </w:r>
      <w:r w:rsidR="00E844E4" w:rsidRPr="0008115F">
        <w:rPr>
          <w:sz w:val="24"/>
        </w:rPr>
        <w:t xml:space="preserve"> nastoupit do </w:t>
      </w:r>
      <w:proofErr w:type="gramStart"/>
      <w:r w:rsidR="00E844E4" w:rsidRPr="0008115F">
        <w:rPr>
          <w:sz w:val="24"/>
        </w:rPr>
        <w:t>10-ti</w:t>
      </w:r>
      <w:proofErr w:type="gramEnd"/>
      <w:r w:rsidR="00E844E4" w:rsidRPr="0008115F">
        <w:rPr>
          <w:sz w:val="24"/>
        </w:rPr>
        <w:t xml:space="preserve"> pracovních dnů od doručení písemné výzvy pokud se smluvní strany nedohodnou jinak.</w:t>
      </w:r>
    </w:p>
    <w:p w14:paraId="25E0AA5E" w14:textId="00E52A88" w:rsidR="0086469D" w:rsidRPr="0008115F" w:rsidRDefault="0054471A" w:rsidP="00253925">
      <w:pPr>
        <w:widowControl w:val="0"/>
        <w:spacing w:before="100" w:beforeAutospacing="1"/>
        <w:jc w:val="both"/>
        <w:rPr>
          <w:sz w:val="24"/>
          <w:szCs w:val="24"/>
        </w:rPr>
      </w:pPr>
      <w:r w:rsidRPr="0008115F">
        <w:rPr>
          <w:sz w:val="24"/>
          <w:szCs w:val="24"/>
        </w:rPr>
        <w:t>Prodávající prohlašuje, že dodávan</w:t>
      </w:r>
      <w:r w:rsidR="002C4F70" w:rsidRPr="0008115F">
        <w:rPr>
          <w:sz w:val="24"/>
          <w:szCs w:val="24"/>
        </w:rPr>
        <w:t>ý</w:t>
      </w:r>
      <w:r w:rsidRPr="0008115F">
        <w:rPr>
          <w:sz w:val="24"/>
          <w:szCs w:val="24"/>
        </w:rPr>
        <w:t xml:space="preserve"> předmět smlouvy je bez vad, a to bez vad faktických i právních a poskytuje na předmět smlouvy záruku </w:t>
      </w:r>
      <w:r w:rsidR="00087521" w:rsidRPr="0008115F">
        <w:rPr>
          <w:sz w:val="24"/>
          <w:szCs w:val="24"/>
        </w:rPr>
        <w:t xml:space="preserve">na dobu </w:t>
      </w:r>
      <w:r w:rsidR="00CB434D" w:rsidRPr="00CB434D">
        <w:rPr>
          <w:b/>
          <w:bCs/>
          <w:sz w:val="24"/>
          <w:szCs w:val="24"/>
        </w:rPr>
        <w:t>24</w:t>
      </w:r>
      <w:r w:rsidR="00087521" w:rsidRPr="00CB434D">
        <w:rPr>
          <w:b/>
          <w:bCs/>
          <w:sz w:val="24"/>
          <w:szCs w:val="24"/>
        </w:rPr>
        <w:t xml:space="preserve"> </w:t>
      </w:r>
      <w:r w:rsidR="00D71B4B" w:rsidRPr="00CB434D">
        <w:rPr>
          <w:b/>
          <w:bCs/>
          <w:sz w:val="24"/>
          <w:szCs w:val="24"/>
        </w:rPr>
        <w:t>měsíců</w:t>
      </w:r>
      <w:r w:rsidR="00D71B4B" w:rsidRPr="0008115F">
        <w:rPr>
          <w:sz w:val="24"/>
        </w:rPr>
        <w:t xml:space="preserve"> </w:t>
      </w:r>
      <w:r w:rsidR="00F179CB" w:rsidRPr="0008115F">
        <w:rPr>
          <w:sz w:val="24"/>
        </w:rPr>
        <w:t>(</w:t>
      </w:r>
      <w:r w:rsidR="00F179CB" w:rsidRPr="0008115F">
        <w:rPr>
          <w:i/>
        </w:rPr>
        <w:t xml:space="preserve">dle </w:t>
      </w:r>
      <w:r w:rsidR="00D71B4B" w:rsidRPr="0008115F">
        <w:rPr>
          <w:i/>
        </w:rPr>
        <w:t xml:space="preserve">záruční </w:t>
      </w:r>
      <w:r w:rsidR="00F179CB" w:rsidRPr="0008115F">
        <w:rPr>
          <w:i/>
        </w:rPr>
        <w:t>doby uvedené v</w:t>
      </w:r>
      <w:r w:rsidR="00E70F89" w:rsidRPr="0008115F">
        <w:rPr>
          <w:i/>
        </w:rPr>
        <w:t> </w:t>
      </w:r>
      <w:r w:rsidR="00F179CB" w:rsidRPr="0008115F">
        <w:rPr>
          <w:i/>
        </w:rPr>
        <w:t>nabídce</w:t>
      </w:r>
      <w:r w:rsidR="00E70F89" w:rsidRPr="0008115F">
        <w:rPr>
          <w:i/>
        </w:rPr>
        <w:t>, min. 24 měsíců</w:t>
      </w:r>
      <w:r w:rsidR="00F179CB" w:rsidRPr="0008115F">
        <w:rPr>
          <w:i/>
        </w:rPr>
        <w:t xml:space="preserve">) </w:t>
      </w:r>
      <w:r w:rsidRPr="0008115F">
        <w:rPr>
          <w:sz w:val="24"/>
          <w:szCs w:val="24"/>
        </w:rPr>
        <w:t>od uvedení přístroje do</w:t>
      </w:r>
      <w:r w:rsidRPr="0008115F">
        <w:rPr>
          <w:bCs/>
          <w:sz w:val="24"/>
          <w:szCs w:val="24"/>
        </w:rPr>
        <w:t xml:space="preserve"> provozu. Tato záruka se </w:t>
      </w:r>
      <w:r w:rsidRPr="0008115F">
        <w:rPr>
          <w:sz w:val="24"/>
          <w:szCs w:val="24"/>
        </w:rPr>
        <w:t xml:space="preserve">vztahuje na plnou funkčnost předmětu smlouvy. </w:t>
      </w:r>
    </w:p>
    <w:p w14:paraId="7AB86F3B" w14:textId="77777777" w:rsidR="00091B8E" w:rsidRPr="0008115F" w:rsidRDefault="00091B8E" w:rsidP="00091B8E">
      <w:pPr>
        <w:widowControl w:val="0"/>
        <w:spacing w:before="100" w:beforeAutospacing="1"/>
        <w:jc w:val="both"/>
        <w:rPr>
          <w:sz w:val="24"/>
          <w:szCs w:val="24"/>
        </w:rPr>
      </w:pPr>
      <w:r w:rsidRPr="0008115F">
        <w:rPr>
          <w:sz w:val="24"/>
          <w:szCs w:val="24"/>
        </w:rPr>
        <w:t>Poskytnutá záruka znamená, že dodaný předmět smlouvy bude mít minimálně po dobu záruky ode dne uvedení přístroje do</w:t>
      </w:r>
      <w:r w:rsidRPr="0008115F">
        <w:rPr>
          <w:bCs/>
          <w:sz w:val="24"/>
          <w:szCs w:val="24"/>
        </w:rPr>
        <w:t xml:space="preserve"> provozu</w:t>
      </w:r>
      <w:r w:rsidRPr="0008115F">
        <w:rPr>
          <w:sz w:val="24"/>
          <w:szCs w:val="24"/>
        </w:rPr>
        <w:t xml:space="preserve"> a podpisu předávacího protokolu vlastnosti odpovídající obsahu technických norem, které se na jednotlivé výrobky vztahují. Součástí záruky jsou pravidelné zákonné prohlídky zdarma.</w:t>
      </w:r>
    </w:p>
    <w:p w14:paraId="36F4AC82" w14:textId="77777777" w:rsidR="00465E56" w:rsidRPr="0008115F" w:rsidRDefault="00883C9D" w:rsidP="00253925">
      <w:pPr>
        <w:widowControl w:val="0"/>
        <w:spacing w:before="100" w:beforeAutospacing="1"/>
        <w:jc w:val="both"/>
        <w:rPr>
          <w:b/>
          <w:sz w:val="24"/>
          <w:szCs w:val="24"/>
        </w:rPr>
      </w:pPr>
      <w:r w:rsidRPr="0008115F">
        <w:rPr>
          <w:b/>
          <w:sz w:val="24"/>
          <w:szCs w:val="24"/>
        </w:rPr>
        <w:t>5.2. Servisní podmínky</w:t>
      </w:r>
    </w:p>
    <w:p w14:paraId="638AD60C" w14:textId="77777777" w:rsidR="00D16D1F" w:rsidRPr="00735D13" w:rsidRDefault="00D16D1F" w:rsidP="00253925">
      <w:pPr>
        <w:widowControl w:val="0"/>
        <w:suppressAutoHyphens w:val="0"/>
        <w:spacing w:before="100" w:beforeAutospacing="1"/>
        <w:jc w:val="both"/>
        <w:rPr>
          <w:sz w:val="24"/>
          <w:szCs w:val="24"/>
        </w:rPr>
      </w:pPr>
      <w:r w:rsidRPr="00735D13">
        <w:rPr>
          <w:sz w:val="24"/>
          <w:szCs w:val="24"/>
        </w:rPr>
        <w:t>Servisní služby v záruční době budou zajišťovány „365 dní v kalendářním roce“ a to: možností nahlášení závady a přijetí servisního požadavku emailem, a dále zajištěním servisních prací a kontrol v pracovní dny (ne-li stanoveno jinak).</w:t>
      </w:r>
    </w:p>
    <w:p w14:paraId="60427235" w14:textId="5B36267C" w:rsidR="006B6BFE" w:rsidRPr="00735D13" w:rsidRDefault="006B6BFE" w:rsidP="00253925">
      <w:pPr>
        <w:widowControl w:val="0"/>
        <w:suppressAutoHyphens w:val="0"/>
        <w:spacing w:before="100" w:beforeAutospacing="1"/>
        <w:jc w:val="both"/>
        <w:rPr>
          <w:sz w:val="24"/>
          <w:szCs w:val="24"/>
        </w:rPr>
      </w:pPr>
      <w:r w:rsidRPr="00735D13">
        <w:rPr>
          <w:sz w:val="24"/>
          <w:szCs w:val="24"/>
        </w:rPr>
        <w:t xml:space="preserve">Dále se prodávající zavazuje zajistit Kupujícímu záruční servis minimálně po dobu </w:t>
      </w:r>
      <w:r w:rsidR="00996C0F" w:rsidRPr="00735D13">
        <w:rPr>
          <w:sz w:val="24"/>
          <w:szCs w:val="24"/>
        </w:rPr>
        <w:t>24 měsíců</w:t>
      </w:r>
      <w:r w:rsidRPr="00735D13">
        <w:rPr>
          <w:sz w:val="24"/>
          <w:szCs w:val="24"/>
        </w:rPr>
        <w:t xml:space="preserve"> od uvedení do provozu předmětu plnění, pokud nebude dohodnuto jinak. Prodávající </w:t>
      </w:r>
      <w:proofErr w:type="gramStart"/>
      <w:r w:rsidRPr="00735D13">
        <w:rPr>
          <w:sz w:val="24"/>
          <w:szCs w:val="24"/>
        </w:rPr>
        <w:t>doloží</w:t>
      </w:r>
      <w:proofErr w:type="gramEnd"/>
      <w:r w:rsidRPr="00735D13">
        <w:rPr>
          <w:sz w:val="24"/>
          <w:szCs w:val="24"/>
        </w:rPr>
        <w:t xml:space="preserve"> skutečnost, že osoba, která bude provádět záruční servis je osobou oprávněnou provádět servis </w:t>
      </w:r>
      <w:r w:rsidR="006E512B" w:rsidRPr="00735D13">
        <w:rPr>
          <w:sz w:val="24"/>
          <w:szCs w:val="24"/>
        </w:rPr>
        <w:t>dle</w:t>
      </w:r>
      <w:r w:rsidRPr="00735D13">
        <w:rPr>
          <w:sz w:val="24"/>
          <w:szCs w:val="24"/>
        </w:rPr>
        <w:t xml:space="preserve"> zákona č. </w:t>
      </w:r>
      <w:r w:rsidR="00C84B75" w:rsidRPr="00735D13">
        <w:rPr>
          <w:sz w:val="24"/>
          <w:szCs w:val="24"/>
        </w:rPr>
        <w:t>375/2022 Sb., o zdravotnických prostředcích a diagnostických zdravotnických prostředcích in vitro</w:t>
      </w:r>
      <w:r w:rsidRPr="00735D13">
        <w:rPr>
          <w:sz w:val="24"/>
          <w:szCs w:val="24"/>
        </w:rPr>
        <w:t>.</w:t>
      </w:r>
    </w:p>
    <w:p w14:paraId="70245203" w14:textId="3C868221" w:rsidR="00D72263" w:rsidRPr="00735D13" w:rsidRDefault="00D72263" w:rsidP="00D72263">
      <w:pPr>
        <w:widowControl w:val="0"/>
        <w:spacing w:before="100" w:beforeAutospacing="1"/>
        <w:jc w:val="both"/>
        <w:rPr>
          <w:sz w:val="24"/>
          <w:szCs w:val="24"/>
        </w:rPr>
      </w:pPr>
      <w:r w:rsidRPr="00735D13">
        <w:rPr>
          <w:sz w:val="24"/>
          <w:szCs w:val="24"/>
        </w:rPr>
        <w:t xml:space="preserve">Prodávající je povinen zahájit odstraňování nahlášené závady/poruchy (dále jen závada) bez zbytečného odkladu, nejpozději však do </w:t>
      </w:r>
      <w:r w:rsidR="005376E9" w:rsidRPr="00735D13">
        <w:rPr>
          <w:sz w:val="24"/>
          <w:szCs w:val="24"/>
        </w:rPr>
        <w:t>48</w:t>
      </w:r>
      <w:r w:rsidRPr="00735D13">
        <w:rPr>
          <w:sz w:val="24"/>
          <w:szCs w:val="24"/>
        </w:rPr>
        <w:t xml:space="preserve"> hod </w:t>
      </w:r>
      <w:r w:rsidR="003C1885" w:rsidRPr="00735D13">
        <w:rPr>
          <w:sz w:val="24"/>
          <w:szCs w:val="24"/>
        </w:rPr>
        <w:t>od</w:t>
      </w:r>
      <w:r w:rsidRPr="00735D13">
        <w:rPr>
          <w:sz w:val="24"/>
          <w:szCs w:val="24"/>
        </w:rPr>
        <w:t xml:space="preserve"> nahlášení závady, nedohodnou-li se smluvní strany písemně jinak. </w:t>
      </w:r>
    </w:p>
    <w:p w14:paraId="7195144D" w14:textId="292BA97E" w:rsidR="00065487" w:rsidRPr="00B45332" w:rsidRDefault="00D72263" w:rsidP="00D72263">
      <w:pPr>
        <w:widowControl w:val="0"/>
        <w:spacing w:before="100" w:beforeAutospacing="1"/>
        <w:jc w:val="both"/>
      </w:pPr>
      <w:r w:rsidRPr="00B45332">
        <w:rPr>
          <w:sz w:val="24"/>
          <w:szCs w:val="24"/>
        </w:rPr>
        <w:t xml:space="preserve">Prodávající je povinen odstranit nahlášené závady bez zbytečného odkladu, nejpozději však do </w:t>
      </w:r>
      <w:r w:rsidR="00B45332" w:rsidRPr="00B45332">
        <w:rPr>
          <w:b/>
          <w:bCs/>
          <w:sz w:val="24"/>
          <w:szCs w:val="24"/>
        </w:rPr>
        <w:t>5</w:t>
      </w:r>
      <w:r w:rsidR="00C55D07" w:rsidRPr="00B45332">
        <w:rPr>
          <w:b/>
          <w:bCs/>
          <w:sz w:val="24"/>
          <w:szCs w:val="24"/>
        </w:rPr>
        <w:t> </w:t>
      </w:r>
      <w:r w:rsidRPr="00B45332">
        <w:rPr>
          <w:b/>
          <w:bCs/>
          <w:sz w:val="24"/>
          <w:szCs w:val="24"/>
        </w:rPr>
        <w:t>pracovních dnů</w:t>
      </w:r>
      <w:r w:rsidRPr="00B45332">
        <w:rPr>
          <w:sz w:val="24"/>
          <w:szCs w:val="24"/>
        </w:rPr>
        <w:t xml:space="preserve"> následujících po dni nahlášení závady</w:t>
      </w:r>
      <w:r w:rsidR="00091B8E" w:rsidRPr="00B45332">
        <w:rPr>
          <w:sz w:val="24"/>
          <w:szCs w:val="24"/>
        </w:rPr>
        <w:t>.</w:t>
      </w:r>
      <w:r w:rsidR="00065487" w:rsidRPr="00B45332">
        <w:t xml:space="preserve"> </w:t>
      </w:r>
      <w:r w:rsidR="00065487" w:rsidRPr="00B45332">
        <w:rPr>
          <w:sz w:val="24"/>
          <w:szCs w:val="24"/>
        </w:rPr>
        <w:t xml:space="preserve">nedohodnou-li se smluvní strany písemně jinak. </w:t>
      </w:r>
      <w:r w:rsidR="00091B8E" w:rsidRPr="00B45332">
        <w:t xml:space="preserve"> </w:t>
      </w:r>
    </w:p>
    <w:p w14:paraId="78889E83" w14:textId="5B9155CA" w:rsidR="00D72263" w:rsidRPr="0008115F" w:rsidRDefault="00D72263" w:rsidP="00D72263">
      <w:pPr>
        <w:widowControl w:val="0"/>
        <w:spacing w:before="100" w:beforeAutospacing="1"/>
        <w:jc w:val="both"/>
        <w:rPr>
          <w:sz w:val="24"/>
          <w:szCs w:val="24"/>
        </w:rPr>
      </w:pPr>
      <w:r w:rsidRPr="00B45332">
        <w:rPr>
          <w:sz w:val="24"/>
          <w:szCs w:val="24"/>
        </w:rPr>
        <w:t xml:space="preserve">Po ukončení </w:t>
      </w:r>
      <w:r w:rsidRPr="0008115F">
        <w:rPr>
          <w:sz w:val="24"/>
          <w:szCs w:val="24"/>
        </w:rPr>
        <w:t xml:space="preserve">odstraňování závady je prodávající povinen prokazatelně předat kupujícímu servisní výkaz, ve kterém bude specifikována závada, datum a čas zahájení opravy závady, způsob odstranění závady a datum a čas odstranění závady. </w:t>
      </w:r>
    </w:p>
    <w:p w14:paraId="2CC50BE0" w14:textId="77777777" w:rsidR="00633E75" w:rsidRPr="00CB434D" w:rsidRDefault="00633E75" w:rsidP="00253925">
      <w:pPr>
        <w:widowControl w:val="0"/>
        <w:spacing w:before="100" w:beforeAutospacing="1"/>
        <w:rPr>
          <w:sz w:val="24"/>
          <w:szCs w:val="24"/>
        </w:rPr>
      </w:pPr>
      <w:r w:rsidRPr="00CB434D">
        <w:rPr>
          <w:sz w:val="24"/>
          <w:szCs w:val="24"/>
        </w:rPr>
        <w:t>KONTAKTNÍ ÚDAJE PRO ZÁRUČNÍ SERVIS:</w:t>
      </w:r>
    </w:p>
    <w:p w14:paraId="1E655DDA" w14:textId="77777777" w:rsidR="00633E75" w:rsidRPr="00CB434D" w:rsidRDefault="00633E75" w:rsidP="00253925">
      <w:pPr>
        <w:widowControl w:val="0"/>
        <w:ind w:left="720" w:hanging="578"/>
        <w:rPr>
          <w:sz w:val="24"/>
          <w:szCs w:val="24"/>
          <w:u w:val="single"/>
        </w:rPr>
      </w:pPr>
      <w:r w:rsidRPr="00CB434D">
        <w:rPr>
          <w:sz w:val="24"/>
          <w:szCs w:val="24"/>
          <w:u w:val="single"/>
        </w:rPr>
        <w:t>za prodávající</w:t>
      </w:r>
      <w:r w:rsidR="0086469D" w:rsidRPr="00CB434D">
        <w:rPr>
          <w:sz w:val="24"/>
          <w:szCs w:val="24"/>
          <w:u w:val="single"/>
        </w:rPr>
        <w:t>ho</w:t>
      </w:r>
      <w:r w:rsidRPr="00CB434D">
        <w:rPr>
          <w:sz w:val="24"/>
          <w:szCs w:val="24"/>
          <w:u w:val="single"/>
        </w:rPr>
        <w:t xml:space="preserve"> / smluvní strana</w:t>
      </w:r>
    </w:p>
    <w:p w14:paraId="31CE46FE" w14:textId="4CBDD127" w:rsidR="00633E75" w:rsidRPr="00CB434D" w:rsidRDefault="000C7832" w:rsidP="00253925">
      <w:pPr>
        <w:widowControl w:val="0"/>
        <w:ind w:left="720" w:hanging="578"/>
        <w:rPr>
          <w:sz w:val="24"/>
          <w:szCs w:val="24"/>
        </w:rPr>
      </w:pPr>
      <w:r w:rsidRPr="00CB434D">
        <w:rPr>
          <w:sz w:val="24"/>
          <w:szCs w:val="24"/>
        </w:rPr>
        <w:t xml:space="preserve">Název </w:t>
      </w:r>
      <w:r w:rsidR="00633E75" w:rsidRPr="00CB434D">
        <w:rPr>
          <w:sz w:val="24"/>
          <w:szCs w:val="24"/>
        </w:rPr>
        <w:t>společnost</w:t>
      </w:r>
      <w:r w:rsidRPr="00CB434D">
        <w:rPr>
          <w:sz w:val="24"/>
          <w:szCs w:val="24"/>
        </w:rPr>
        <w:t>i:</w:t>
      </w:r>
      <w:r w:rsidR="00633E75" w:rsidRPr="00CB434D">
        <w:rPr>
          <w:sz w:val="24"/>
          <w:szCs w:val="24"/>
        </w:rPr>
        <w:t xml:space="preserve"> </w:t>
      </w:r>
      <w:r w:rsidR="00CB434D">
        <w:rPr>
          <w:sz w:val="24"/>
          <w:szCs w:val="24"/>
        </w:rPr>
        <w:t>FOMEI s.r.o.</w:t>
      </w:r>
    </w:p>
    <w:p w14:paraId="51864D19" w14:textId="42E0601A" w:rsidR="000C7832" w:rsidRPr="00CB434D" w:rsidRDefault="000C7832" w:rsidP="00253925">
      <w:pPr>
        <w:widowControl w:val="0"/>
        <w:tabs>
          <w:tab w:val="left" w:pos="3052"/>
        </w:tabs>
        <w:ind w:left="720" w:hanging="578"/>
        <w:rPr>
          <w:sz w:val="24"/>
          <w:szCs w:val="24"/>
        </w:rPr>
      </w:pPr>
      <w:r w:rsidRPr="00CB434D">
        <w:rPr>
          <w:sz w:val="24"/>
          <w:szCs w:val="24"/>
        </w:rPr>
        <w:t>Jméno a příjmení kontaktní osoby:</w:t>
      </w:r>
      <w:r w:rsidR="00CB434D">
        <w:rPr>
          <w:sz w:val="24"/>
          <w:szCs w:val="24"/>
        </w:rPr>
        <w:t xml:space="preserve"> </w:t>
      </w:r>
      <w:r w:rsidR="00166D16">
        <w:rPr>
          <w:sz w:val="24"/>
          <w:szCs w:val="24"/>
          <w:shd w:val="clear" w:color="auto" w:fill="FFFFFF"/>
        </w:rPr>
        <w:t>[OU   OU]</w:t>
      </w:r>
      <w:r w:rsidR="00166D16" w:rsidRPr="00D877B1">
        <w:rPr>
          <w:sz w:val="24"/>
          <w:szCs w:val="24"/>
          <w:shd w:val="clear" w:color="auto" w:fill="FFFFFF"/>
        </w:rPr>
        <w:t>,</w:t>
      </w:r>
      <w:r w:rsidR="00CB434D">
        <w:rPr>
          <w:sz w:val="24"/>
          <w:szCs w:val="24"/>
        </w:rPr>
        <w:t xml:space="preserve"> vedoucí technického oddělení</w:t>
      </w:r>
    </w:p>
    <w:p w14:paraId="28489538" w14:textId="34D39312" w:rsidR="00A95CDC" w:rsidRPr="00CB434D" w:rsidRDefault="00633E75" w:rsidP="00253925">
      <w:pPr>
        <w:widowControl w:val="0"/>
        <w:ind w:left="720" w:hanging="578"/>
        <w:rPr>
          <w:sz w:val="24"/>
          <w:szCs w:val="24"/>
        </w:rPr>
      </w:pPr>
      <w:r w:rsidRPr="00CB434D">
        <w:rPr>
          <w:sz w:val="24"/>
          <w:szCs w:val="24"/>
        </w:rPr>
        <w:lastRenderedPageBreak/>
        <w:t>Tel</w:t>
      </w:r>
      <w:r w:rsidR="000C7832" w:rsidRPr="00CB434D">
        <w:rPr>
          <w:sz w:val="24"/>
          <w:szCs w:val="24"/>
        </w:rPr>
        <w:t>efon</w:t>
      </w:r>
      <w:r w:rsidR="00684463" w:rsidRPr="00CB434D">
        <w:rPr>
          <w:sz w:val="24"/>
          <w:szCs w:val="24"/>
        </w:rPr>
        <w:t xml:space="preserve"> / fax</w:t>
      </w:r>
      <w:r w:rsidR="000C7832" w:rsidRPr="00CB434D">
        <w:rPr>
          <w:sz w:val="24"/>
          <w:szCs w:val="24"/>
        </w:rPr>
        <w:t>:</w:t>
      </w:r>
      <w:r w:rsidRPr="00CB434D">
        <w:rPr>
          <w:sz w:val="24"/>
          <w:szCs w:val="24"/>
        </w:rPr>
        <w:t xml:space="preserve"> </w:t>
      </w:r>
    </w:p>
    <w:p w14:paraId="039156B8" w14:textId="33BDFA46" w:rsidR="0086469D" w:rsidRDefault="00CB434D" w:rsidP="00253925">
      <w:pPr>
        <w:widowControl w:val="0"/>
        <w:rPr>
          <w:sz w:val="24"/>
          <w:szCs w:val="24"/>
        </w:rPr>
      </w:pPr>
      <w:r>
        <w:rPr>
          <w:sz w:val="24"/>
          <w:szCs w:val="24"/>
        </w:rPr>
        <w:t xml:space="preserve"> </w:t>
      </w:r>
      <w:r w:rsidR="0086469D" w:rsidRPr="00CB434D">
        <w:rPr>
          <w:sz w:val="24"/>
          <w:szCs w:val="24"/>
        </w:rPr>
        <w:t xml:space="preserve">  </w:t>
      </w:r>
      <w:r w:rsidR="00633E75" w:rsidRPr="00CB434D">
        <w:rPr>
          <w:sz w:val="24"/>
          <w:szCs w:val="24"/>
        </w:rPr>
        <w:t>E-mail:</w:t>
      </w:r>
      <w:r w:rsidR="00633E75" w:rsidRPr="0008115F">
        <w:rPr>
          <w:sz w:val="24"/>
          <w:szCs w:val="24"/>
        </w:rPr>
        <w:t xml:space="preserve"> </w:t>
      </w:r>
    </w:p>
    <w:p w14:paraId="2A650F71" w14:textId="77777777" w:rsidR="00CB434D" w:rsidRPr="0008115F" w:rsidRDefault="00CB434D" w:rsidP="00253925">
      <w:pPr>
        <w:widowControl w:val="0"/>
        <w:rPr>
          <w:sz w:val="24"/>
          <w:szCs w:val="24"/>
        </w:rPr>
      </w:pPr>
    </w:p>
    <w:p w14:paraId="267E5FA9" w14:textId="77777777" w:rsidR="00A67B68" w:rsidRPr="0008115F" w:rsidRDefault="00A67B68" w:rsidP="00253925">
      <w:pPr>
        <w:widowControl w:val="0"/>
        <w:spacing w:before="100" w:beforeAutospacing="1"/>
        <w:jc w:val="both"/>
        <w:rPr>
          <w:b/>
          <w:sz w:val="24"/>
          <w:szCs w:val="24"/>
        </w:rPr>
      </w:pPr>
      <w:r w:rsidRPr="0008115F">
        <w:rPr>
          <w:b/>
          <w:sz w:val="24"/>
          <w:szCs w:val="24"/>
        </w:rPr>
        <w:t>5.3. Reklamace</w:t>
      </w:r>
    </w:p>
    <w:p w14:paraId="5928AA17" w14:textId="77777777" w:rsidR="0054471A" w:rsidRPr="0008115F" w:rsidRDefault="0054471A" w:rsidP="00253925">
      <w:pPr>
        <w:widowControl w:val="0"/>
        <w:spacing w:before="100" w:beforeAutospacing="1"/>
        <w:jc w:val="both"/>
        <w:rPr>
          <w:sz w:val="24"/>
          <w:szCs w:val="24"/>
        </w:rPr>
      </w:pPr>
      <w:r w:rsidRPr="0008115F">
        <w:rPr>
          <w:sz w:val="24"/>
          <w:szCs w:val="24"/>
        </w:rPr>
        <w:t>Zjevné vady předmětu smlouvy, tedy vady, které lze zjistit již při podpisu předávacího protokolu kupujícím, musí kupující reklamovat písemně bez zbytečného odkladu po tomto zjištění.</w:t>
      </w:r>
    </w:p>
    <w:p w14:paraId="08120A14" w14:textId="77777777" w:rsidR="0054471A" w:rsidRPr="0008115F" w:rsidRDefault="0054471A" w:rsidP="00253925">
      <w:pPr>
        <w:widowControl w:val="0"/>
        <w:spacing w:before="100" w:beforeAutospacing="1"/>
        <w:jc w:val="both"/>
        <w:rPr>
          <w:sz w:val="24"/>
          <w:szCs w:val="24"/>
        </w:rPr>
      </w:pPr>
      <w:r w:rsidRPr="0008115F">
        <w:rPr>
          <w:sz w:val="24"/>
          <w:szCs w:val="24"/>
        </w:rPr>
        <w:t>Pokud jde o právo z odpovědnosti za vady, má kupující vůči prodávajícímu tyto nároky:</w:t>
      </w:r>
    </w:p>
    <w:p w14:paraId="37194CF3" w14:textId="77777777" w:rsidR="0054471A" w:rsidRPr="0008115F" w:rsidRDefault="0054471A" w:rsidP="00253925">
      <w:pPr>
        <w:widowControl w:val="0"/>
        <w:numPr>
          <w:ilvl w:val="0"/>
          <w:numId w:val="6"/>
        </w:numPr>
        <w:tabs>
          <w:tab w:val="left" w:pos="720"/>
        </w:tabs>
        <w:ind w:left="714" w:hanging="357"/>
        <w:jc w:val="both"/>
        <w:rPr>
          <w:sz w:val="24"/>
        </w:rPr>
      </w:pPr>
      <w:r w:rsidRPr="0008115F">
        <w:rPr>
          <w:sz w:val="24"/>
        </w:rPr>
        <w:t xml:space="preserve">právo žádat bezplatné odstranění vady v rozsahu uvedeném v reklamaci, </w:t>
      </w:r>
    </w:p>
    <w:p w14:paraId="60A9DC25" w14:textId="77777777" w:rsidR="0054471A" w:rsidRPr="0008115F" w:rsidRDefault="0054471A" w:rsidP="00253925">
      <w:pPr>
        <w:widowControl w:val="0"/>
        <w:numPr>
          <w:ilvl w:val="0"/>
          <w:numId w:val="6"/>
        </w:numPr>
        <w:tabs>
          <w:tab w:val="left" w:pos="720"/>
        </w:tabs>
        <w:ind w:left="714" w:hanging="357"/>
        <w:jc w:val="both"/>
        <w:rPr>
          <w:sz w:val="24"/>
        </w:rPr>
      </w:pPr>
      <w:r w:rsidRPr="0008115F">
        <w:rPr>
          <w:sz w:val="24"/>
        </w:rPr>
        <w:t>právo žádat nové bezvadné plnění, pokud reklamovanou vadu není možné odstranit z technického hlediska,</w:t>
      </w:r>
    </w:p>
    <w:p w14:paraId="6F6F576C" w14:textId="68F17194" w:rsidR="0054471A" w:rsidRPr="0008115F" w:rsidRDefault="0054471A" w:rsidP="00253925">
      <w:pPr>
        <w:widowControl w:val="0"/>
        <w:numPr>
          <w:ilvl w:val="0"/>
          <w:numId w:val="6"/>
        </w:numPr>
        <w:tabs>
          <w:tab w:val="left" w:pos="720"/>
        </w:tabs>
        <w:ind w:left="714" w:hanging="357"/>
        <w:jc w:val="both"/>
        <w:rPr>
          <w:sz w:val="24"/>
        </w:rPr>
      </w:pPr>
      <w:r w:rsidRPr="0008115F">
        <w:rPr>
          <w:sz w:val="24"/>
        </w:rPr>
        <w:t>právo odstoupit od smlouvy v případě, že se jedná o opakující se vady. Za opakující se vady pokládají smluvní strany výskyt vady nejméně 3krát.</w:t>
      </w:r>
    </w:p>
    <w:p w14:paraId="1D79BE3A" w14:textId="77777777" w:rsidR="0054471A" w:rsidRPr="0008115F" w:rsidRDefault="0054471A" w:rsidP="00253925">
      <w:pPr>
        <w:widowControl w:val="0"/>
        <w:spacing w:before="100" w:beforeAutospacing="1"/>
        <w:jc w:val="both"/>
        <w:rPr>
          <w:sz w:val="24"/>
          <w:szCs w:val="24"/>
        </w:rPr>
      </w:pPr>
      <w:r w:rsidRPr="0008115F">
        <w:rPr>
          <w:sz w:val="24"/>
          <w:szCs w:val="24"/>
        </w:rPr>
        <w:t xml:space="preserve">Záruka zaniká v důsledku neodborné demontáže, montáže a úprav předmětu smlouvy prováděnou </w:t>
      </w:r>
      <w:r w:rsidR="009F526E" w:rsidRPr="0008115F">
        <w:rPr>
          <w:sz w:val="24"/>
          <w:szCs w:val="24"/>
        </w:rPr>
        <w:t>zaměstnanci kupujícího</w:t>
      </w:r>
      <w:r w:rsidRPr="0008115F">
        <w:rPr>
          <w:sz w:val="24"/>
          <w:szCs w:val="24"/>
        </w:rPr>
        <w:t>, kteří k tomu nejsou pověřen</w:t>
      </w:r>
      <w:r w:rsidR="003A70AE" w:rsidRPr="0008115F">
        <w:rPr>
          <w:sz w:val="24"/>
          <w:szCs w:val="24"/>
        </w:rPr>
        <w:t>i</w:t>
      </w:r>
      <w:r w:rsidRPr="0008115F">
        <w:rPr>
          <w:sz w:val="24"/>
          <w:szCs w:val="24"/>
        </w:rPr>
        <w:t xml:space="preserve"> prodávajícím.</w:t>
      </w:r>
    </w:p>
    <w:p w14:paraId="62837170" w14:textId="5D74B4C6" w:rsidR="0054471A" w:rsidRPr="0008115F" w:rsidRDefault="0054471A" w:rsidP="00253925">
      <w:pPr>
        <w:widowControl w:val="0"/>
        <w:spacing w:before="100" w:beforeAutospacing="1"/>
        <w:jc w:val="both"/>
        <w:rPr>
          <w:sz w:val="24"/>
          <w:szCs w:val="24"/>
        </w:rPr>
      </w:pPr>
      <w:r w:rsidRPr="0008115F">
        <w:rPr>
          <w:sz w:val="24"/>
          <w:szCs w:val="24"/>
        </w:rPr>
        <w:t>V </w:t>
      </w:r>
      <w:r w:rsidR="0086469D" w:rsidRPr="0008115F">
        <w:rPr>
          <w:sz w:val="24"/>
          <w:szCs w:val="24"/>
        </w:rPr>
        <w:t xml:space="preserve">ostatních případech </w:t>
      </w:r>
      <w:r w:rsidRPr="0008115F">
        <w:rPr>
          <w:sz w:val="24"/>
          <w:szCs w:val="24"/>
        </w:rPr>
        <w:t xml:space="preserve">platí pro uplatňování a způsob odstraňování vad příslušná ustanovení </w:t>
      </w:r>
      <w:r w:rsidR="00EE289D" w:rsidRPr="0008115F">
        <w:rPr>
          <w:sz w:val="24"/>
          <w:szCs w:val="24"/>
        </w:rPr>
        <w:t>občanského</w:t>
      </w:r>
      <w:r w:rsidRPr="0008115F">
        <w:rPr>
          <w:sz w:val="24"/>
          <w:szCs w:val="24"/>
        </w:rPr>
        <w:t xml:space="preserve"> zákoníku</w:t>
      </w:r>
      <w:r w:rsidR="003A70AE" w:rsidRPr="0008115F">
        <w:rPr>
          <w:sz w:val="24"/>
          <w:szCs w:val="24"/>
        </w:rPr>
        <w:t xml:space="preserve"> v platném znění.</w:t>
      </w:r>
    </w:p>
    <w:p w14:paraId="6147FB60" w14:textId="77777777" w:rsidR="008976A6" w:rsidRPr="0008115F" w:rsidRDefault="008976A6" w:rsidP="00253925">
      <w:pPr>
        <w:widowControl w:val="0"/>
        <w:spacing w:before="100" w:beforeAutospacing="1"/>
        <w:jc w:val="both"/>
        <w:rPr>
          <w:sz w:val="24"/>
          <w:szCs w:val="24"/>
        </w:rPr>
      </w:pPr>
    </w:p>
    <w:p w14:paraId="67A3C2A2" w14:textId="77777777" w:rsidR="0054471A" w:rsidRPr="0008115F"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08115F">
        <w:rPr>
          <w:rFonts w:ascii="Times New Roman" w:hAnsi="Times New Roman"/>
          <w:kern w:val="0"/>
          <w:sz w:val="28"/>
        </w:rPr>
        <w:t>Závěrečná ustanovení</w:t>
      </w:r>
    </w:p>
    <w:p w14:paraId="106E9EBD" w14:textId="77777777" w:rsidR="0054471A" w:rsidRPr="0008115F" w:rsidRDefault="0054471A" w:rsidP="00253925">
      <w:pPr>
        <w:widowControl w:val="0"/>
        <w:spacing w:before="100" w:beforeAutospacing="1"/>
        <w:jc w:val="both"/>
        <w:rPr>
          <w:sz w:val="24"/>
          <w:szCs w:val="24"/>
        </w:rPr>
      </w:pPr>
      <w:r w:rsidRPr="0008115F">
        <w:rPr>
          <w:sz w:val="24"/>
          <w:szCs w:val="24"/>
        </w:rPr>
        <w:t>Jakákoliv ústní ujednání, která nejsou písemně potvrzena oprávněnými zástupci obou smluvních stran, jsou právně neúčinná.</w:t>
      </w:r>
    </w:p>
    <w:p w14:paraId="7ECC82FC" w14:textId="50178072" w:rsidR="007D79DA" w:rsidRPr="0008115F" w:rsidRDefault="007D79DA" w:rsidP="00253925">
      <w:pPr>
        <w:widowControl w:val="0"/>
        <w:spacing w:before="100" w:beforeAutospacing="1"/>
        <w:jc w:val="both"/>
        <w:rPr>
          <w:sz w:val="24"/>
          <w:szCs w:val="24"/>
        </w:rPr>
      </w:pPr>
      <w:r w:rsidRPr="0008115F">
        <w:rPr>
          <w:sz w:val="24"/>
          <w:szCs w:val="24"/>
        </w:rPr>
        <w:t xml:space="preserve">Prodávající nesmí bez předchozího výslovného písemného souhlasu kupujícího postoupit či převést třetí straně tuto smlouvu nebo jakoukoli její část nebo jakékoli právo, závazek nebo zájem z této smlouvy vyplývající. </w:t>
      </w:r>
    </w:p>
    <w:p w14:paraId="06CA04F2" w14:textId="1D95CB47" w:rsidR="0054471A" w:rsidRPr="0008115F" w:rsidRDefault="0054471A" w:rsidP="00253925">
      <w:pPr>
        <w:widowControl w:val="0"/>
        <w:spacing w:before="100" w:beforeAutospacing="1"/>
        <w:jc w:val="both"/>
        <w:rPr>
          <w:sz w:val="24"/>
          <w:szCs w:val="24"/>
        </w:rPr>
      </w:pPr>
      <w:r w:rsidRPr="0008115F">
        <w:rPr>
          <w:sz w:val="24"/>
          <w:szCs w:val="24"/>
        </w:rPr>
        <w:t xml:space="preserve">Smlouvu lze měnit pouze </w:t>
      </w:r>
      <w:r w:rsidR="003A70AE" w:rsidRPr="0008115F">
        <w:rPr>
          <w:sz w:val="24"/>
          <w:szCs w:val="24"/>
        </w:rPr>
        <w:t xml:space="preserve">vzestupně číslovanými </w:t>
      </w:r>
      <w:r w:rsidRPr="0008115F">
        <w:rPr>
          <w:sz w:val="24"/>
          <w:szCs w:val="24"/>
        </w:rPr>
        <w:t>písemnými dodatky, podepsanými oprávněnými zástupci obou smluvních stran.</w:t>
      </w:r>
    </w:p>
    <w:p w14:paraId="0F2C7416" w14:textId="77777777" w:rsidR="0054471A" w:rsidRPr="0008115F" w:rsidRDefault="0054471A" w:rsidP="00253925">
      <w:pPr>
        <w:widowControl w:val="0"/>
        <w:spacing w:before="100" w:beforeAutospacing="1"/>
        <w:jc w:val="both"/>
        <w:rPr>
          <w:sz w:val="24"/>
          <w:szCs w:val="24"/>
        </w:rPr>
      </w:pPr>
      <w:r w:rsidRPr="0008115F">
        <w:rPr>
          <w:sz w:val="24"/>
          <w:szCs w:val="24"/>
        </w:rPr>
        <w:t>Veškerá textová dokumentace, kterou při plnění smlouvy předává či předkládá prodávající kupujícímu, musí být předána či předložena v českém jazyce.</w:t>
      </w:r>
    </w:p>
    <w:p w14:paraId="376E1E00" w14:textId="77777777" w:rsidR="0054471A" w:rsidRPr="0008115F" w:rsidRDefault="0054471A" w:rsidP="00253925">
      <w:pPr>
        <w:widowControl w:val="0"/>
        <w:spacing w:before="100" w:beforeAutospacing="1"/>
        <w:jc w:val="both"/>
        <w:rPr>
          <w:sz w:val="24"/>
          <w:szCs w:val="24"/>
        </w:rPr>
      </w:pPr>
      <w:r w:rsidRPr="0008115F">
        <w:rPr>
          <w:sz w:val="24"/>
          <w:szCs w:val="24"/>
        </w:rPr>
        <w:t>Pro výpočet smluvní pokuty určené procentem a úroku z prodlení je rozhodná cena předmětu smlouvy včetně DPH.</w:t>
      </w:r>
    </w:p>
    <w:p w14:paraId="1681ADB6" w14:textId="77777777" w:rsidR="00D30896" w:rsidRPr="0008115F" w:rsidRDefault="0054471A" w:rsidP="00253925">
      <w:pPr>
        <w:widowControl w:val="0"/>
        <w:spacing w:before="100" w:beforeAutospacing="1"/>
        <w:jc w:val="both"/>
        <w:rPr>
          <w:sz w:val="24"/>
          <w:szCs w:val="24"/>
        </w:rPr>
      </w:pPr>
      <w:r w:rsidRPr="0008115F">
        <w:rPr>
          <w:sz w:val="24"/>
          <w:szCs w:val="24"/>
        </w:rPr>
        <w:t xml:space="preserve">V případě soudního sporu se místní příslušnost věcně příslušného soudu I. stupně řídí obecným soudem kupujícího. </w:t>
      </w:r>
    </w:p>
    <w:p w14:paraId="7130A645" w14:textId="77777777" w:rsidR="00B216DB" w:rsidRPr="0008115F" w:rsidRDefault="00D760A7" w:rsidP="00253925">
      <w:pPr>
        <w:widowControl w:val="0"/>
        <w:spacing w:before="100" w:beforeAutospacing="1"/>
        <w:jc w:val="both"/>
        <w:rPr>
          <w:sz w:val="24"/>
          <w:szCs w:val="24"/>
        </w:rPr>
      </w:pPr>
      <w:r w:rsidRPr="0008115F">
        <w:rPr>
          <w:sz w:val="24"/>
          <w:szCs w:val="24"/>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w:t>
      </w:r>
    </w:p>
    <w:p w14:paraId="701F9569" w14:textId="5A38313A" w:rsidR="00B216DB" w:rsidRPr="0008115F" w:rsidRDefault="00D760A7" w:rsidP="00253925">
      <w:pPr>
        <w:widowControl w:val="0"/>
        <w:spacing w:before="100" w:beforeAutospacing="1"/>
        <w:jc w:val="both"/>
        <w:rPr>
          <w:sz w:val="24"/>
          <w:szCs w:val="24"/>
        </w:rPr>
      </w:pPr>
      <w:r w:rsidRPr="0008115F">
        <w:rPr>
          <w:sz w:val="24"/>
          <w:szCs w:val="24"/>
        </w:rPr>
        <w:lastRenderedPageBreak/>
        <w:t xml:space="preserve">Smlouva nabývá platnosti </w:t>
      </w:r>
      <w:r w:rsidR="00B216DB" w:rsidRPr="0008115F">
        <w:rPr>
          <w:sz w:val="24"/>
          <w:szCs w:val="24"/>
        </w:rPr>
        <w:t xml:space="preserve">a účinnosti </w:t>
      </w:r>
      <w:r w:rsidRPr="0008115F">
        <w:rPr>
          <w:sz w:val="24"/>
          <w:szCs w:val="24"/>
        </w:rPr>
        <w:t xml:space="preserve">dnem podpisu všemi smluvními stranami </w:t>
      </w:r>
      <w:r w:rsidR="00B216DB" w:rsidRPr="0008115F">
        <w:rPr>
          <w:sz w:val="24"/>
          <w:szCs w:val="24"/>
        </w:rPr>
        <w:t xml:space="preserve">(dle § 6 odst. 3 Zákona o registru smluv). </w:t>
      </w:r>
    </w:p>
    <w:p w14:paraId="622ECE24" w14:textId="77777777" w:rsidR="0054471A" w:rsidRPr="0008115F" w:rsidRDefault="0054471A" w:rsidP="00253925">
      <w:pPr>
        <w:widowControl w:val="0"/>
        <w:spacing w:before="100" w:beforeAutospacing="1"/>
        <w:jc w:val="both"/>
        <w:rPr>
          <w:sz w:val="24"/>
          <w:szCs w:val="24"/>
        </w:rPr>
      </w:pPr>
      <w:r w:rsidRPr="0008115F">
        <w:rPr>
          <w:sz w:val="24"/>
          <w:szCs w:val="24"/>
        </w:rPr>
        <w:t xml:space="preserve">Písemnosti mezi </w:t>
      </w:r>
      <w:r w:rsidR="00D30896" w:rsidRPr="0008115F">
        <w:rPr>
          <w:sz w:val="24"/>
          <w:szCs w:val="24"/>
        </w:rPr>
        <w:t xml:space="preserve">smluvními </w:t>
      </w:r>
      <w:r w:rsidRPr="0008115F">
        <w:rPr>
          <w:sz w:val="24"/>
          <w:szCs w:val="24"/>
        </w:rPr>
        <w:t xml:space="preserve">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w:t>
      </w:r>
      <w:proofErr w:type="gramStart"/>
      <w:r w:rsidRPr="0008115F">
        <w:rPr>
          <w:sz w:val="24"/>
          <w:szCs w:val="24"/>
        </w:rPr>
        <w:t>doručí</w:t>
      </w:r>
      <w:proofErr w:type="gramEnd"/>
      <w:r w:rsidRPr="0008115F">
        <w:rPr>
          <w:sz w:val="24"/>
          <w:szCs w:val="24"/>
        </w:rPr>
        <w:t>. Účinky doručení nastanou i tehdy, jestliže pošta písemnost smluvní straně vrátí jako nedoručitelnou a adresát svým jednáním doručení zmařil, nebo přijetí písemnosti odmítl.</w:t>
      </w:r>
    </w:p>
    <w:p w14:paraId="38A721BB" w14:textId="6F6B6E8E" w:rsidR="0054471A" w:rsidRPr="0008115F" w:rsidRDefault="0054471A" w:rsidP="00253925">
      <w:pPr>
        <w:widowControl w:val="0"/>
        <w:spacing w:before="100" w:beforeAutospacing="1"/>
        <w:jc w:val="both"/>
        <w:rPr>
          <w:sz w:val="24"/>
          <w:szCs w:val="24"/>
        </w:rPr>
      </w:pPr>
      <w:r w:rsidRPr="0008115F">
        <w:rPr>
          <w:sz w:val="24"/>
          <w:szCs w:val="24"/>
        </w:rPr>
        <w:t xml:space="preserve">Smlouva </w:t>
      </w:r>
      <w:r w:rsidR="00091B8E" w:rsidRPr="0008115F">
        <w:rPr>
          <w:sz w:val="24"/>
          <w:szCs w:val="24"/>
        </w:rPr>
        <w:t>se uzavírá elektronicky.</w:t>
      </w:r>
    </w:p>
    <w:p w14:paraId="7DC61D3C" w14:textId="77777777" w:rsidR="008976A6" w:rsidRPr="0008115F" w:rsidRDefault="008976A6" w:rsidP="008976A6">
      <w:pPr>
        <w:widowControl w:val="0"/>
        <w:spacing w:before="100" w:beforeAutospacing="1"/>
        <w:jc w:val="both"/>
        <w:rPr>
          <w:sz w:val="24"/>
          <w:szCs w:val="24"/>
        </w:rPr>
      </w:pPr>
      <w:r w:rsidRPr="0008115F">
        <w:rPr>
          <w:sz w:val="24"/>
          <w:szCs w:val="24"/>
        </w:rPr>
        <w:t>Přílohy:</w:t>
      </w:r>
      <w:r w:rsidRPr="0008115F">
        <w:rPr>
          <w:sz w:val="24"/>
          <w:szCs w:val="24"/>
        </w:rPr>
        <w:tab/>
      </w:r>
    </w:p>
    <w:p w14:paraId="345C88F3" w14:textId="3052B206" w:rsidR="008976A6" w:rsidRPr="0008115F" w:rsidRDefault="008976A6" w:rsidP="008976A6">
      <w:pPr>
        <w:widowControl w:val="0"/>
        <w:ind w:left="357"/>
        <w:rPr>
          <w:sz w:val="24"/>
          <w:szCs w:val="24"/>
        </w:rPr>
      </w:pPr>
      <w:r w:rsidRPr="0008115F">
        <w:rPr>
          <w:sz w:val="24"/>
          <w:szCs w:val="24"/>
        </w:rPr>
        <w:t xml:space="preserve">Příloha č. 1 - Technická specifikace </w:t>
      </w:r>
    </w:p>
    <w:p w14:paraId="5197C5DD" w14:textId="0D069ED6" w:rsidR="0025746A" w:rsidRPr="0008115F" w:rsidRDefault="0025746A" w:rsidP="008976A6">
      <w:pPr>
        <w:widowControl w:val="0"/>
        <w:ind w:left="357"/>
        <w:rPr>
          <w:i/>
          <w:iCs/>
          <w:sz w:val="24"/>
          <w:szCs w:val="24"/>
        </w:rPr>
      </w:pPr>
      <w:r w:rsidRPr="0008115F">
        <w:rPr>
          <w:sz w:val="24"/>
          <w:szCs w:val="24"/>
        </w:rPr>
        <w:t>Příloha č. 2 – Položkov</w:t>
      </w:r>
      <w:r w:rsidR="00EC09B0">
        <w:rPr>
          <w:sz w:val="24"/>
          <w:szCs w:val="24"/>
        </w:rPr>
        <w:t>ý rozpočet</w:t>
      </w:r>
    </w:p>
    <w:p w14:paraId="426F97B7" w14:textId="01B62014" w:rsidR="0054471A" w:rsidRPr="0008115F" w:rsidRDefault="0054471A" w:rsidP="00253925">
      <w:pPr>
        <w:widowControl w:val="0"/>
        <w:spacing w:before="100" w:beforeAutospacing="1"/>
        <w:jc w:val="both"/>
        <w:rPr>
          <w:sz w:val="24"/>
        </w:rPr>
      </w:pPr>
      <w:r w:rsidRPr="0008115F">
        <w:rPr>
          <w:sz w:val="24"/>
        </w:rPr>
        <w:t xml:space="preserve">V Praze dne </w:t>
      </w:r>
      <w:r w:rsidR="001238BB">
        <w:rPr>
          <w:sz w:val="24"/>
        </w:rPr>
        <w:t>1.8.2024</w:t>
      </w:r>
      <w:r w:rsidR="008976A6" w:rsidRPr="0008115F">
        <w:rPr>
          <w:sz w:val="24"/>
        </w:rPr>
        <w:tab/>
      </w:r>
      <w:r w:rsidR="008976A6" w:rsidRPr="0008115F">
        <w:rPr>
          <w:sz w:val="24"/>
        </w:rPr>
        <w:tab/>
      </w:r>
      <w:r w:rsidR="008976A6" w:rsidRPr="0008115F">
        <w:rPr>
          <w:sz w:val="24"/>
        </w:rPr>
        <w:tab/>
      </w:r>
      <w:r w:rsidR="00A807D8" w:rsidRPr="0008115F">
        <w:rPr>
          <w:sz w:val="24"/>
        </w:rPr>
        <w:t xml:space="preserve">V Praze dne </w:t>
      </w:r>
      <w:r w:rsidR="00601E06">
        <w:rPr>
          <w:sz w:val="24"/>
        </w:rPr>
        <w:t>………………</w:t>
      </w:r>
    </w:p>
    <w:p w14:paraId="4E1C1D59" w14:textId="7AD3C9BC" w:rsidR="0054471A" w:rsidRDefault="0054471A" w:rsidP="00253925">
      <w:pPr>
        <w:widowControl w:val="0"/>
        <w:spacing w:before="100" w:beforeAutospacing="1"/>
        <w:jc w:val="both"/>
        <w:rPr>
          <w:sz w:val="22"/>
        </w:rPr>
      </w:pPr>
    </w:p>
    <w:p w14:paraId="7DE2C93D" w14:textId="77777777" w:rsidR="00104BD8" w:rsidRPr="0008115F" w:rsidRDefault="00104BD8" w:rsidP="00253925">
      <w:pPr>
        <w:widowControl w:val="0"/>
        <w:spacing w:before="100" w:beforeAutospacing="1"/>
        <w:jc w:val="both"/>
        <w:rPr>
          <w:sz w:val="22"/>
        </w:rPr>
      </w:pPr>
    </w:p>
    <w:p w14:paraId="5AA6EA16" w14:textId="6485A4F5" w:rsidR="0054471A" w:rsidRPr="0008115F" w:rsidRDefault="0054471A" w:rsidP="00253925">
      <w:pPr>
        <w:widowControl w:val="0"/>
        <w:spacing w:before="100" w:beforeAutospacing="1"/>
        <w:jc w:val="both"/>
        <w:rPr>
          <w:sz w:val="22"/>
        </w:rPr>
      </w:pPr>
      <w:r w:rsidRPr="0008115F">
        <w:rPr>
          <w:sz w:val="22"/>
        </w:rPr>
        <w:t>..............................................</w:t>
      </w:r>
      <w:r w:rsidR="008976A6" w:rsidRPr="0008115F">
        <w:rPr>
          <w:sz w:val="22"/>
        </w:rPr>
        <w:tab/>
      </w:r>
      <w:r w:rsidR="008976A6" w:rsidRPr="0008115F">
        <w:rPr>
          <w:sz w:val="22"/>
        </w:rPr>
        <w:tab/>
      </w:r>
      <w:r w:rsidR="008976A6" w:rsidRPr="0008115F">
        <w:rPr>
          <w:sz w:val="22"/>
        </w:rPr>
        <w:tab/>
      </w:r>
      <w:r w:rsidR="008976A6" w:rsidRPr="0008115F">
        <w:rPr>
          <w:sz w:val="22"/>
        </w:rPr>
        <w:tab/>
      </w:r>
      <w:r w:rsidR="008976A6" w:rsidRPr="0008115F">
        <w:rPr>
          <w:sz w:val="22"/>
        </w:rPr>
        <w:tab/>
        <w:t xml:space="preserve"> </w:t>
      </w:r>
      <w:r w:rsidRPr="0008115F">
        <w:rPr>
          <w:sz w:val="22"/>
        </w:rPr>
        <w:t>..........................……………</w:t>
      </w:r>
    </w:p>
    <w:p w14:paraId="506F2C07" w14:textId="33779EDF" w:rsidR="00C6047F" w:rsidRPr="0008115F" w:rsidRDefault="00C6047F" w:rsidP="008976A6">
      <w:pPr>
        <w:widowControl w:val="0"/>
        <w:jc w:val="both"/>
        <w:rPr>
          <w:sz w:val="22"/>
        </w:rPr>
      </w:pPr>
      <w:r w:rsidRPr="0008115F">
        <w:rPr>
          <w:b/>
          <w:sz w:val="22"/>
        </w:rPr>
        <w:t xml:space="preserve">Za </w:t>
      </w:r>
      <w:proofErr w:type="gramStart"/>
      <w:r w:rsidRPr="0008115F">
        <w:rPr>
          <w:b/>
          <w:sz w:val="22"/>
        </w:rPr>
        <w:t xml:space="preserve">kupujícího:   </w:t>
      </w:r>
      <w:proofErr w:type="gramEnd"/>
      <w:r w:rsidRPr="0008115F">
        <w:rPr>
          <w:b/>
          <w:sz w:val="22"/>
        </w:rPr>
        <w:t xml:space="preserve">                        </w:t>
      </w:r>
      <w:r w:rsidRPr="0008115F">
        <w:rPr>
          <w:b/>
          <w:sz w:val="22"/>
        </w:rPr>
        <w:tab/>
      </w:r>
      <w:r w:rsidRPr="0008115F">
        <w:rPr>
          <w:b/>
          <w:sz w:val="22"/>
        </w:rPr>
        <w:tab/>
      </w:r>
      <w:r w:rsidRPr="0008115F">
        <w:rPr>
          <w:b/>
          <w:sz w:val="22"/>
        </w:rPr>
        <w:tab/>
      </w:r>
      <w:r w:rsidR="008976A6" w:rsidRPr="0008115F">
        <w:rPr>
          <w:b/>
          <w:sz w:val="22"/>
        </w:rPr>
        <w:t xml:space="preserve"> </w:t>
      </w:r>
      <w:r w:rsidR="008976A6" w:rsidRPr="0008115F">
        <w:rPr>
          <w:b/>
          <w:sz w:val="22"/>
        </w:rPr>
        <w:tab/>
        <w:t xml:space="preserve"> </w:t>
      </w:r>
      <w:r w:rsidRPr="0008115F">
        <w:rPr>
          <w:b/>
          <w:sz w:val="22"/>
        </w:rPr>
        <w:t>Za prodávajícího:</w:t>
      </w:r>
      <w:r w:rsidRPr="0008115F">
        <w:rPr>
          <w:sz w:val="22"/>
        </w:rPr>
        <w:t xml:space="preserve">       </w:t>
      </w:r>
    </w:p>
    <w:p w14:paraId="00F0AE4E" w14:textId="776051D3" w:rsidR="00967808" w:rsidRPr="0008115F" w:rsidRDefault="00287409" w:rsidP="008976A6">
      <w:pPr>
        <w:widowControl w:val="0"/>
        <w:rPr>
          <w:sz w:val="22"/>
          <w:szCs w:val="22"/>
        </w:rPr>
      </w:pPr>
      <w:r w:rsidRPr="0008115F">
        <w:rPr>
          <w:sz w:val="22"/>
          <w:szCs w:val="22"/>
        </w:rPr>
        <w:t>doc. MUDr. Zdeněk Beneš, CSc.</w:t>
      </w:r>
      <w:r w:rsidR="00967808" w:rsidRPr="0008115F">
        <w:rPr>
          <w:sz w:val="22"/>
          <w:szCs w:val="22"/>
        </w:rPr>
        <w:t xml:space="preserve"> </w:t>
      </w:r>
      <w:r w:rsidR="00967808" w:rsidRPr="0008115F">
        <w:rPr>
          <w:sz w:val="22"/>
          <w:szCs w:val="22"/>
        </w:rPr>
        <w:tab/>
      </w:r>
      <w:r w:rsidR="00967808" w:rsidRPr="0008115F">
        <w:rPr>
          <w:sz w:val="22"/>
          <w:szCs w:val="22"/>
        </w:rPr>
        <w:tab/>
      </w:r>
      <w:r w:rsidR="00967808" w:rsidRPr="0008115F">
        <w:rPr>
          <w:sz w:val="22"/>
          <w:szCs w:val="22"/>
        </w:rPr>
        <w:tab/>
      </w:r>
      <w:r w:rsidR="008976A6" w:rsidRPr="0008115F">
        <w:rPr>
          <w:sz w:val="22"/>
          <w:szCs w:val="22"/>
        </w:rPr>
        <w:t xml:space="preserve"> </w:t>
      </w:r>
      <w:r w:rsidR="008976A6" w:rsidRPr="0008115F">
        <w:rPr>
          <w:sz w:val="22"/>
          <w:szCs w:val="22"/>
        </w:rPr>
        <w:tab/>
      </w:r>
      <w:r w:rsidR="00CB434D">
        <w:rPr>
          <w:sz w:val="22"/>
          <w:szCs w:val="22"/>
        </w:rPr>
        <w:t xml:space="preserve"> Jaroslav Faltus</w:t>
      </w:r>
    </w:p>
    <w:p w14:paraId="7904EE16" w14:textId="68F91630" w:rsidR="00D247FC" w:rsidRPr="0008115F" w:rsidRDefault="00287409" w:rsidP="008976A6">
      <w:pPr>
        <w:widowControl w:val="0"/>
        <w:rPr>
          <w:sz w:val="22"/>
          <w:szCs w:val="22"/>
        </w:rPr>
      </w:pPr>
      <w:r w:rsidRPr="0008115F">
        <w:rPr>
          <w:sz w:val="22"/>
          <w:szCs w:val="22"/>
        </w:rPr>
        <w:t>ředitel</w:t>
      </w:r>
      <w:r w:rsidRPr="0008115F">
        <w:rPr>
          <w:sz w:val="22"/>
          <w:szCs w:val="22"/>
        </w:rPr>
        <w:tab/>
      </w:r>
      <w:r w:rsidR="00CB434D">
        <w:rPr>
          <w:sz w:val="22"/>
          <w:szCs w:val="22"/>
        </w:rPr>
        <w:t xml:space="preserve">                                                                                           prokurista</w:t>
      </w:r>
    </w:p>
    <w:p w14:paraId="169A8161" w14:textId="77777777" w:rsidR="00D247FC" w:rsidRPr="0008115F" w:rsidRDefault="00D247FC" w:rsidP="008976A6">
      <w:pPr>
        <w:widowControl w:val="0"/>
        <w:rPr>
          <w:sz w:val="22"/>
          <w:szCs w:val="22"/>
        </w:rPr>
      </w:pPr>
    </w:p>
    <w:p w14:paraId="0EF72DDA" w14:textId="77777777" w:rsidR="00D247FC" w:rsidRDefault="00D247FC" w:rsidP="008976A6">
      <w:pPr>
        <w:widowControl w:val="0"/>
        <w:rPr>
          <w:sz w:val="22"/>
          <w:szCs w:val="22"/>
        </w:rPr>
      </w:pPr>
    </w:p>
    <w:p w14:paraId="41FABE2C" w14:textId="77777777" w:rsidR="009E6D60" w:rsidRDefault="009E6D60" w:rsidP="008976A6">
      <w:pPr>
        <w:widowControl w:val="0"/>
        <w:rPr>
          <w:sz w:val="22"/>
          <w:szCs w:val="22"/>
        </w:rPr>
      </w:pPr>
    </w:p>
    <w:p w14:paraId="0452725E" w14:textId="77777777" w:rsidR="009E6D60" w:rsidRDefault="009E6D60" w:rsidP="008976A6">
      <w:pPr>
        <w:widowControl w:val="0"/>
        <w:rPr>
          <w:sz w:val="22"/>
          <w:szCs w:val="22"/>
        </w:rPr>
      </w:pPr>
    </w:p>
    <w:p w14:paraId="4013E1DB" w14:textId="77777777" w:rsidR="009E6D60" w:rsidRDefault="009E6D60" w:rsidP="008976A6">
      <w:pPr>
        <w:widowControl w:val="0"/>
        <w:rPr>
          <w:sz w:val="22"/>
          <w:szCs w:val="22"/>
        </w:rPr>
      </w:pPr>
    </w:p>
    <w:p w14:paraId="1D52484A" w14:textId="06D4112D" w:rsidR="009E6D60" w:rsidRDefault="00166D16" w:rsidP="008976A6">
      <w:pPr>
        <w:widowControl w:val="0"/>
        <w:rPr>
          <w:sz w:val="22"/>
          <w:szCs w:val="22"/>
        </w:rPr>
      </w:pPr>
      <w:r>
        <w:rPr>
          <w:sz w:val="24"/>
          <w:szCs w:val="24"/>
          <w:shd w:val="clear" w:color="auto" w:fill="FFFFFF"/>
        </w:rPr>
        <w:t>[OU   OU] = osobní údaj</w:t>
      </w:r>
    </w:p>
    <w:p w14:paraId="7AFB7CDF" w14:textId="77777777" w:rsidR="009E6D60" w:rsidRDefault="009E6D60" w:rsidP="008976A6">
      <w:pPr>
        <w:widowControl w:val="0"/>
        <w:rPr>
          <w:sz w:val="22"/>
          <w:szCs w:val="22"/>
        </w:rPr>
      </w:pPr>
    </w:p>
    <w:p w14:paraId="1A6D2668" w14:textId="77777777" w:rsidR="009E6D60" w:rsidRDefault="009E6D60" w:rsidP="008976A6">
      <w:pPr>
        <w:widowControl w:val="0"/>
        <w:rPr>
          <w:sz w:val="22"/>
          <w:szCs w:val="22"/>
        </w:rPr>
      </w:pPr>
    </w:p>
    <w:p w14:paraId="057A1D78" w14:textId="77777777" w:rsidR="007A0F1C" w:rsidRDefault="007A0F1C" w:rsidP="008976A6">
      <w:pPr>
        <w:widowControl w:val="0"/>
        <w:rPr>
          <w:sz w:val="22"/>
          <w:szCs w:val="22"/>
        </w:rPr>
      </w:pPr>
    </w:p>
    <w:p w14:paraId="17D55A9B" w14:textId="77777777" w:rsidR="007A0F1C" w:rsidRDefault="007A0F1C" w:rsidP="008976A6">
      <w:pPr>
        <w:widowControl w:val="0"/>
        <w:rPr>
          <w:sz w:val="22"/>
          <w:szCs w:val="22"/>
        </w:rPr>
      </w:pPr>
    </w:p>
    <w:p w14:paraId="2DB1C44E" w14:textId="77777777" w:rsidR="007A0F1C" w:rsidRDefault="007A0F1C" w:rsidP="008976A6">
      <w:pPr>
        <w:widowControl w:val="0"/>
        <w:rPr>
          <w:sz w:val="22"/>
          <w:szCs w:val="22"/>
        </w:rPr>
      </w:pPr>
    </w:p>
    <w:p w14:paraId="26E5AE0D" w14:textId="77777777" w:rsidR="00CB434D" w:rsidRDefault="00CB434D" w:rsidP="008976A6">
      <w:pPr>
        <w:widowControl w:val="0"/>
        <w:rPr>
          <w:sz w:val="22"/>
          <w:szCs w:val="22"/>
        </w:rPr>
      </w:pPr>
    </w:p>
    <w:p w14:paraId="0DB8F575" w14:textId="77777777" w:rsidR="00CB434D" w:rsidRDefault="00CB434D" w:rsidP="008976A6">
      <w:pPr>
        <w:widowControl w:val="0"/>
        <w:rPr>
          <w:sz w:val="22"/>
          <w:szCs w:val="22"/>
        </w:rPr>
      </w:pPr>
    </w:p>
    <w:p w14:paraId="0F00C6C2" w14:textId="77777777" w:rsidR="00CB434D" w:rsidRDefault="00CB434D" w:rsidP="008976A6">
      <w:pPr>
        <w:widowControl w:val="0"/>
        <w:rPr>
          <w:sz w:val="22"/>
          <w:szCs w:val="22"/>
        </w:rPr>
      </w:pPr>
    </w:p>
    <w:p w14:paraId="3FA7B1D9" w14:textId="77777777" w:rsidR="00CB434D" w:rsidRDefault="00CB434D" w:rsidP="008976A6">
      <w:pPr>
        <w:widowControl w:val="0"/>
        <w:rPr>
          <w:sz w:val="22"/>
          <w:szCs w:val="22"/>
        </w:rPr>
      </w:pPr>
    </w:p>
    <w:p w14:paraId="0E5FB1FD" w14:textId="77777777" w:rsidR="00CB434D" w:rsidRDefault="00CB434D" w:rsidP="008976A6">
      <w:pPr>
        <w:widowControl w:val="0"/>
        <w:rPr>
          <w:sz w:val="22"/>
          <w:szCs w:val="22"/>
        </w:rPr>
      </w:pPr>
    </w:p>
    <w:p w14:paraId="7BD57E11" w14:textId="77777777" w:rsidR="00CB434D" w:rsidRDefault="00CB434D" w:rsidP="008976A6">
      <w:pPr>
        <w:widowControl w:val="0"/>
        <w:rPr>
          <w:sz w:val="22"/>
          <w:szCs w:val="22"/>
        </w:rPr>
      </w:pPr>
    </w:p>
    <w:p w14:paraId="18F5A793" w14:textId="77777777" w:rsidR="00CB434D" w:rsidRDefault="00CB434D" w:rsidP="008976A6">
      <w:pPr>
        <w:widowControl w:val="0"/>
        <w:rPr>
          <w:sz w:val="22"/>
          <w:szCs w:val="22"/>
        </w:rPr>
      </w:pPr>
    </w:p>
    <w:p w14:paraId="2E67C555" w14:textId="77777777" w:rsidR="00CB434D" w:rsidRDefault="00CB434D" w:rsidP="008976A6">
      <w:pPr>
        <w:widowControl w:val="0"/>
        <w:rPr>
          <w:sz w:val="22"/>
          <w:szCs w:val="22"/>
        </w:rPr>
      </w:pPr>
    </w:p>
    <w:p w14:paraId="6D318A86" w14:textId="77777777" w:rsidR="007A0F1C" w:rsidRDefault="007A0F1C" w:rsidP="008976A6">
      <w:pPr>
        <w:widowControl w:val="0"/>
        <w:rPr>
          <w:sz w:val="22"/>
          <w:szCs w:val="22"/>
        </w:rPr>
      </w:pPr>
    </w:p>
    <w:p w14:paraId="21A7E83C" w14:textId="77777777" w:rsidR="007A0F1C" w:rsidRDefault="007A0F1C" w:rsidP="008976A6">
      <w:pPr>
        <w:widowControl w:val="0"/>
        <w:rPr>
          <w:sz w:val="22"/>
          <w:szCs w:val="22"/>
        </w:rPr>
      </w:pPr>
    </w:p>
    <w:p w14:paraId="25D75E8B" w14:textId="77777777" w:rsidR="007A0F1C" w:rsidRDefault="007A0F1C" w:rsidP="008976A6">
      <w:pPr>
        <w:widowControl w:val="0"/>
        <w:rPr>
          <w:sz w:val="22"/>
          <w:szCs w:val="22"/>
        </w:rPr>
      </w:pPr>
    </w:p>
    <w:p w14:paraId="4B0842B0" w14:textId="77777777" w:rsidR="007A0F1C" w:rsidRDefault="007A0F1C" w:rsidP="008976A6">
      <w:pPr>
        <w:widowControl w:val="0"/>
        <w:rPr>
          <w:sz w:val="22"/>
          <w:szCs w:val="22"/>
        </w:rPr>
      </w:pPr>
    </w:p>
    <w:p w14:paraId="09475FCA" w14:textId="77777777" w:rsidR="007A0F1C" w:rsidRDefault="007A0F1C" w:rsidP="008976A6">
      <w:pPr>
        <w:widowControl w:val="0"/>
        <w:rPr>
          <w:sz w:val="22"/>
          <w:szCs w:val="22"/>
        </w:rPr>
      </w:pPr>
    </w:p>
    <w:p w14:paraId="376745D8" w14:textId="77777777" w:rsidR="007A0F1C" w:rsidRDefault="007A0F1C" w:rsidP="008976A6">
      <w:pPr>
        <w:widowControl w:val="0"/>
        <w:rPr>
          <w:sz w:val="22"/>
          <w:szCs w:val="22"/>
        </w:rPr>
      </w:pPr>
    </w:p>
    <w:p w14:paraId="667AF44C" w14:textId="77777777" w:rsidR="007A0F1C" w:rsidRDefault="007A0F1C" w:rsidP="008976A6">
      <w:pPr>
        <w:widowControl w:val="0"/>
        <w:rPr>
          <w:sz w:val="22"/>
          <w:szCs w:val="22"/>
        </w:rPr>
      </w:pPr>
    </w:p>
    <w:p w14:paraId="5682151C" w14:textId="77777777" w:rsidR="007A0F1C" w:rsidRDefault="007A0F1C" w:rsidP="008976A6">
      <w:pPr>
        <w:widowControl w:val="0"/>
        <w:rPr>
          <w:sz w:val="22"/>
          <w:szCs w:val="22"/>
        </w:rPr>
      </w:pPr>
    </w:p>
    <w:p w14:paraId="227F07E6" w14:textId="59648D5D" w:rsidR="00601E06" w:rsidRPr="00601E06" w:rsidRDefault="00601E06" w:rsidP="00601E06">
      <w:pPr>
        <w:jc w:val="both"/>
        <w:rPr>
          <w:color w:val="000000"/>
          <w:sz w:val="24"/>
          <w:szCs w:val="24"/>
        </w:rPr>
      </w:pPr>
      <w:r w:rsidRPr="00601E06">
        <w:rPr>
          <w:color w:val="000000"/>
          <w:sz w:val="24"/>
          <w:szCs w:val="24"/>
        </w:rPr>
        <w:lastRenderedPageBreak/>
        <w:t>Příloha č. 1: Technická specifikace</w:t>
      </w:r>
    </w:p>
    <w:p w14:paraId="38E7A050" w14:textId="77777777" w:rsidR="009E6D60" w:rsidRDefault="009E6D60" w:rsidP="008976A6">
      <w:pPr>
        <w:widowControl w:val="0"/>
        <w:rPr>
          <w:sz w:val="22"/>
          <w:szCs w:val="22"/>
        </w:rPr>
      </w:pPr>
    </w:p>
    <w:tbl>
      <w:tblPr>
        <w:tblW w:w="9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741"/>
        <w:gridCol w:w="3327"/>
      </w:tblGrid>
      <w:tr w:rsidR="00601E06" w:rsidRPr="00BB10C1" w14:paraId="221D41F1" w14:textId="77777777" w:rsidTr="00DE00D3">
        <w:trPr>
          <w:trHeight w:val="316"/>
        </w:trPr>
        <w:tc>
          <w:tcPr>
            <w:tcW w:w="1809" w:type="dxa"/>
            <w:shd w:val="clear" w:color="auto" w:fill="auto"/>
          </w:tcPr>
          <w:p w14:paraId="784A6DE5" w14:textId="77777777" w:rsidR="00601E06" w:rsidRPr="00AC241E" w:rsidRDefault="00601E06" w:rsidP="00DE00D3">
            <w:pPr>
              <w:spacing w:before="60" w:after="60"/>
              <w:rPr>
                <w:rFonts w:ascii="Arial" w:hAnsi="Arial" w:cs="Arial"/>
                <w:b/>
              </w:rPr>
            </w:pPr>
          </w:p>
        </w:tc>
        <w:tc>
          <w:tcPr>
            <w:tcW w:w="4741" w:type="dxa"/>
          </w:tcPr>
          <w:p w14:paraId="5A66E9DE" w14:textId="77777777" w:rsidR="00601E06" w:rsidRPr="004410AC" w:rsidRDefault="00601E06" w:rsidP="00DE00D3">
            <w:pPr>
              <w:spacing w:before="60" w:after="60"/>
              <w:rPr>
                <w:rFonts w:ascii="Arial" w:hAnsi="Arial" w:cs="Arial"/>
                <w:b/>
                <w:bCs/>
                <w:i/>
                <w:iCs/>
                <w:color w:val="0000CC"/>
                <w:lang w:eastAsia="en-US"/>
              </w:rPr>
            </w:pPr>
            <w:proofErr w:type="gramStart"/>
            <w:r>
              <w:rPr>
                <w:rFonts w:ascii="Arial" w:hAnsi="Arial" w:cs="Arial"/>
                <w:b/>
                <w:bCs/>
                <w:i/>
                <w:iCs/>
              </w:rPr>
              <w:t>FTN - m</w:t>
            </w:r>
            <w:r w:rsidRPr="00854806">
              <w:rPr>
                <w:rFonts w:ascii="Arial" w:hAnsi="Arial" w:cs="Arial"/>
                <w:b/>
                <w:bCs/>
                <w:i/>
                <w:iCs/>
              </w:rPr>
              <w:t>amograf</w:t>
            </w:r>
            <w:r>
              <w:rPr>
                <w:rFonts w:ascii="Arial" w:hAnsi="Arial" w:cs="Arial"/>
                <w:b/>
                <w:bCs/>
                <w:i/>
                <w:iCs/>
              </w:rPr>
              <w:t>ický</w:t>
            </w:r>
            <w:proofErr w:type="gramEnd"/>
            <w:r>
              <w:rPr>
                <w:rFonts w:ascii="Arial" w:hAnsi="Arial" w:cs="Arial"/>
                <w:b/>
                <w:bCs/>
                <w:i/>
                <w:iCs/>
              </w:rPr>
              <w:t xml:space="preserve"> přístroj</w:t>
            </w:r>
          </w:p>
        </w:tc>
        <w:tc>
          <w:tcPr>
            <w:tcW w:w="3327" w:type="dxa"/>
          </w:tcPr>
          <w:p w14:paraId="3926D745" w14:textId="77777777" w:rsidR="00601E06" w:rsidRPr="00657AE9" w:rsidRDefault="00601E06" w:rsidP="00DE00D3">
            <w:pPr>
              <w:spacing w:before="60" w:after="60" w:line="480" w:lineRule="auto"/>
              <w:rPr>
                <w:rFonts w:ascii="Arial" w:hAnsi="Arial" w:cs="Arial"/>
                <w:bCs/>
              </w:rPr>
            </w:pPr>
          </w:p>
        </w:tc>
      </w:tr>
    </w:tbl>
    <w:p w14:paraId="57778627" w14:textId="77777777" w:rsidR="00601E06" w:rsidRDefault="00601E06" w:rsidP="00601E06">
      <w:pPr>
        <w:pStyle w:val="Textkomente"/>
        <w:jc w:val="both"/>
        <w:rPr>
          <w:rFonts w:ascii="Arial" w:hAnsi="Arial" w:cs="Arial"/>
          <w:color w:val="FF0000"/>
          <w:sz w:val="18"/>
          <w:szCs w:val="18"/>
        </w:rPr>
      </w:pPr>
    </w:p>
    <w:p w14:paraId="1F626A93" w14:textId="77777777" w:rsidR="00601E06" w:rsidRPr="003F4739" w:rsidRDefault="00601E06" w:rsidP="00601E06">
      <w:pPr>
        <w:pStyle w:val="Zkladntextodsazen"/>
        <w:numPr>
          <w:ilvl w:val="0"/>
          <w:numId w:val="38"/>
        </w:numPr>
        <w:suppressAutoHyphens w:val="0"/>
        <w:spacing w:after="0"/>
        <w:ind w:left="360"/>
        <w:jc w:val="both"/>
        <w:rPr>
          <w:b/>
          <w:i/>
          <w:sz w:val="18"/>
          <w:szCs w:val="16"/>
        </w:rPr>
      </w:pPr>
      <w:r w:rsidRPr="003F4739">
        <w:rPr>
          <w:b/>
          <w:i/>
          <w:sz w:val="18"/>
          <w:szCs w:val="16"/>
        </w:rPr>
        <w:t>Technické požadavky:</w:t>
      </w:r>
    </w:p>
    <w:p w14:paraId="1D9F4C2A" w14:textId="77777777" w:rsidR="00601E06" w:rsidRPr="004C3C52" w:rsidRDefault="00601E06" w:rsidP="00601E06">
      <w:pPr>
        <w:pStyle w:val="Zkladntextodsazen"/>
        <w:numPr>
          <w:ilvl w:val="0"/>
          <w:numId w:val="37"/>
        </w:numPr>
        <w:suppressAutoHyphens w:val="0"/>
        <w:spacing w:after="0"/>
        <w:ind w:left="993" w:hanging="284"/>
        <w:jc w:val="both"/>
        <w:rPr>
          <w:sz w:val="18"/>
          <w:szCs w:val="18"/>
        </w:rPr>
      </w:pPr>
      <w:r w:rsidRPr="004C3C52">
        <w:rPr>
          <w:sz w:val="18"/>
          <w:szCs w:val="18"/>
        </w:rPr>
        <w:t xml:space="preserve">Všechny tyto technické parametry jsou absolutní kritéria, </w:t>
      </w:r>
      <w:r w:rsidRPr="004C3C52">
        <w:rPr>
          <w:b/>
          <w:sz w:val="18"/>
          <w:szCs w:val="18"/>
        </w:rPr>
        <w:t>jejichž nedodržení je důvodem k vyloučení nabídky</w:t>
      </w:r>
      <w:r w:rsidRPr="004C3C52">
        <w:rPr>
          <w:sz w:val="18"/>
          <w:szCs w:val="18"/>
        </w:rPr>
        <w:t xml:space="preserve">. U číselných (kvantifikovatelných) technických parametrů je povolena tolerance +/- 10 %, která nebude důvodem k vyloučení, pokud </w:t>
      </w:r>
      <w:r>
        <w:rPr>
          <w:sz w:val="18"/>
          <w:szCs w:val="18"/>
        </w:rPr>
        <w:t>účastník</w:t>
      </w:r>
      <w:r w:rsidRPr="004C3C52">
        <w:rPr>
          <w:sz w:val="18"/>
          <w:szCs w:val="18"/>
        </w:rPr>
        <w:t xml:space="preserve"> prokáže, že nabízené zařízení vyhovuje pro požadovaný medicínský účel. Pokud je u parametru uveden již číselný údaj max. nebo min. nelze uplatnit výše uvedenou toleranci pod nebo nad již uvedenou hodnotu.</w:t>
      </w:r>
    </w:p>
    <w:p w14:paraId="0339BB08" w14:textId="77777777" w:rsidR="00601E06" w:rsidRPr="004C3C52" w:rsidRDefault="00601E06" w:rsidP="00601E06">
      <w:pPr>
        <w:pStyle w:val="Zkladntextodsazen"/>
        <w:numPr>
          <w:ilvl w:val="0"/>
          <w:numId w:val="37"/>
        </w:numPr>
        <w:suppressAutoHyphens w:val="0"/>
        <w:spacing w:after="0"/>
        <w:ind w:left="993" w:hanging="284"/>
        <w:jc w:val="both"/>
        <w:rPr>
          <w:sz w:val="18"/>
          <w:szCs w:val="18"/>
        </w:rPr>
      </w:pPr>
      <w:r>
        <w:rPr>
          <w:sz w:val="18"/>
          <w:szCs w:val="18"/>
        </w:rPr>
        <w:t>Účastník</w:t>
      </w:r>
      <w:r w:rsidRPr="004C3C52">
        <w:rPr>
          <w:sz w:val="18"/>
          <w:szCs w:val="18"/>
        </w:rPr>
        <w:t xml:space="preserve"> doplní níže uvedené technické specifikace a tyto </w:t>
      </w:r>
      <w:proofErr w:type="gramStart"/>
      <w:r w:rsidRPr="004C3C52">
        <w:rPr>
          <w:sz w:val="18"/>
          <w:szCs w:val="18"/>
        </w:rPr>
        <w:t>vloží</w:t>
      </w:r>
      <w:proofErr w:type="gramEnd"/>
      <w:r w:rsidRPr="004C3C52">
        <w:rPr>
          <w:sz w:val="18"/>
          <w:szCs w:val="18"/>
        </w:rPr>
        <w:t xml:space="preserve"> do nabídky spolu s požadovanými doklady (prohlášení o shodě, návod v češtině).</w:t>
      </w:r>
    </w:p>
    <w:p w14:paraId="58C8D83A" w14:textId="77777777" w:rsidR="00601E06" w:rsidRDefault="00601E06" w:rsidP="00601E06">
      <w:pPr>
        <w:pStyle w:val="Zkladntextodsazen"/>
        <w:ind w:left="0"/>
        <w:jc w:val="both"/>
        <w:rPr>
          <w:sz w:val="16"/>
          <w:szCs w:val="16"/>
        </w:rPr>
      </w:pPr>
    </w:p>
    <w:p w14:paraId="2C1C1D5D" w14:textId="77777777" w:rsidR="00601E06" w:rsidRDefault="00601E06" w:rsidP="00601E06">
      <w:pPr>
        <w:pStyle w:val="Zkladntextodsazen"/>
        <w:numPr>
          <w:ilvl w:val="0"/>
          <w:numId w:val="38"/>
        </w:numPr>
        <w:tabs>
          <w:tab w:val="clear" w:pos="720"/>
          <w:tab w:val="num" w:pos="426"/>
        </w:tabs>
        <w:suppressAutoHyphens w:val="0"/>
        <w:spacing w:after="0"/>
        <w:ind w:left="993" w:hanging="993"/>
        <w:jc w:val="both"/>
        <w:rPr>
          <w:rFonts w:cs="Arial"/>
          <w:sz w:val="18"/>
          <w:szCs w:val="18"/>
        </w:rPr>
      </w:pPr>
      <w:r w:rsidRPr="00854806">
        <w:rPr>
          <w:b/>
          <w:i/>
          <w:sz w:val="18"/>
          <w:szCs w:val="16"/>
        </w:rPr>
        <w:t>Medicínský účel</w:t>
      </w:r>
      <w:r>
        <w:rPr>
          <w:b/>
          <w:i/>
          <w:sz w:val="18"/>
          <w:szCs w:val="16"/>
        </w:rPr>
        <w:t xml:space="preserve">: Digitální mamograf pro screening a </w:t>
      </w:r>
      <w:proofErr w:type="spellStart"/>
      <w:r>
        <w:rPr>
          <w:b/>
          <w:i/>
          <w:sz w:val="18"/>
          <w:szCs w:val="16"/>
        </w:rPr>
        <w:t>stereotaxe</w:t>
      </w:r>
      <w:proofErr w:type="spellEnd"/>
    </w:p>
    <w:p w14:paraId="4D9F3FAB" w14:textId="77777777" w:rsidR="00601E06" w:rsidRPr="00AD4D33" w:rsidRDefault="00601E06" w:rsidP="00601E06">
      <w:pPr>
        <w:pStyle w:val="Zkladntextodsazen"/>
        <w:numPr>
          <w:ilvl w:val="0"/>
          <w:numId w:val="38"/>
        </w:numPr>
        <w:tabs>
          <w:tab w:val="clear" w:pos="720"/>
          <w:tab w:val="num" w:pos="426"/>
        </w:tabs>
        <w:suppressAutoHyphens w:val="0"/>
        <w:spacing w:after="0"/>
        <w:ind w:left="993" w:hanging="993"/>
        <w:jc w:val="both"/>
        <w:rPr>
          <w:rFonts w:cs="Arial"/>
          <w:sz w:val="18"/>
          <w:szCs w:val="18"/>
        </w:rPr>
      </w:pPr>
      <w:r w:rsidRPr="00CB65BF">
        <w:rPr>
          <w:b/>
          <w:i/>
          <w:sz w:val="18"/>
          <w:szCs w:val="16"/>
        </w:rPr>
        <w:t xml:space="preserve">Kompatibilita: s </w:t>
      </w:r>
      <w:r w:rsidRPr="00AD4D33">
        <w:rPr>
          <w:b/>
          <w:i/>
          <w:sz w:val="18"/>
          <w:szCs w:val="18"/>
        </w:rPr>
        <w:t>PACS</w:t>
      </w:r>
      <w:r w:rsidRPr="00AD4D33">
        <w:rPr>
          <w:i/>
          <w:iCs/>
          <w:sz w:val="18"/>
          <w:szCs w:val="18"/>
        </w:rPr>
        <w:t xml:space="preserve"> typ </w:t>
      </w:r>
      <w:proofErr w:type="spellStart"/>
      <w:r w:rsidRPr="00AD4D33">
        <w:rPr>
          <w:i/>
          <w:iCs/>
          <w:sz w:val="18"/>
          <w:szCs w:val="18"/>
        </w:rPr>
        <w:t>Rasna</w:t>
      </w:r>
      <w:proofErr w:type="spellEnd"/>
      <w:r>
        <w:rPr>
          <w:i/>
          <w:iCs/>
          <w:sz w:val="18"/>
          <w:szCs w:val="18"/>
        </w:rPr>
        <w:t>,</w:t>
      </w:r>
      <w:r w:rsidRPr="00AD4D33">
        <w:rPr>
          <w:i/>
          <w:iCs/>
          <w:sz w:val="18"/>
          <w:szCs w:val="18"/>
        </w:rPr>
        <w:t xml:space="preserve"> ICZ AMIS*PACS </w:t>
      </w:r>
      <w:proofErr w:type="spellStart"/>
      <w:r w:rsidRPr="00AD4D33">
        <w:rPr>
          <w:i/>
          <w:iCs/>
          <w:sz w:val="18"/>
          <w:szCs w:val="18"/>
        </w:rPr>
        <w:t>FlexServer</w:t>
      </w:r>
      <w:proofErr w:type="spellEnd"/>
      <w:r w:rsidRPr="00AD4D33">
        <w:rPr>
          <w:i/>
          <w:iCs/>
          <w:sz w:val="18"/>
          <w:szCs w:val="18"/>
        </w:rPr>
        <w:t xml:space="preserve"> G2®</w:t>
      </w:r>
    </w:p>
    <w:p w14:paraId="715A5683" w14:textId="77777777" w:rsidR="00601E06" w:rsidRPr="00854806" w:rsidRDefault="00601E06" w:rsidP="00601E06">
      <w:pPr>
        <w:pStyle w:val="Zkladntextodsazen"/>
        <w:ind w:left="0"/>
        <w:jc w:val="both"/>
        <w:rPr>
          <w:sz w:val="16"/>
          <w:szCs w:val="16"/>
        </w:rPr>
      </w:pPr>
    </w:p>
    <w:p w14:paraId="31B5E62A" w14:textId="77777777" w:rsidR="00601E06" w:rsidRPr="00C17A14" w:rsidRDefault="00601E06" w:rsidP="00601E06">
      <w:pPr>
        <w:pStyle w:val="Zkladntextodsazen"/>
        <w:numPr>
          <w:ilvl w:val="0"/>
          <w:numId w:val="38"/>
        </w:numPr>
        <w:suppressAutoHyphens w:val="0"/>
        <w:spacing w:after="0"/>
        <w:ind w:left="360"/>
        <w:jc w:val="both"/>
        <w:rPr>
          <w:b/>
          <w:i/>
          <w:sz w:val="18"/>
          <w:szCs w:val="16"/>
        </w:rPr>
      </w:pPr>
      <w:r w:rsidRPr="00C17A14">
        <w:rPr>
          <w:b/>
          <w:i/>
          <w:sz w:val="18"/>
          <w:szCs w:val="16"/>
        </w:rPr>
        <w:t>Specifikace:</w:t>
      </w:r>
    </w:p>
    <w:p w14:paraId="2A4B956D" w14:textId="77777777" w:rsidR="00601E06" w:rsidRPr="00166D16" w:rsidRDefault="00601E06" w:rsidP="00601E06">
      <w:pPr>
        <w:pStyle w:val="Zkladntextodsazen"/>
        <w:ind w:left="0"/>
        <w:jc w:val="both"/>
        <w:rPr>
          <w:sz w:val="16"/>
          <w:szCs w:val="16"/>
        </w:rPr>
      </w:pPr>
    </w:p>
    <w:p w14:paraId="30B04AF8" w14:textId="77777777" w:rsidR="00601E06" w:rsidRPr="00166D16" w:rsidRDefault="00601E06" w:rsidP="00601E06">
      <w:pPr>
        <w:pStyle w:val="Zkladntextodsazen"/>
        <w:ind w:left="0"/>
        <w:jc w:val="both"/>
        <w:rPr>
          <w:iCs/>
          <w:sz w:val="18"/>
          <w:szCs w:val="16"/>
        </w:rPr>
      </w:pPr>
      <w:r w:rsidRPr="00166D16">
        <w:rPr>
          <w:iCs/>
          <w:sz w:val="18"/>
          <w:szCs w:val="16"/>
        </w:rPr>
        <w:t xml:space="preserve">Zde (účastník uvede přesné obchodní označení, model výrobce): </w:t>
      </w:r>
      <w:proofErr w:type="spellStart"/>
      <w:r w:rsidRPr="00166D16">
        <w:rPr>
          <w:iCs/>
          <w:sz w:val="18"/>
          <w:szCs w:val="16"/>
        </w:rPr>
        <w:t>Hologic</w:t>
      </w:r>
      <w:proofErr w:type="spellEnd"/>
      <w:r w:rsidRPr="00166D16">
        <w:rPr>
          <w:iCs/>
          <w:sz w:val="18"/>
          <w:szCs w:val="16"/>
        </w:rPr>
        <w:t xml:space="preserve"> 3Dimensions </w:t>
      </w:r>
      <w:proofErr w:type="gramStart"/>
      <w:r w:rsidRPr="00166D16">
        <w:rPr>
          <w:iCs/>
          <w:sz w:val="18"/>
          <w:szCs w:val="16"/>
        </w:rPr>
        <w:t>3D</w:t>
      </w:r>
      <w:proofErr w:type="gramEnd"/>
      <w:r w:rsidRPr="00166D16">
        <w:rPr>
          <w:iCs/>
          <w:sz w:val="18"/>
          <w:szCs w:val="16"/>
        </w:rPr>
        <w:t xml:space="preserve"> včetně stereotaktické jednotky </w:t>
      </w:r>
      <w:proofErr w:type="spellStart"/>
      <w:r w:rsidRPr="00166D16">
        <w:rPr>
          <w:iCs/>
          <w:sz w:val="18"/>
          <w:szCs w:val="16"/>
        </w:rPr>
        <w:t>Affirm</w:t>
      </w:r>
      <w:proofErr w:type="spellEnd"/>
      <w:r w:rsidRPr="00166D16">
        <w:rPr>
          <w:iCs/>
          <w:sz w:val="18"/>
          <w:szCs w:val="16"/>
        </w:rPr>
        <w:t xml:space="preserve">, jednotky vakuové biopsie </w:t>
      </w:r>
      <w:proofErr w:type="spellStart"/>
      <w:r w:rsidRPr="00166D16">
        <w:rPr>
          <w:iCs/>
          <w:sz w:val="18"/>
          <w:szCs w:val="16"/>
        </w:rPr>
        <w:t>Brevera</w:t>
      </w:r>
      <w:proofErr w:type="spellEnd"/>
      <w:r w:rsidRPr="00166D16">
        <w:rPr>
          <w:iCs/>
          <w:sz w:val="18"/>
          <w:szCs w:val="16"/>
        </w:rPr>
        <w:t xml:space="preserve"> a diagnostických stanic s portálem </w:t>
      </w:r>
      <w:proofErr w:type="spellStart"/>
      <w:r w:rsidRPr="00166D16">
        <w:rPr>
          <w:iCs/>
          <w:sz w:val="18"/>
          <w:szCs w:val="16"/>
        </w:rPr>
        <w:t>JiveX</w:t>
      </w:r>
      <w:proofErr w:type="spellEnd"/>
      <w:r w:rsidRPr="00166D16">
        <w:rPr>
          <w:iCs/>
          <w:sz w:val="18"/>
          <w:szCs w:val="16"/>
        </w:rPr>
        <w:t xml:space="preserve"> a AI </w:t>
      </w:r>
      <w:proofErr w:type="spellStart"/>
      <w:r w:rsidRPr="00166D16">
        <w:rPr>
          <w:iCs/>
          <w:sz w:val="18"/>
          <w:szCs w:val="16"/>
        </w:rPr>
        <w:t>Transpara</w:t>
      </w:r>
      <w:proofErr w:type="spellEnd"/>
      <w:r w:rsidRPr="00166D16">
        <w:rPr>
          <w:iCs/>
          <w:sz w:val="18"/>
          <w:szCs w:val="16"/>
        </w:rPr>
        <w:t>.</w:t>
      </w:r>
    </w:p>
    <w:p w14:paraId="7638D3CC" w14:textId="77777777" w:rsidR="00601E06" w:rsidRPr="00287994" w:rsidRDefault="00601E06" w:rsidP="00601E06">
      <w:pPr>
        <w:pStyle w:val="Zkladntextodsazen"/>
        <w:ind w:left="0"/>
        <w:jc w:val="both"/>
        <w:rPr>
          <w:iCs/>
          <w:sz w:val="18"/>
          <w:szCs w:val="16"/>
        </w:rPr>
      </w:pPr>
      <w:r w:rsidRPr="00287994">
        <w:rPr>
          <w:iCs/>
          <w:sz w:val="18"/>
          <w:szCs w:val="16"/>
        </w:rPr>
        <w:t>Nesplnění kteréhokoliv kritéria povede k vyřazení nabídky účastníka z dalšího hodnocení.</w:t>
      </w:r>
    </w:p>
    <w:p w14:paraId="7D2232CA" w14:textId="77777777" w:rsidR="00601E06" w:rsidRPr="00C17A14" w:rsidRDefault="00601E06" w:rsidP="00601E06">
      <w:pPr>
        <w:rPr>
          <w:rFonts w:ascii="Arial" w:hAnsi="Arial" w:cs="Arial"/>
          <w:sz w:val="16"/>
        </w:rPr>
      </w:pPr>
    </w:p>
    <w:p w14:paraId="24036EFD" w14:textId="77777777" w:rsidR="00601E06" w:rsidRPr="00C17A14" w:rsidRDefault="00601E06" w:rsidP="00601E06">
      <w:pPr>
        <w:rPr>
          <w:rFonts w:ascii="Arial" w:hAnsi="Arial" w:cs="Arial"/>
          <w:sz w:val="16"/>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6"/>
        <w:gridCol w:w="1147"/>
        <w:gridCol w:w="2820"/>
      </w:tblGrid>
      <w:tr w:rsidR="00601E06" w:rsidRPr="00D26082" w14:paraId="3F27803C"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14:paraId="32C5A046" w14:textId="77777777" w:rsidR="00601E06" w:rsidRPr="00D26082" w:rsidRDefault="00601E06" w:rsidP="00DE00D3">
            <w:pPr>
              <w:rPr>
                <w:rFonts w:ascii="Arial" w:hAnsi="Arial" w:cs="Arial"/>
                <w:b/>
                <w:sz w:val="18"/>
                <w:szCs w:val="18"/>
              </w:rPr>
            </w:pPr>
            <w:r w:rsidRPr="00D26082">
              <w:rPr>
                <w:rFonts w:ascii="Arial" w:hAnsi="Arial" w:cs="Arial"/>
                <w:b/>
                <w:sz w:val="18"/>
                <w:szCs w:val="18"/>
              </w:rPr>
              <w:t>Specifikace – Minimální zadavatelem požadované technické parametry</w:t>
            </w:r>
          </w:p>
        </w:tc>
        <w:tc>
          <w:tcPr>
            <w:tcW w:w="1147" w:type="dxa"/>
            <w:tcBorders>
              <w:top w:val="single" w:sz="4" w:space="0" w:color="auto"/>
              <w:left w:val="single" w:sz="4" w:space="0" w:color="auto"/>
              <w:bottom w:val="single" w:sz="4" w:space="0" w:color="auto"/>
              <w:right w:val="single" w:sz="4" w:space="0" w:color="auto"/>
            </w:tcBorders>
            <w:vAlign w:val="center"/>
          </w:tcPr>
          <w:p w14:paraId="62A27864" w14:textId="77777777" w:rsidR="00601E06" w:rsidRPr="00634436" w:rsidRDefault="00601E06" w:rsidP="00DE00D3">
            <w:pPr>
              <w:jc w:val="center"/>
              <w:rPr>
                <w:rFonts w:ascii="Arial" w:hAnsi="Arial" w:cs="Arial"/>
                <w:b/>
                <w:iCs/>
                <w:sz w:val="18"/>
                <w:szCs w:val="18"/>
              </w:rPr>
            </w:pPr>
            <w:r w:rsidRPr="00634436">
              <w:rPr>
                <w:rFonts w:ascii="Arial" w:hAnsi="Arial" w:cs="Arial"/>
                <w:b/>
                <w:iCs/>
                <w:sz w:val="18"/>
                <w:szCs w:val="18"/>
              </w:rPr>
              <w:t>Splnění požadavku</w:t>
            </w:r>
          </w:p>
          <w:p w14:paraId="0DF181CD" w14:textId="77777777" w:rsidR="00601E06" w:rsidRPr="00634436" w:rsidRDefault="00601E06" w:rsidP="00DE00D3">
            <w:pPr>
              <w:jc w:val="center"/>
              <w:rPr>
                <w:rFonts w:ascii="Arial" w:hAnsi="Arial" w:cs="Arial"/>
                <w:b/>
                <w:iCs/>
                <w:sz w:val="18"/>
                <w:szCs w:val="18"/>
              </w:rPr>
            </w:pPr>
          </w:p>
          <w:p w14:paraId="050D576A" w14:textId="77777777" w:rsidR="00601E06" w:rsidRPr="00634436" w:rsidRDefault="00601E06" w:rsidP="00DE00D3">
            <w:pPr>
              <w:jc w:val="center"/>
              <w:rPr>
                <w:rFonts w:ascii="Arial" w:hAnsi="Arial" w:cs="Arial"/>
                <w:b/>
                <w:iCs/>
                <w:sz w:val="18"/>
                <w:szCs w:val="18"/>
              </w:rPr>
            </w:pPr>
          </w:p>
          <w:p w14:paraId="6BDF2AFD" w14:textId="77777777" w:rsidR="00601E06" w:rsidRPr="00D26082" w:rsidRDefault="00601E06" w:rsidP="00DE00D3">
            <w:pPr>
              <w:jc w:val="center"/>
              <w:rPr>
                <w:rFonts w:ascii="Arial" w:hAnsi="Arial" w:cs="Arial"/>
                <w:b/>
                <w:i/>
              </w:rPr>
            </w:pPr>
            <w:r w:rsidRPr="00634436">
              <w:rPr>
                <w:rFonts w:ascii="Arial" w:hAnsi="Arial" w:cs="Arial"/>
                <w:b/>
                <w:iCs/>
                <w:sz w:val="18"/>
                <w:szCs w:val="18"/>
              </w:rPr>
              <w:t>Ano/Ne</w:t>
            </w:r>
          </w:p>
        </w:tc>
        <w:tc>
          <w:tcPr>
            <w:tcW w:w="2820" w:type="dxa"/>
            <w:tcBorders>
              <w:top w:val="single" w:sz="4" w:space="0" w:color="auto"/>
              <w:left w:val="single" w:sz="4" w:space="0" w:color="auto"/>
              <w:bottom w:val="single" w:sz="4" w:space="0" w:color="auto"/>
              <w:right w:val="single" w:sz="4" w:space="0" w:color="auto"/>
            </w:tcBorders>
            <w:vAlign w:val="center"/>
          </w:tcPr>
          <w:p w14:paraId="6B810F90" w14:textId="77777777" w:rsidR="00601E06" w:rsidRPr="00343CF0" w:rsidRDefault="00601E06" w:rsidP="00DE00D3">
            <w:pPr>
              <w:jc w:val="center"/>
              <w:rPr>
                <w:rFonts w:ascii="Arial" w:hAnsi="Arial" w:cs="Arial"/>
                <w:b/>
                <w:iCs/>
              </w:rPr>
            </w:pPr>
            <w:r>
              <w:rPr>
                <w:rFonts w:ascii="Arial" w:hAnsi="Arial" w:cs="Arial"/>
                <w:b/>
                <w:iCs/>
              </w:rPr>
              <w:t>Účastníkem</w:t>
            </w:r>
            <w:r w:rsidRPr="00343CF0">
              <w:rPr>
                <w:rFonts w:ascii="Arial" w:hAnsi="Arial" w:cs="Arial"/>
                <w:b/>
                <w:iCs/>
              </w:rPr>
              <w:t xml:space="preserve"> nabízená hodnota</w:t>
            </w:r>
          </w:p>
          <w:p w14:paraId="513EF7A1" w14:textId="77777777" w:rsidR="00601E06" w:rsidRPr="00343CF0" w:rsidRDefault="00601E06" w:rsidP="00DE00D3">
            <w:pPr>
              <w:jc w:val="center"/>
              <w:rPr>
                <w:rFonts w:ascii="Arial" w:hAnsi="Arial" w:cs="Arial"/>
                <w:b/>
                <w:iCs/>
                <w:sz w:val="18"/>
                <w:szCs w:val="18"/>
              </w:rPr>
            </w:pPr>
          </w:p>
          <w:p w14:paraId="77AEC01D" w14:textId="77777777" w:rsidR="00601E06" w:rsidRPr="00343CF0" w:rsidRDefault="00601E06" w:rsidP="00DE00D3">
            <w:pPr>
              <w:jc w:val="center"/>
              <w:rPr>
                <w:rFonts w:ascii="Arial" w:hAnsi="Arial" w:cs="Arial"/>
                <w:b/>
                <w:iCs/>
                <w:sz w:val="16"/>
                <w:szCs w:val="16"/>
              </w:rPr>
            </w:pPr>
            <w:r w:rsidRPr="00343CF0">
              <w:rPr>
                <w:rFonts w:ascii="Arial" w:hAnsi="Arial" w:cs="Arial"/>
                <w:iCs/>
                <w:sz w:val="16"/>
                <w:szCs w:val="16"/>
              </w:rPr>
              <w:t>(</w:t>
            </w:r>
            <w:r>
              <w:rPr>
                <w:rFonts w:ascii="Arial" w:hAnsi="Arial" w:cs="Arial"/>
                <w:iCs/>
                <w:sz w:val="16"/>
                <w:szCs w:val="16"/>
              </w:rPr>
              <w:t>účastník</w:t>
            </w:r>
            <w:r w:rsidRPr="00343CF0">
              <w:rPr>
                <w:rFonts w:ascii="Arial" w:hAnsi="Arial" w:cs="Arial"/>
                <w:iCs/>
                <w:sz w:val="16"/>
                <w:szCs w:val="16"/>
              </w:rPr>
              <w:t xml:space="preserve"> vyplní všechny řádky: u číselných údajů </w:t>
            </w:r>
            <w:r w:rsidRPr="00343CF0">
              <w:rPr>
                <w:rFonts w:ascii="Arial" w:hAnsi="Arial" w:cs="Arial"/>
                <w:b/>
                <w:iCs/>
                <w:sz w:val="16"/>
                <w:szCs w:val="16"/>
              </w:rPr>
              <w:t xml:space="preserve">uvede hodnoty </w:t>
            </w:r>
            <w:r w:rsidRPr="00343CF0">
              <w:rPr>
                <w:rFonts w:ascii="Arial" w:hAnsi="Arial" w:cs="Arial"/>
                <w:iCs/>
                <w:sz w:val="16"/>
                <w:szCs w:val="16"/>
              </w:rPr>
              <w:t xml:space="preserve">parametru, </w:t>
            </w:r>
          </w:p>
          <w:p w14:paraId="060D1692" w14:textId="77777777" w:rsidR="00601E06" w:rsidRPr="001472B1" w:rsidRDefault="00601E06" w:rsidP="00DE00D3">
            <w:pPr>
              <w:jc w:val="center"/>
              <w:rPr>
                <w:rFonts w:ascii="Arial" w:hAnsi="Arial" w:cs="Arial"/>
                <w:iCs/>
                <w:sz w:val="18"/>
                <w:szCs w:val="18"/>
              </w:rPr>
            </w:pPr>
            <w:r w:rsidRPr="00343CF0">
              <w:rPr>
                <w:rFonts w:ascii="Arial" w:hAnsi="Arial" w:cs="Arial"/>
                <w:b/>
                <w:iCs/>
                <w:sz w:val="16"/>
                <w:szCs w:val="16"/>
              </w:rPr>
              <w:t xml:space="preserve">zároveň uvede odkaz na přiložený </w:t>
            </w:r>
            <w:r w:rsidRPr="00343CF0">
              <w:rPr>
                <w:rFonts w:ascii="Arial" w:hAnsi="Arial" w:cs="Arial"/>
                <w:iCs/>
                <w:sz w:val="16"/>
                <w:szCs w:val="16"/>
              </w:rPr>
              <w:t>nebo výrobcem schválený veřejně přístupný</w:t>
            </w:r>
            <w:r w:rsidRPr="00343CF0">
              <w:rPr>
                <w:rFonts w:ascii="Arial" w:hAnsi="Arial" w:cs="Arial"/>
                <w:b/>
                <w:iCs/>
                <w:sz w:val="16"/>
                <w:szCs w:val="16"/>
              </w:rPr>
              <w:t xml:space="preserve"> dokument</w:t>
            </w:r>
            <w:r w:rsidRPr="00343CF0">
              <w:rPr>
                <w:rFonts w:ascii="Arial" w:hAnsi="Arial" w:cs="Arial"/>
                <w:iCs/>
                <w:sz w:val="16"/>
                <w:szCs w:val="16"/>
              </w:rPr>
              <w:t xml:space="preserve"> – zdroj, strana, kapitola)</w:t>
            </w:r>
          </w:p>
        </w:tc>
      </w:tr>
      <w:tr w:rsidR="00601E06" w:rsidRPr="00D26082" w14:paraId="3CC8C26E" w14:textId="77777777" w:rsidTr="00DE00D3">
        <w:trPr>
          <w:trHeight w:val="259"/>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6F432E" w14:textId="77777777" w:rsidR="00601E06" w:rsidRPr="001472B1" w:rsidRDefault="00601E06" w:rsidP="00601E06">
            <w:pPr>
              <w:pStyle w:val="Odstavecseseznamem"/>
              <w:numPr>
                <w:ilvl w:val="0"/>
                <w:numId w:val="33"/>
              </w:numPr>
              <w:spacing w:before="240" w:after="60" w:line="480" w:lineRule="auto"/>
              <w:contextualSpacing/>
              <w:rPr>
                <w:rFonts w:ascii="Arial" w:hAnsi="Arial" w:cs="Arial"/>
                <w:b/>
              </w:rPr>
            </w:pPr>
            <w:r w:rsidRPr="001472B1">
              <w:rPr>
                <w:rFonts w:ascii="Arial" w:hAnsi="Arial" w:cs="Arial"/>
                <w:b/>
              </w:rPr>
              <w:t xml:space="preserve">Mamograf </w:t>
            </w:r>
            <w:r>
              <w:rPr>
                <w:rFonts w:ascii="Arial" w:hAnsi="Arial" w:cs="Arial"/>
                <w:b/>
              </w:rPr>
              <w:t>1ks</w:t>
            </w:r>
          </w:p>
        </w:tc>
        <w:tc>
          <w:tcPr>
            <w:tcW w:w="11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11D31" w14:textId="77777777" w:rsidR="00601E06" w:rsidRPr="00D26082" w:rsidRDefault="00601E06" w:rsidP="00DE00D3">
            <w:pPr>
              <w:jc w:val="center"/>
              <w:rPr>
                <w:rFonts w:ascii="Arial" w:hAnsi="Arial" w:cs="Arial"/>
                <w:sz w:val="18"/>
                <w:szCs w:val="18"/>
              </w:rPr>
            </w:pPr>
          </w:p>
        </w:tc>
        <w:tc>
          <w:tcPr>
            <w:tcW w:w="2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79C6B4" w14:textId="77777777" w:rsidR="00601E06" w:rsidRPr="00D26082" w:rsidRDefault="00601E06" w:rsidP="00DE00D3">
            <w:pPr>
              <w:jc w:val="center"/>
              <w:rPr>
                <w:rFonts w:ascii="Arial" w:hAnsi="Arial" w:cs="Arial"/>
                <w:sz w:val="18"/>
                <w:szCs w:val="18"/>
              </w:rPr>
            </w:pPr>
          </w:p>
        </w:tc>
      </w:tr>
      <w:tr w:rsidR="00166D16" w:rsidRPr="00166D16" w14:paraId="3CE922B7"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7CD7C408" w14:textId="77777777" w:rsidR="00601E06" w:rsidRPr="00166D16" w:rsidRDefault="00601E06" w:rsidP="00601E06">
            <w:pPr>
              <w:pStyle w:val="Odstavecseseznamem"/>
              <w:numPr>
                <w:ilvl w:val="1"/>
                <w:numId w:val="33"/>
              </w:numPr>
              <w:contextualSpacing/>
              <w:rPr>
                <w:rFonts w:ascii="Arial" w:hAnsi="Arial" w:cs="Arial"/>
                <w:b/>
                <w:bCs/>
                <w:sz w:val="16"/>
                <w:szCs w:val="16"/>
              </w:rPr>
            </w:pPr>
            <w:r w:rsidRPr="00166D16">
              <w:rPr>
                <w:rFonts w:ascii="Arial" w:hAnsi="Arial" w:cs="Arial"/>
                <w:b/>
                <w:bCs/>
                <w:sz w:val="16"/>
                <w:szCs w:val="16"/>
              </w:rPr>
              <w:t>Generátor</w:t>
            </w:r>
          </w:p>
        </w:tc>
        <w:tc>
          <w:tcPr>
            <w:tcW w:w="1147" w:type="dxa"/>
            <w:tcBorders>
              <w:top w:val="single" w:sz="4" w:space="0" w:color="auto"/>
              <w:left w:val="single" w:sz="4" w:space="0" w:color="auto"/>
              <w:bottom w:val="single" w:sz="4" w:space="0" w:color="auto"/>
              <w:right w:val="single" w:sz="4" w:space="0" w:color="auto"/>
            </w:tcBorders>
          </w:tcPr>
          <w:p w14:paraId="7C887172" w14:textId="77777777" w:rsidR="00601E06" w:rsidRPr="00166D16" w:rsidRDefault="00601E06" w:rsidP="00DE00D3">
            <w:pPr>
              <w:rPr>
                <w:rFonts w:ascii="Arial" w:hAnsi="Arial" w:cs="Arial"/>
                <w:sz w:val="16"/>
                <w:szCs w:val="16"/>
              </w:rPr>
            </w:pPr>
          </w:p>
        </w:tc>
        <w:tc>
          <w:tcPr>
            <w:tcW w:w="2820" w:type="dxa"/>
            <w:tcBorders>
              <w:top w:val="single" w:sz="4" w:space="0" w:color="auto"/>
              <w:left w:val="single" w:sz="4" w:space="0" w:color="auto"/>
              <w:bottom w:val="single" w:sz="4" w:space="0" w:color="auto"/>
              <w:right w:val="single" w:sz="4" w:space="0" w:color="auto"/>
            </w:tcBorders>
          </w:tcPr>
          <w:p w14:paraId="19751D13" w14:textId="77777777" w:rsidR="00601E06" w:rsidRPr="00166D16" w:rsidRDefault="00601E06" w:rsidP="00DE00D3">
            <w:pPr>
              <w:rPr>
                <w:rFonts w:ascii="Arial" w:hAnsi="Arial" w:cs="Arial"/>
                <w:sz w:val="16"/>
                <w:szCs w:val="16"/>
              </w:rPr>
            </w:pPr>
          </w:p>
        </w:tc>
      </w:tr>
      <w:tr w:rsidR="00166D16" w:rsidRPr="00166D16" w14:paraId="32AE8992"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56E5A4E4"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Vysokofrekvenční generátor o výkonu min. 5kW</w:t>
            </w:r>
          </w:p>
        </w:tc>
        <w:tc>
          <w:tcPr>
            <w:tcW w:w="1147" w:type="dxa"/>
            <w:tcBorders>
              <w:top w:val="single" w:sz="4" w:space="0" w:color="auto"/>
              <w:left w:val="single" w:sz="4" w:space="0" w:color="auto"/>
              <w:bottom w:val="single" w:sz="4" w:space="0" w:color="auto"/>
              <w:right w:val="single" w:sz="4" w:space="0" w:color="auto"/>
            </w:tcBorders>
          </w:tcPr>
          <w:p w14:paraId="42F39392"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15713297"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7 kW (</w:t>
            </w:r>
            <w:proofErr w:type="spellStart"/>
            <w:r w:rsidRPr="00166D16">
              <w:rPr>
                <w:rFonts w:ascii="Arial" w:hAnsi="Arial" w:cs="Arial"/>
                <w:sz w:val="16"/>
                <w:szCs w:val="16"/>
                <w:lang w:eastAsia="en-US"/>
              </w:rPr>
              <w:t>Dimensions</w:t>
            </w:r>
            <w:proofErr w:type="spellEnd"/>
            <w:r w:rsidRPr="00166D16">
              <w:rPr>
                <w:rFonts w:ascii="Arial" w:hAnsi="Arial" w:cs="Arial"/>
                <w:sz w:val="16"/>
                <w:szCs w:val="16"/>
                <w:lang w:eastAsia="en-US"/>
              </w:rPr>
              <w:t xml:space="preserve"> </w:t>
            </w:r>
            <w:proofErr w:type="spellStart"/>
            <w:r w:rsidRPr="00166D16">
              <w:rPr>
                <w:rFonts w:ascii="Arial" w:hAnsi="Arial" w:cs="Arial"/>
                <w:sz w:val="16"/>
                <w:szCs w:val="16"/>
                <w:lang w:eastAsia="en-US"/>
              </w:rPr>
              <w:t>Platform</w:t>
            </w:r>
            <w:proofErr w:type="spellEnd"/>
            <w:r w:rsidRPr="00166D16">
              <w:rPr>
                <w:rFonts w:ascii="Arial" w:hAnsi="Arial" w:cs="Arial"/>
                <w:sz w:val="16"/>
                <w:szCs w:val="16"/>
                <w:lang w:eastAsia="en-US"/>
              </w:rPr>
              <w:t>, str. 5)</w:t>
            </w:r>
          </w:p>
        </w:tc>
      </w:tr>
      <w:tr w:rsidR="00166D16" w:rsidRPr="00166D16" w14:paraId="04FEB664"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6CE08126" w14:textId="77777777" w:rsidR="00601E06" w:rsidRPr="00166D16" w:rsidRDefault="00601E06" w:rsidP="00601E06">
            <w:pPr>
              <w:pStyle w:val="Odstavecseseznamem"/>
              <w:numPr>
                <w:ilvl w:val="2"/>
                <w:numId w:val="33"/>
              </w:numPr>
              <w:contextualSpacing/>
              <w:rPr>
                <w:rFonts w:ascii="Arial" w:hAnsi="Arial" w:cs="Arial"/>
                <w:sz w:val="16"/>
                <w:szCs w:val="16"/>
              </w:rPr>
            </w:pPr>
            <w:proofErr w:type="spellStart"/>
            <w:r w:rsidRPr="00166D16">
              <w:rPr>
                <w:rFonts w:ascii="Arial" w:hAnsi="Arial" w:cs="Arial"/>
                <w:sz w:val="16"/>
                <w:szCs w:val="16"/>
              </w:rPr>
              <w:t>Min.rozsah</w:t>
            </w:r>
            <w:proofErr w:type="spellEnd"/>
            <w:r w:rsidRPr="00166D16">
              <w:rPr>
                <w:rFonts w:ascii="Arial" w:hAnsi="Arial" w:cs="Arial"/>
                <w:sz w:val="16"/>
                <w:szCs w:val="16"/>
              </w:rPr>
              <w:t xml:space="preserve"> expozičního napětí </w:t>
            </w:r>
            <w:proofErr w:type="gramStart"/>
            <w:r w:rsidRPr="00166D16">
              <w:rPr>
                <w:rFonts w:ascii="Arial" w:hAnsi="Arial" w:cs="Arial"/>
                <w:sz w:val="16"/>
                <w:szCs w:val="16"/>
              </w:rPr>
              <w:t>23-49kV</w:t>
            </w:r>
            <w:proofErr w:type="gramEnd"/>
          </w:p>
        </w:tc>
        <w:tc>
          <w:tcPr>
            <w:tcW w:w="1147" w:type="dxa"/>
            <w:tcBorders>
              <w:top w:val="single" w:sz="4" w:space="0" w:color="auto"/>
              <w:left w:val="single" w:sz="4" w:space="0" w:color="auto"/>
              <w:bottom w:val="single" w:sz="4" w:space="0" w:color="auto"/>
              <w:right w:val="single" w:sz="4" w:space="0" w:color="auto"/>
            </w:tcBorders>
          </w:tcPr>
          <w:p w14:paraId="7BC78A35"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310E19C0"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 xml:space="preserve">20-49 </w:t>
            </w:r>
            <w:proofErr w:type="spellStart"/>
            <w:r w:rsidRPr="00166D16">
              <w:rPr>
                <w:rFonts w:ascii="Arial" w:hAnsi="Arial" w:cs="Arial"/>
                <w:sz w:val="16"/>
                <w:szCs w:val="16"/>
                <w:lang w:eastAsia="en-US"/>
              </w:rPr>
              <w:t>kV</w:t>
            </w:r>
            <w:proofErr w:type="spellEnd"/>
            <w:r w:rsidRPr="00166D16">
              <w:rPr>
                <w:rFonts w:ascii="Arial" w:hAnsi="Arial" w:cs="Arial"/>
                <w:sz w:val="16"/>
                <w:szCs w:val="16"/>
                <w:lang w:eastAsia="en-US"/>
              </w:rPr>
              <w:t xml:space="preserve"> (DP, str. 5)</w:t>
            </w:r>
          </w:p>
        </w:tc>
      </w:tr>
      <w:tr w:rsidR="00166D16" w:rsidRPr="00166D16" w14:paraId="5462AFD5"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3AA7D36D" w14:textId="77777777" w:rsidR="00601E06" w:rsidRPr="00166D16" w:rsidRDefault="00601E06" w:rsidP="00601E06">
            <w:pPr>
              <w:pStyle w:val="Odstavecseseznamem"/>
              <w:numPr>
                <w:ilvl w:val="2"/>
                <w:numId w:val="33"/>
              </w:numPr>
              <w:contextualSpacing/>
              <w:rPr>
                <w:rFonts w:ascii="Arial" w:hAnsi="Arial" w:cs="Arial"/>
                <w:sz w:val="16"/>
                <w:szCs w:val="16"/>
              </w:rPr>
            </w:pPr>
            <w:proofErr w:type="spellStart"/>
            <w:r w:rsidRPr="00166D16">
              <w:rPr>
                <w:rFonts w:ascii="Arial" w:hAnsi="Arial" w:cs="Arial"/>
                <w:sz w:val="16"/>
                <w:szCs w:val="16"/>
              </w:rPr>
              <w:t>Min.rozsah</w:t>
            </w:r>
            <w:proofErr w:type="spellEnd"/>
            <w:r w:rsidRPr="00166D16">
              <w:rPr>
                <w:rFonts w:ascii="Arial" w:hAnsi="Arial" w:cs="Arial"/>
                <w:sz w:val="16"/>
                <w:szCs w:val="16"/>
              </w:rPr>
              <w:t xml:space="preserve"> volitelného nastavení 5-500 </w:t>
            </w:r>
            <w:proofErr w:type="spellStart"/>
            <w:r w:rsidRPr="00166D16">
              <w:rPr>
                <w:rFonts w:ascii="Arial" w:hAnsi="Arial" w:cs="Arial"/>
                <w:sz w:val="16"/>
                <w:szCs w:val="16"/>
              </w:rPr>
              <w:t>mAs</w:t>
            </w:r>
            <w:proofErr w:type="spellEnd"/>
          </w:p>
        </w:tc>
        <w:tc>
          <w:tcPr>
            <w:tcW w:w="1147" w:type="dxa"/>
            <w:tcBorders>
              <w:top w:val="single" w:sz="4" w:space="0" w:color="auto"/>
              <w:left w:val="single" w:sz="4" w:space="0" w:color="auto"/>
              <w:bottom w:val="single" w:sz="4" w:space="0" w:color="auto"/>
              <w:right w:val="single" w:sz="4" w:space="0" w:color="auto"/>
            </w:tcBorders>
          </w:tcPr>
          <w:p w14:paraId="5366BFCF"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27D93F6B"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 xml:space="preserve">3-500 </w:t>
            </w:r>
            <w:proofErr w:type="spellStart"/>
            <w:r w:rsidRPr="00166D16">
              <w:rPr>
                <w:rFonts w:ascii="Arial" w:hAnsi="Arial" w:cs="Arial"/>
                <w:sz w:val="16"/>
                <w:szCs w:val="16"/>
                <w:lang w:eastAsia="en-US"/>
              </w:rPr>
              <w:t>mAs</w:t>
            </w:r>
            <w:proofErr w:type="spellEnd"/>
            <w:r w:rsidRPr="00166D16">
              <w:rPr>
                <w:rFonts w:ascii="Arial" w:hAnsi="Arial" w:cs="Arial"/>
                <w:sz w:val="16"/>
                <w:szCs w:val="16"/>
                <w:lang w:eastAsia="en-US"/>
              </w:rPr>
              <w:t xml:space="preserve"> (DP, str. 5)</w:t>
            </w:r>
          </w:p>
        </w:tc>
      </w:tr>
      <w:tr w:rsidR="00166D16" w:rsidRPr="00166D16" w14:paraId="54CE4A89"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69004E8D"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Automatické i manuální nastavení expozičních parametrů</w:t>
            </w:r>
          </w:p>
        </w:tc>
        <w:tc>
          <w:tcPr>
            <w:tcW w:w="1147" w:type="dxa"/>
            <w:tcBorders>
              <w:top w:val="single" w:sz="4" w:space="0" w:color="auto"/>
              <w:left w:val="single" w:sz="4" w:space="0" w:color="auto"/>
              <w:bottom w:val="single" w:sz="4" w:space="0" w:color="auto"/>
              <w:right w:val="single" w:sz="4" w:space="0" w:color="auto"/>
            </w:tcBorders>
          </w:tcPr>
          <w:p w14:paraId="4BD25EB3"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6087CCF2"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5)</w:t>
            </w:r>
          </w:p>
        </w:tc>
      </w:tr>
      <w:tr w:rsidR="00166D16" w:rsidRPr="00166D16" w14:paraId="534A8EEB"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090E55D2"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Expoziční automat – nastavení napětí dle tloušťky a složení prsu</w:t>
            </w:r>
          </w:p>
        </w:tc>
        <w:tc>
          <w:tcPr>
            <w:tcW w:w="1147" w:type="dxa"/>
            <w:tcBorders>
              <w:top w:val="single" w:sz="4" w:space="0" w:color="auto"/>
              <w:left w:val="single" w:sz="4" w:space="0" w:color="auto"/>
              <w:bottom w:val="single" w:sz="4" w:space="0" w:color="auto"/>
              <w:right w:val="single" w:sz="4" w:space="0" w:color="auto"/>
            </w:tcBorders>
          </w:tcPr>
          <w:p w14:paraId="05FF09EC"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242C51CB"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5)</w:t>
            </w:r>
          </w:p>
        </w:tc>
      </w:tr>
      <w:tr w:rsidR="00166D16" w:rsidRPr="00166D16" w14:paraId="08DCE165"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6E59B3B8"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Řízení dávky na základě vícebodového nebo celoplošného měření </w:t>
            </w:r>
          </w:p>
        </w:tc>
        <w:tc>
          <w:tcPr>
            <w:tcW w:w="1147" w:type="dxa"/>
            <w:tcBorders>
              <w:top w:val="single" w:sz="4" w:space="0" w:color="auto"/>
              <w:left w:val="single" w:sz="4" w:space="0" w:color="auto"/>
              <w:bottom w:val="single" w:sz="4" w:space="0" w:color="auto"/>
              <w:right w:val="single" w:sz="4" w:space="0" w:color="auto"/>
            </w:tcBorders>
          </w:tcPr>
          <w:p w14:paraId="02509EB2"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69E4C816"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5)</w:t>
            </w:r>
          </w:p>
        </w:tc>
      </w:tr>
      <w:tr w:rsidR="00166D16" w:rsidRPr="00166D16" w14:paraId="0708CE27"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1CBF8B4D"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Hodnocení dávky na základě tloušťky prsu (míra komprese) a </w:t>
            </w:r>
            <w:proofErr w:type="spellStart"/>
            <w:r w:rsidRPr="00166D16">
              <w:rPr>
                <w:rFonts w:ascii="Arial" w:hAnsi="Arial" w:cs="Arial"/>
                <w:sz w:val="16"/>
                <w:szCs w:val="16"/>
              </w:rPr>
              <w:t>denzity</w:t>
            </w:r>
            <w:proofErr w:type="spellEnd"/>
            <w:r w:rsidRPr="00166D16">
              <w:rPr>
                <w:rFonts w:ascii="Arial" w:hAnsi="Arial" w:cs="Arial"/>
                <w:sz w:val="16"/>
                <w:szCs w:val="16"/>
              </w:rPr>
              <w:t xml:space="preserve"> tkáně</w:t>
            </w:r>
          </w:p>
        </w:tc>
        <w:tc>
          <w:tcPr>
            <w:tcW w:w="1147" w:type="dxa"/>
            <w:tcBorders>
              <w:top w:val="single" w:sz="4" w:space="0" w:color="auto"/>
              <w:left w:val="single" w:sz="4" w:space="0" w:color="auto"/>
              <w:bottom w:val="single" w:sz="4" w:space="0" w:color="auto"/>
              <w:right w:val="single" w:sz="4" w:space="0" w:color="auto"/>
            </w:tcBorders>
          </w:tcPr>
          <w:p w14:paraId="7B4FD7DE"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41196A1E"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5)</w:t>
            </w:r>
          </w:p>
        </w:tc>
      </w:tr>
      <w:tr w:rsidR="00166D16" w:rsidRPr="00166D16" w14:paraId="032677F5"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77D96C0E" w14:textId="77777777" w:rsidR="00601E06" w:rsidRPr="00166D16" w:rsidRDefault="00601E06" w:rsidP="00601E06">
            <w:pPr>
              <w:pStyle w:val="Odstavecseseznamem"/>
              <w:numPr>
                <w:ilvl w:val="1"/>
                <w:numId w:val="33"/>
              </w:numPr>
              <w:contextualSpacing/>
              <w:rPr>
                <w:rFonts w:ascii="Arial" w:hAnsi="Arial" w:cs="Arial"/>
                <w:b/>
                <w:bCs/>
                <w:sz w:val="16"/>
                <w:szCs w:val="16"/>
                <w:lang w:eastAsia="en-US"/>
              </w:rPr>
            </w:pPr>
            <w:r w:rsidRPr="00166D16">
              <w:rPr>
                <w:rFonts w:ascii="Arial" w:hAnsi="Arial" w:cs="Arial"/>
                <w:b/>
                <w:bCs/>
                <w:sz w:val="16"/>
                <w:szCs w:val="16"/>
              </w:rPr>
              <w:t>Rentgenka</w:t>
            </w:r>
            <w:r w:rsidRPr="00166D16">
              <w:rPr>
                <w:rFonts w:ascii="Arial" w:hAnsi="Arial" w:cs="Arial"/>
                <w:b/>
                <w:bCs/>
                <w:sz w:val="16"/>
                <w:szCs w:val="16"/>
                <w:lang w:eastAsia="en-US"/>
              </w:rPr>
              <w:t xml:space="preserve"> a kolimátor</w:t>
            </w:r>
          </w:p>
        </w:tc>
        <w:tc>
          <w:tcPr>
            <w:tcW w:w="1147" w:type="dxa"/>
            <w:tcBorders>
              <w:top w:val="single" w:sz="4" w:space="0" w:color="auto"/>
              <w:left w:val="single" w:sz="4" w:space="0" w:color="auto"/>
              <w:bottom w:val="single" w:sz="4" w:space="0" w:color="auto"/>
              <w:right w:val="single" w:sz="4" w:space="0" w:color="auto"/>
            </w:tcBorders>
          </w:tcPr>
          <w:p w14:paraId="6B1356A2" w14:textId="77777777" w:rsidR="00601E06" w:rsidRPr="00166D16" w:rsidRDefault="00601E06" w:rsidP="00DE00D3">
            <w:pPr>
              <w:rPr>
                <w:rFonts w:ascii="Arial" w:hAnsi="Arial" w:cs="Arial"/>
                <w:sz w:val="16"/>
                <w:szCs w:val="16"/>
              </w:rPr>
            </w:pPr>
          </w:p>
        </w:tc>
        <w:tc>
          <w:tcPr>
            <w:tcW w:w="2820" w:type="dxa"/>
            <w:tcBorders>
              <w:top w:val="single" w:sz="4" w:space="0" w:color="auto"/>
              <w:left w:val="single" w:sz="4" w:space="0" w:color="auto"/>
              <w:bottom w:val="single" w:sz="4" w:space="0" w:color="auto"/>
              <w:right w:val="single" w:sz="4" w:space="0" w:color="auto"/>
            </w:tcBorders>
          </w:tcPr>
          <w:p w14:paraId="5FEF874D" w14:textId="77777777" w:rsidR="00601E06" w:rsidRPr="00166D16" w:rsidRDefault="00601E06" w:rsidP="00DE00D3">
            <w:pPr>
              <w:rPr>
                <w:rFonts w:ascii="Arial" w:hAnsi="Arial" w:cs="Arial"/>
                <w:sz w:val="16"/>
                <w:szCs w:val="16"/>
              </w:rPr>
            </w:pPr>
          </w:p>
        </w:tc>
      </w:tr>
      <w:tr w:rsidR="00166D16" w:rsidRPr="00166D16" w14:paraId="176391E7"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75D4A374"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Vysokootáčková anoda min. 8 800 </w:t>
            </w:r>
            <w:proofErr w:type="spellStart"/>
            <w:r w:rsidRPr="00166D16">
              <w:rPr>
                <w:rFonts w:ascii="Arial" w:hAnsi="Arial" w:cs="Arial"/>
                <w:sz w:val="16"/>
                <w:szCs w:val="16"/>
              </w:rPr>
              <w:t>ot</w:t>
            </w:r>
            <w:proofErr w:type="spellEnd"/>
            <w:r w:rsidRPr="00166D16">
              <w:rPr>
                <w:rFonts w:ascii="Arial" w:hAnsi="Arial" w:cs="Arial"/>
                <w:sz w:val="16"/>
                <w:szCs w:val="16"/>
              </w:rPr>
              <w:t>/min</w:t>
            </w:r>
          </w:p>
        </w:tc>
        <w:tc>
          <w:tcPr>
            <w:tcW w:w="1147" w:type="dxa"/>
            <w:tcBorders>
              <w:top w:val="single" w:sz="4" w:space="0" w:color="auto"/>
              <w:left w:val="single" w:sz="4" w:space="0" w:color="auto"/>
              <w:bottom w:val="single" w:sz="4" w:space="0" w:color="auto"/>
              <w:right w:val="single" w:sz="4" w:space="0" w:color="auto"/>
            </w:tcBorders>
          </w:tcPr>
          <w:p w14:paraId="798F94D9"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144E3568"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 xml:space="preserve">9500 </w:t>
            </w:r>
            <w:proofErr w:type="spellStart"/>
            <w:proofErr w:type="gramStart"/>
            <w:r w:rsidRPr="00166D16">
              <w:rPr>
                <w:rFonts w:ascii="Arial" w:hAnsi="Arial" w:cs="Arial"/>
                <w:sz w:val="16"/>
                <w:szCs w:val="16"/>
                <w:lang w:eastAsia="en-US"/>
              </w:rPr>
              <w:t>ot</w:t>
            </w:r>
            <w:proofErr w:type="spellEnd"/>
            <w:r w:rsidRPr="00166D16">
              <w:rPr>
                <w:rFonts w:ascii="Arial" w:hAnsi="Arial" w:cs="Arial"/>
                <w:sz w:val="16"/>
                <w:szCs w:val="16"/>
                <w:lang w:eastAsia="en-US"/>
              </w:rPr>
              <w:t>./</w:t>
            </w:r>
            <w:proofErr w:type="gramEnd"/>
            <w:r w:rsidRPr="00166D16">
              <w:rPr>
                <w:rFonts w:ascii="Arial" w:hAnsi="Arial" w:cs="Arial"/>
                <w:sz w:val="16"/>
                <w:szCs w:val="16"/>
                <w:lang w:eastAsia="en-US"/>
              </w:rPr>
              <w:t>min. (DP, str. 5)</w:t>
            </w:r>
          </w:p>
        </w:tc>
      </w:tr>
      <w:tr w:rsidR="00166D16" w:rsidRPr="00166D16" w14:paraId="028E8C39"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61E10A75"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Dvě ohniska o velikosti max. 0,15 x 0,15 mm a 0,3 x 0,3 mm</w:t>
            </w:r>
          </w:p>
        </w:tc>
        <w:tc>
          <w:tcPr>
            <w:tcW w:w="1147" w:type="dxa"/>
            <w:tcBorders>
              <w:top w:val="single" w:sz="4" w:space="0" w:color="auto"/>
              <w:left w:val="single" w:sz="4" w:space="0" w:color="auto"/>
              <w:bottom w:val="single" w:sz="4" w:space="0" w:color="auto"/>
              <w:right w:val="single" w:sz="4" w:space="0" w:color="auto"/>
            </w:tcBorders>
          </w:tcPr>
          <w:p w14:paraId="115B058C"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6BF07392"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0,1x0,1 mm/0,3x0,3 mm (DP, str. 5)</w:t>
            </w:r>
          </w:p>
        </w:tc>
      </w:tr>
      <w:tr w:rsidR="00166D16" w:rsidRPr="00166D16" w14:paraId="6B00BFCF"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31A614A4"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Zařízení nebo příslušenství, které poskytuje kvantitativní informaci o ozáření pacienta</w:t>
            </w:r>
          </w:p>
        </w:tc>
        <w:tc>
          <w:tcPr>
            <w:tcW w:w="1147" w:type="dxa"/>
            <w:tcBorders>
              <w:top w:val="single" w:sz="4" w:space="0" w:color="auto"/>
              <w:left w:val="single" w:sz="4" w:space="0" w:color="auto"/>
              <w:bottom w:val="single" w:sz="4" w:space="0" w:color="auto"/>
              <w:right w:val="single" w:sz="4" w:space="0" w:color="auto"/>
            </w:tcBorders>
          </w:tcPr>
          <w:p w14:paraId="4B729851"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064A49E0"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4)</w:t>
            </w:r>
          </w:p>
        </w:tc>
      </w:tr>
      <w:tr w:rsidR="00166D16" w:rsidRPr="00166D16" w14:paraId="6D3F143A"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16CB5333"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Tepelná kapacita anody 162 </w:t>
            </w:r>
            <w:proofErr w:type="spellStart"/>
            <w:r w:rsidRPr="00166D16">
              <w:rPr>
                <w:rFonts w:ascii="Arial" w:hAnsi="Arial" w:cs="Arial"/>
                <w:sz w:val="16"/>
                <w:szCs w:val="16"/>
              </w:rPr>
              <w:t>kHU</w:t>
            </w:r>
            <w:proofErr w:type="spellEnd"/>
          </w:p>
        </w:tc>
        <w:tc>
          <w:tcPr>
            <w:tcW w:w="1147" w:type="dxa"/>
            <w:tcBorders>
              <w:top w:val="single" w:sz="4" w:space="0" w:color="auto"/>
              <w:left w:val="single" w:sz="4" w:space="0" w:color="auto"/>
              <w:bottom w:val="single" w:sz="4" w:space="0" w:color="auto"/>
              <w:right w:val="single" w:sz="4" w:space="0" w:color="auto"/>
            </w:tcBorders>
          </w:tcPr>
          <w:p w14:paraId="11438DB1"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679F81AF"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 xml:space="preserve">300 </w:t>
            </w:r>
            <w:proofErr w:type="spellStart"/>
            <w:r w:rsidRPr="00166D16">
              <w:rPr>
                <w:rFonts w:ascii="Arial" w:hAnsi="Arial" w:cs="Arial"/>
                <w:sz w:val="16"/>
                <w:szCs w:val="16"/>
                <w:lang w:eastAsia="en-US"/>
              </w:rPr>
              <w:t>kHU</w:t>
            </w:r>
            <w:proofErr w:type="spellEnd"/>
            <w:r w:rsidRPr="00166D16">
              <w:rPr>
                <w:rFonts w:ascii="Arial" w:hAnsi="Arial" w:cs="Arial"/>
                <w:sz w:val="16"/>
                <w:szCs w:val="16"/>
                <w:lang w:eastAsia="en-US"/>
              </w:rPr>
              <w:t xml:space="preserve"> (DP, str. 5)</w:t>
            </w:r>
          </w:p>
        </w:tc>
      </w:tr>
      <w:tr w:rsidR="00166D16" w:rsidRPr="00166D16" w14:paraId="36035DC5"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27F7E65D"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Dva motorizované filtry využívané pro standardní mamografie </w:t>
            </w:r>
            <w:proofErr w:type="gramStart"/>
            <w:r w:rsidRPr="00166D16">
              <w:rPr>
                <w:rFonts w:ascii="Arial" w:hAnsi="Arial" w:cs="Arial"/>
                <w:sz w:val="16"/>
                <w:szCs w:val="16"/>
              </w:rPr>
              <w:t>2D</w:t>
            </w:r>
            <w:proofErr w:type="gramEnd"/>
            <w:r w:rsidRPr="00166D16">
              <w:rPr>
                <w:rFonts w:ascii="Arial" w:hAnsi="Arial" w:cs="Arial"/>
                <w:sz w:val="16"/>
                <w:szCs w:val="16"/>
              </w:rPr>
              <w:t xml:space="preserve"> nebo pro </w:t>
            </w:r>
            <w:proofErr w:type="spellStart"/>
            <w:r w:rsidRPr="00166D16">
              <w:rPr>
                <w:rFonts w:ascii="Arial" w:hAnsi="Arial" w:cs="Arial"/>
                <w:sz w:val="16"/>
                <w:szCs w:val="16"/>
              </w:rPr>
              <w:t>tomosyntézu</w:t>
            </w:r>
            <w:proofErr w:type="spellEnd"/>
          </w:p>
        </w:tc>
        <w:tc>
          <w:tcPr>
            <w:tcW w:w="1147" w:type="dxa"/>
            <w:tcBorders>
              <w:top w:val="single" w:sz="4" w:space="0" w:color="auto"/>
              <w:left w:val="single" w:sz="4" w:space="0" w:color="auto"/>
              <w:bottom w:val="single" w:sz="4" w:space="0" w:color="auto"/>
              <w:right w:val="single" w:sz="4" w:space="0" w:color="auto"/>
            </w:tcBorders>
          </w:tcPr>
          <w:p w14:paraId="6C4D49D6"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6C167E97" w14:textId="77777777" w:rsidR="00601E06" w:rsidRPr="00166D16" w:rsidRDefault="00601E06" w:rsidP="00DE00D3">
            <w:pPr>
              <w:rPr>
                <w:rFonts w:ascii="Arial" w:hAnsi="Arial" w:cs="Arial"/>
                <w:sz w:val="16"/>
                <w:szCs w:val="16"/>
              </w:rPr>
            </w:pPr>
            <w:proofErr w:type="spellStart"/>
            <w:r w:rsidRPr="00166D16">
              <w:rPr>
                <w:rFonts w:ascii="Arial" w:hAnsi="Arial" w:cs="Arial"/>
                <w:sz w:val="16"/>
                <w:szCs w:val="16"/>
                <w:lang w:eastAsia="en-US"/>
              </w:rPr>
              <w:t>Rh</w:t>
            </w:r>
            <w:proofErr w:type="spellEnd"/>
            <w:r w:rsidRPr="00166D16">
              <w:rPr>
                <w:rFonts w:ascii="Arial" w:hAnsi="Arial" w:cs="Arial"/>
                <w:sz w:val="16"/>
                <w:szCs w:val="16"/>
                <w:lang w:eastAsia="en-US"/>
              </w:rPr>
              <w:t xml:space="preserve">, </w:t>
            </w:r>
            <w:proofErr w:type="spellStart"/>
            <w:r w:rsidRPr="00166D16">
              <w:rPr>
                <w:rFonts w:ascii="Arial" w:hAnsi="Arial" w:cs="Arial"/>
                <w:sz w:val="16"/>
                <w:szCs w:val="16"/>
                <w:lang w:eastAsia="en-US"/>
              </w:rPr>
              <w:t>Ag</w:t>
            </w:r>
            <w:proofErr w:type="spellEnd"/>
            <w:r w:rsidRPr="00166D16">
              <w:rPr>
                <w:rFonts w:ascii="Arial" w:hAnsi="Arial" w:cs="Arial"/>
                <w:sz w:val="16"/>
                <w:szCs w:val="16"/>
                <w:lang w:eastAsia="en-US"/>
              </w:rPr>
              <w:t>, Al (DP, str. 5)</w:t>
            </w:r>
          </w:p>
        </w:tc>
      </w:tr>
      <w:tr w:rsidR="00166D16" w:rsidRPr="00166D16" w14:paraId="36567964"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3A310C3C"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Možnost manuálního nastavení kolimátoru</w:t>
            </w:r>
          </w:p>
        </w:tc>
        <w:tc>
          <w:tcPr>
            <w:tcW w:w="1147" w:type="dxa"/>
            <w:tcBorders>
              <w:top w:val="single" w:sz="4" w:space="0" w:color="auto"/>
              <w:left w:val="single" w:sz="4" w:space="0" w:color="auto"/>
              <w:bottom w:val="single" w:sz="4" w:space="0" w:color="auto"/>
              <w:right w:val="single" w:sz="4" w:space="0" w:color="auto"/>
            </w:tcBorders>
          </w:tcPr>
          <w:p w14:paraId="06AF2015"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076E87A5"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4)</w:t>
            </w:r>
          </w:p>
        </w:tc>
      </w:tr>
      <w:tr w:rsidR="00166D16" w:rsidRPr="00166D16" w14:paraId="686A9AD9"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2E7BD0DD"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Automatické nastavení kolimátoru podle připojené kompresní desky</w:t>
            </w:r>
          </w:p>
        </w:tc>
        <w:tc>
          <w:tcPr>
            <w:tcW w:w="1147" w:type="dxa"/>
            <w:tcBorders>
              <w:top w:val="single" w:sz="4" w:space="0" w:color="auto"/>
              <w:left w:val="single" w:sz="4" w:space="0" w:color="auto"/>
              <w:bottom w:val="single" w:sz="4" w:space="0" w:color="auto"/>
              <w:right w:val="single" w:sz="4" w:space="0" w:color="auto"/>
            </w:tcBorders>
          </w:tcPr>
          <w:p w14:paraId="5F087876"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63024053"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4)</w:t>
            </w:r>
          </w:p>
        </w:tc>
      </w:tr>
      <w:tr w:rsidR="00166D16" w:rsidRPr="00166D16" w14:paraId="1EF17317"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5CC369D8"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Světelné zaměření pole bez ozáření</w:t>
            </w:r>
          </w:p>
        </w:tc>
        <w:tc>
          <w:tcPr>
            <w:tcW w:w="1147" w:type="dxa"/>
            <w:tcBorders>
              <w:top w:val="single" w:sz="4" w:space="0" w:color="auto"/>
              <w:left w:val="single" w:sz="4" w:space="0" w:color="auto"/>
              <w:bottom w:val="single" w:sz="4" w:space="0" w:color="auto"/>
              <w:right w:val="single" w:sz="4" w:space="0" w:color="auto"/>
            </w:tcBorders>
          </w:tcPr>
          <w:p w14:paraId="4FC07CB4"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267CDB2F"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8)</w:t>
            </w:r>
          </w:p>
        </w:tc>
      </w:tr>
      <w:tr w:rsidR="00166D16" w:rsidRPr="00166D16" w14:paraId="226DD5AE"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2FD90B1B" w14:textId="77777777" w:rsidR="00601E06" w:rsidRPr="00166D16" w:rsidRDefault="00601E06" w:rsidP="00601E06">
            <w:pPr>
              <w:pStyle w:val="Odstavecseseznamem"/>
              <w:numPr>
                <w:ilvl w:val="1"/>
                <w:numId w:val="33"/>
              </w:numPr>
              <w:contextualSpacing/>
              <w:rPr>
                <w:rFonts w:ascii="Arial" w:hAnsi="Arial" w:cs="Arial"/>
                <w:b/>
                <w:bCs/>
                <w:sz w:val="16"/>
                <w:szCs w:val="16"/>
              </w:rPr>
            </w:pPr>
            <w:proofErr w:type="spellStart"/>
            <w:r w:rsidRPr="00166D16">
              <w:rPr>
                <w:rFonts w:ascii="Arial" w:hAnsi="Arial" w:cs="Arial"/>
                <w:b/>
                <w:bCs/>
                <w:sz w:val="16"/>
                <w:szCs w:val="16"/>
              </w:rPr>
              <w:t>Gantry</w:t>
            </w:r>
            <w:proofErr w:type="spellEnd"/>
          </w:p>
        </w:tc>
        <w:tc>
          <w:tcPr>
            <w:tcW w:w="1147" w:type="dxa"/>
            <w:tcBorders>
              <w:top w:val="single" w:sz="4" w:space="0" w:color="auto"/>
              <w:left w:val="single" w:sz="4" w:space="0" w:color="auto"/>
              <w:bottom w:val="single" w:sz="4" w:space="0" w:color="auto"/>
              <w:right w:val="single" w:sz="4" w:space="0" w:color="auto"/>
            </w:tcBorders>
          </w:tcPr>
          <w:p w14:paraId="348BC4CE" w14:textId="77777777" w:rsidR="00601E06" w:rsidRPr="00166D16" w:rsidRDefault="00601E06" w:rsidP="00DE00D3">
            <w:pPr>
              <w:rPr>
                <w:rFonts w:ascii="Arial" w:hAnsi="Arial" w:cs="Arial"/>
                <w:sz w:val="16"/>
                <w:szCs w:val="16"/>
              </w:rPr>
            </w:pPr>
          </w:p>
        </w:tc>
        <w:tc>
          <w:tcPr>
            <w:tcW w:w="2820" w:type="dxa"/>
            <w:tcBorders>
              <w:top w:val="single" w:sz="4" w:space="0" w:color="auto"/>
              <w:left w:val="single" w:sz="4" w:space="0" w:color="auto"/>
              <w:bottom w:val="single" w:sz="4" w:space="0" w:color="auto"/>
              <w:right w:val="single" w:sz="4" w:space="0" w:color="auto"/>
            </w:tcBorders>
          </w:tcPr>
          <w:p w14:paraId="7109DCF0" w14:textId="77777777" w:rsidR="00601E06" w:rsidRPr="00166D16" w:rsidRDefault="00601E06" w:rsidP="00DE00D3">
            <w:pPr>
              <w:rPr>
                <w:rFonts w:ascii="Arial" w:hAnsi="Arial" w:cs="Arial"/>
                <w:sz w:val="16"/>
                <w:szCs w:val="16"/>
              </w:rPr>
            </w:pPr>
          </w:p>
        </w:tc>
      </w:tr>
      <w:tr w:rsidR="00166D16" w:rsidRPr="00166D16" w14:paraId="340E3AD0"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6AAB3CAA"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Vzdálenost </w:t>
            </w:r>
            <w:proofErr w:type="gramStart"/>
            <w:r w:rsidRPr="00166D16">
              <w:rPr>
                <w:rFonts w:ascii="Arial" w:hAnsi="Arial" w:cs="Arial"/>
                <w:sz w:val="16"/>
                <w:szCs w:val="16"/>
              </w:rPr>
              <w:t>ohnisko - detektor</w:t>
            </w:r>
            <w:proofErr w:type="gramEnd"/>
            <w:r w:rsidRPr="00166D16">
              <w:rPr>
                <w:rFonts w:ascii="Arial" w:hAnsi="Arial" w:cs="Arial"/>
                <w:sz w:val="16"/>
                <w:szCs w:val="16"/>
              </w:rPr>
              <w:t xml:space="preserve"> SID min. 60 cm</w:t>
            </w:r>
          </w:p>
        </w:tc>
        <w:tc>
          <w:tcPr>
            <w:tcW w:w="1147" w:type="dxa"/>
            <w:tcBorders>
              <w:top w:val="single" w:sz="4" w:space="0" w:color="auto"/>
              <w:left w:val="single" w:sz="4" w:space="0" w:color="auto"/>
              <w:bottom w:val="single" w:sz="4" w:space="0" w:color="auto"/>
              <w:right w:val="single" w:sz="4" w:space="0" w:color="auto"/>
            </w:tcBorders>
          </w:tcPr>
          <w:p w14:paraId="46433866"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1BD77773"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70 cm (DP, str. 4)</w:t>
            </w:r>
          </w:p>
        </w:tc>
      </w:tr>
      <w:tr w:rsidR="00166D16" w:rsidRPr="00166D16" w14:paraId="0C5EE151"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20F314B5"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lastRenderedPageBreak/>
              <w:t>Motorizovaný rozsah vertikálního pohybu min. 65 cm</w:t>
            </w:r>
          </w:p>
        </w:tc>
        <w:tc>
          <w:tcPr>
            <w:tcW w:w="1147" w:type="dxa"/>
            <w:tcBorders>
              <w:top w:val="single" w:sz="4" w:space="0" w:color="auto"/>
              <w:left w:val="single" w:sz="4" w:space="0" w:color="auto"/>
              <w:bottom w:val="single" w:sz="4" w:space="0" w:color="auto"/>
              <w:right w:val="single" w:sz="4" w:space="0" w:color="auto"/>
            </w:tcBorders>
          </w:tcPr>
          <w:p w14:paraId="286E20BF"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23EB13AF"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70,5 cm (DP, str. 4)</w:t>
            </w:r>
          </w:p>
        </w:tc>
      </w:tr>
      <w:tr w:rsidR="00166D16" w:rsidRPr="00166D16" w14:paraId="716A137A"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2EF69181"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Rozsah motorizovaného otáčení min. +/- 135 st.</w:t>
            </w:r>
          </w:p>
        </w:tc>
        <w:tc>
          <w:tcPr>
            <w:tcW w:w="1147" w:type="dxa"/>
            <w:tcBorders>
              <w:top w:val="single" w:sz="4" w:space="0" w:color="auto"/>
              <w:left w:val="single" w:sz="4" w:space="0" w:color="auto"/>
              <w:bottom w:val="single" w:sz="4" w:space="0" w:color="auto"/>
              <w:right w:val="single" w:sz="4" w:space="0" w:color="auto"/>
            </w:tcBorders>
          </w:tcPr>
          <w:p w14:paraId="4438DABA"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542BFBBE" w14:textId="77777777" w:rsidR="00601E06" w:rsidRPr="00166D16" w:rsidRDefault="00601E06" w:rsidP="00DE00D3">
            <w:pPr>
              <w:rPr>
                <w:rFonts w:ascii="Arial" w:eastAsiaTheme="minorHAnsi" w:hAnsi="Arial" w:cs="Arial"/>
                <w:i/>
                <w:iCs/>
                <w:sz w:val="16"/>
                <w:szCs w:val="16"/>
                <w:lang w:eastAsia="en-US"/>
              </w:rPr>
            </w:pPr>
            <w:proofErr w:type="gramStart"/>
            <w:r w:rsidRPr="00166D16">
              <w:rPr>
                <w:rFonts w:ascii="Arial" w:eastAsiaTheme="minorHAnsi" w:hAnsi="Arial" w:cs="Arial"/>
                <w:i/>
                <w:iCs/>
                <w:sz w:val="16"/>
                <w:szCs w:val="16"/>
                <w:lang w:eastAsia="en-US"/>
              </w:rPr>
              <w:t>2D</w:t>
            </w:r>
            <w:proofErr w:type="gramEnd"/>
            <w:r w:rsidRPr="00166D16">
              <w:rPr>
                <w:rFonts w:ascii="Arial" w:eastAsiaTheme="minorHAnsi" w:hAnsi="Arial" w:cs="Arial"/>
                <w:i/>
                <w:iCs/>
                <w:sz w:val="16"/>
                <w:szCs w:val="16"/>
                <w:lang w:eastAsia="en-US"/>
              </w:rPr>
              <w:t>: +195°- 155°</w:t>
            </w:r>
          </w:p>
          <w:p w14:paraId="366590A0" w14:textId="77777777" w:rsidR="00601E06" w:rsidRPr="00166D16" w:rsidRDefault="00601E06" w:rsidP="00DE00D3">
            <w:pPr>
              <w:rPr>
                <w:rFonts w:ascii="Calibri,Italic" w:eastAsiaTheme="minorHAnsi" w:hAnsi="Calibri,Italic" w:cs="Calibri,Italic"/>
                <w:i/>
                <w:iCs/>
                <w:sz w:val="16"/>
                <w:szCs w:val="16"/>
                <w:lang w:eastAsia="en-US"/>
              </w:rPr>
            </w:pPr>
            <w:proofErr w:type="gramStart"/>
            <w:r w:rsidRPr="00166D16">
              <w:rPr>
                <w:rFonts w:ascii="Arial" w:hAnsi="Arial" w:cs="Arial"/>
                <w:i/>
                <w:iCs/>
                <w:sz w:val="16"/>
                <w:szCs w:val="16"/>
              </w:rPr>
              <w:t>3D</w:t>
            </w:r>
            <w:proofErr w:type="gramEnd"/>
            <w:r w:rsidRPr="00166D16">
              <w:rPr>
                <w:rFonts w:ascii="Arial" w:hAnsi="Arial" w:cs="Arial"/>
                <w:i/>
                <w:iCs/>
                <w:sz w:val="16"/>
                <w:szCs w:val="16"/>
              </w:rPr>
              <w:t xml:space="preserve">: </w:t>
            </w:r>
            <w:r w:rsidRPr="00166D16">
              <w:rPr>
                <w:rFonts w:ascii="Arial" w:eastAsiaTheme="minorHAnsi" w:hAnsi="Arial" w:cs="Arial"/>
                <w:i/>
                <w:iCs/>
                <w:sz w:val="16"/>
                <w:szCs w:val="16"/>
                <w:lang w:eastAsia="en-US"/>
              </w:rPr>
              <w:t>+10°- 140° (DP, str.4)</w:t>
            </w:r>
          </w:p>
        </w:tc>
      </w:tr>
      <w:tr w:rsidR="00166D16" w:rsidRPr="00166D16" w14:paraId="3927CAF4"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0D7A28DC"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Automatická nastavení otočení </w:t>
            </w:r>
            <w:proofErr w:type="spellStart"/>
            <w:r w:rsidRPr="00166D16">
              <w:rPr>
                <w:rFonts w:ascii="Arial" w:hAnsi="Arial" w:cs="Arial"/>
                <w:sz w:val="16"/>
                <w:szCs w:val="16"/>
              </w:rPr>
              <w:t>gantry</w:t>
            </w:r>
            <w:proofErr w:type="spellEnd"/>
            <w:r w:rsidRPr="00166D16">
              <w:rPr>
                <w:rFonts w:ascii="Arial" w:hAnsi="Arial" w:cs="Arial"/>
                <w:sz w:val="16"/>
                <w:szCs w:val="16"/>
              </w:rPr>
              <w:t xml:space="preserve"> do uživatelsky předdefinovaných pozic</w:t>
            </w:r>
          </w:p>
        </w:tc>
        <w:tc>
          <w:tcPr>
            <w:tcW w:w="1147" w:type="dxa"/>
            <w:tcBorders>
              <w:top w:val="single" w:sz="4" w:space="0" w:color="auto"/>
              <w:left w:val="single" w:sz="4" w:space="0" w:color="auto"/>
              <w:bottom w:val="single" w:sz="4" w:space="0" w:color="auto"/>
              <w:right w:val="single" w:sz="4" w:space="0" w:color="auto"/>
            </w:tcBorders>
          </w:tcPr>
          <w:p w14:paraId="227E2503"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5C5EBA8E"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4)</w:t>
            </w:r>
          </w:p>
        </w:tc>
      </w:tr>
      <w:tr w:rsidR="00166D16" w:rsidRPr="00166D16" w14:paraId="4056CF8D"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46A1C5A9"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Digitální Indikace úhlu rotace</w:t>
            </w:r>
          </w:p>
        </w:tc>
        <w:tc>
          <w:tcPr>
            <w:tcW w:w="1147" w:type="dxa"/>
            <w:tcBorders>
              <w:top w:val="single" w:sz="4" w:space="0" w:color="auto"/>
              <w:left w:val="single" w:sz="4" w:space="0" w:color="auto"/>
              <w:bottom w:val="single" w:sz="4" w:space="0" w:color="auto"/>
              <w:right w:val="single" w:sz="4" w:space="0" w:color="auto"/>
            </w:tcBorders>
          </w:tcPr>
          <w:p w14:paraId="4728C820"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02924467"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4)</w:t>
            </w:r>
          </w:p>
        </w:tc>
      </w:tr>
      <w:tr w:rsidR="00166D16" w:rsidRPr="00166D16" w14:paraId="13AE6CEE"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5D652D8A"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Motorizovaná automatická i manuální komprese s digitální indikací kompresní síly</w:t>
            </w:r>
          </w:p>
        </w:tc>
        <w:tc>
          <w:tcPr>
            <w:tcW w:w="1147" w:type="dxa"/>
            <w:tcBorders>
              <w:top w:val="single" w:sz="4" w:space="0" w:color="auto"/>
              <w:left w:val="single" w:sz="4" w:space="0" w:color="auto"/>
              <w:bottom w:val="single" w:sz="4" w:space="0" w:color="auto"/>
              <w:right w:val="single" w:sz="4" w:space="0" w:color="auto"/>
            </w:tcBorders>
          </w:tcPr>
          <w:p w14:paraId="0D90E565"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0ABD1A81"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4)</w:t>
            </w:r>
          </w:p>
        </w:tc>
      </w:tr>
      <w:tr w:rsidR="00166D16" w:rsidRPr="00166D16" w14:paraId="60E899C0"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2595A46E"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Maximální síla komprese min. do </w:t>
            </w:r>
            <w:proofErr w:type="gramStart"/>
            <w:r w:rsidRPr="00166D16">
              <w:rPr>
                <w:rFonts w:ascii="Arial" w:hAnsi="Arial" w:cs="Arial"/>
                <w:sz w:val="16"/>
                <w:szCs w:val="16"/>
              </w:rPr>
              <w:t>175N</w:t>
            </w:r>
            <w:proofErr w:type="gramEnd"/>
            <w:r w:rsidRPr="00166D16">
              <w:rPr>
                <w:rFonts w:ascii="Arial" w:hAnsi="Arial" w:cs="Arial"/>
                <w:sz w:val="16"/>
                <w:szCs w:val="16"/>
              </w:rPr>
              <w:t xml:space="preserve"> </w:t>
            </w:r>
          </w:p>
        </w:tc>
        <w:tc>
          <w:tcPr>
            <w:tcW w:w="1147" w:type="dxa"/>
            <w:tcBorders>
              <w:top w:val="single" w:sz="4" w:space="0" w:color="auto"/>
              <w:left w:val="single" w:sz="4" w:space="0" w:color="auto"/>
              <w:bottom w:val="single" w:sz="4" w:space="0" w:color="auto"/>
              <w:right w:val="single" w:sz="4" w:space="0" w:color="auto"/>
            </w:tcBorders>
          </w:tcPr>
          <w:p w14:paraId="78D1CBC0"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23828302" w14:textId="77777777" w:rsidR="00601E06" w:rsidRPr="00166D16" w:rsidRDefault="00601E06" w:rsidP="00DE00D3">
            <w:pPr>
              <w:spacing w:line="256" w:lineRule="auto"/>
              <w:rPr>
                <w:rFonts w:ascii="Arial" w:hAnsi="Arial" w:cs="Arial"/>
                <w:sz w:val="16"/>
                <w:szCs w:val="16"/>
                <w:lang w:eastAsia="en-US"/>
              </w:rPr>
            </w:pPr>
            <w:r w:rsidRPr="00166D16">
              <w:rPr>
                <w:rFonts w:ascii="Arial" w:hAnsi="Arial" w:cs="Arial"/>
                <w:sz w:val="16"/>
                <w:szCs w:val="16"/>
                <w:lang w:eastAsia="en-US"/>
              </w:rPr>
              <w:t>178 N, manuál. až 300 N (DP, str. 4)</w:t>
            </w:r>
          </w:p>
        </w:tc>
      </w:tr>
      <w:tr w:rsidR="00166D16" w:rsidRPr="00166D16" w14:paraId="14EA46B3"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565F332A"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Indikace komprimované tloušťky prsu</w:t>
            </w:r>
          </w:p>
        </w:tc>
        <w:tc>
          <w:tcPr>
            <w:tcW w:w="1147" w:type="dxa"/>
            <w:tcBorders>
              <w:top w:val="single" w:sz="4" w:space="0" w:color="auto"/>
              <w:left w:val="single" w:sz="4" w:space="0" w:color="auto"/>
              <w:bottom w:val="single" w:sz="4" w:space="0" w:color="auto"/>
              <w:right w:val="single" w:sz="4" w:space="0" w:color="auto"/>
            </w:tcBorders>
          </w:tcPr>
          <w:p w14:paraId="1D3AB8FD"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70D77682"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4)</w:t>
            </w:r>
          </w:p>
        </w:tc>
      </w:tr>
      <w:tr w:rsidR="00166D16" w:rsidRPr="00166D16" w14:paraId="3C9C9188"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7AA70309"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Automatické i manuální uvolnění komprese po expozici</w:t>
            </w:r>
          </w:p>
        </w:tc>
        <w:tc>
          <w:tcPr>
            <w:tcW w:w="1147" w:type="dxa"/>
            <w:tcBorders>
              <w:top w:val="single" w:sz="4" w:space="0" w:color="auto"/>
              <w:left w:val="single" w:sz="4" w:space="0" w:color="auto"/>
              <w:bottom w:val="single" w:sz="4" w:space="0" w:color="auto"/>
              <w:right w:val="single" w:sz="4" w:space="0" w:color="auto"/>
            </w:tcBorders>
          </w:tcPr>
          <w:p w14:paraId="742C7171"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680901F2"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4)</w:t>
            </w:r>
          </w:p>
        </w:tc>
      </w:tr>
      <w:tr w:rsidR="00166D16" w:rsidRPr="00166D16" w14:paraId="4117ED70"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5D87E878"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Pár nožních spínačů s funkcí vertikálního pohybu a komprese</w:t>
            </w:r>
          </w:p>
        </w:tc>
        <w:tc>
          <w:tcPr>
            <w:tcW w:w="1147" w:type="dxa"/>
            <w:tcBorders>
              <w:top w:val="single" w:sz="4" w:space="0" w:color="auto"/>
              <w:left w:val="single" w:sz="4" w:space="0" w:color="auto"/>
              <w:bottom w:val="single" w:sz="4" w:space="0" w:color="auto"/>
              <w:right w:val="single" w:sz="4" w:space="0" w:color="auto"/>
            </w:tcBorders>
          </w:tcPr>
          <w:p w14:paraId="41EE2A2C"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68D4A702"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3)</w:t>
            </w:r>
          </w:p>
        </w:tc>
      </w:tr>
      <w:tr w:rsidR="00166D16" w:rsidRPr="00166D16" w14:paraId="0E70B259"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4DFCC93D"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Systém pro mechanické zvětšení snímku – požadované stupně zvětšení 1,5 nebo zvětšení 1,8 </w:t>
            </w:r>
          </w:p>
        </w:tc>
        <w:tc>
          <w:tcPr>
            <w:tcW w:w="1147" w:type="dxa"/>
            <w:tcBorders>
              <w:top w:val="single" w:sz="4" w:space="0" w:color="auto"/>
              <w:left w:val="single" w:sz="4" w:space="0" w:color="auto"/>
              <w:bottom w:val="single" w:sz="4" w:space="0" w:color="auto"/>
              <w:right w:val="single" w:sz="4" w:space="0" w:color="auto"/>
            </w:tcBorders>
          </w:tcPr>
          <w:p w14:paraId="75C1040C"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08C526DD"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Obě možnosti 1,5x a 1,8x (DP str.4)</w:t>
            </w:r>
          </w:p>
        </w:tc>
      </w:tr>
      <w:tr w:rsidR="00166D16" w:rsidRPr="00166D16" w14:paraId="483ED568"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1476AD71" w14:textId="77777777" w:rsidR="00601E06" w:rsidRPr="00166D16" w:rsidRDefault="00601E06" w:rsidP="00601E06">
            <w:pPr>
              <w:pStyle w:val="Odstavecseseznamem"/>
              <w:numPr>
                <w:ilvl w:val="1"/>
                <w:numId w:val="33"/>
              </w:numPr>
              <w:contextualSpacing/>
              <w:rPr>
                <w:rFonts w:ascii="Arial" w:hAnsi="Arial" w:cs="Arial"/>
                <w:b/>
                <w:bCs/>
                <w:sz w:val="16"/>
                <w:szCs w:val="16"/>
              </w:rPr>
            </w:pPr>
            <w:r w:rsidRPr="00166D16">
              <w:rPr>
                <w:rFonts w:ascii="Arial" w:hAnsi="Arial" w:cs="Arial"/>
                <w:b/>
                <w:bCs/>
                <w:sz w:val="16"/>
                <w:szCs w:val="16"/>
              </w:rPr>
              <w:t>Digitální detektor</w:t>
            </w:r>
          </w:p>
        </w:tc>
        <w:tc>
          <w:tcPr>
            <w:tcW w:w="1147" w:type="dxa"/>
            <w:tcBorders>
              <w:top w:val="single" w:sz="4" w:space="0" w:color="auto"/>
              <w:left w:val="single" w:sz="4" w:space="0" w:color="auto"/>
              <w:bottom w:val="single" w:sz="4" w:space="0" w:color="auto"/>
              <w:right w:val="single" w:sz="4" w:space="0" w:color="auto"/>
            </w:tcBorders>
          </w:tcPr>
          <w:p w14:paraId="27E888DE" w14:textId="77777777" w:rsidR="00601E06" w:rsidRPr="00166D16" w:rsidRDefault="00601E06" w:rsidP="00DE00D3">
            <w:pPr>
              <w:rPr>
                <w:rFonts w:ascii="Arial" w:hAnsi="Arial" w:cs="Arial"/>
                <w:sz w:val="16"/>
                <w:szCs w:val="16"/>
              </w:rPr>
            </w:pPr>
          </w:p>
        </w:tc>
        <w:tc>
          <w:tcPr>
            <w:tcW w:w="2820" w:type="dxa"/>
            <w:tcBorders>
              <w:top w:val="single" w:sz="4" w:space="0" w:color="auto"/>
              <w:left w:val="single" w:sz="4" w:space="0" w:color="auto"/>
              <w:bottom w:val="single" w:sz="4" w:space="0" w:color="auto"/>
              <w:right w:val="single" w:sz="4" w:space="0" w:color="auto"/>
            </w:tcBorders>
          </w:tcPr>
          <w:p w14:paraId="1ED764B2" w14:textId="77777777" w:rsidR="00601E06" w:rsidRPr="00166D16" w:rsidRDefault="00601E06" w:rsidP="00DE00D3">
            <w:pPr>
              <w:rPr>
                <w:rFonts w:ascii="Arial" w:hAnsi="Arial" w:cs="Arial"/>
                <w:sz w:val="16"/>
                <w:szCs w:val="16"/>
              </w:rPr>
            </w:pPr>
          </w:p>
        </w:tc>
      </w:tr>
      <w:tr w:rsidR="00166D16" w:rsidRPr="00166D16" w14:paraId="4B7563EC"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2D8DE155"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Přímá nebo nepřímá konverze signálu (materiál amorfní Se, </w:t>
            </w:r>
            <w:proofErr w:type="spellStart"/>
            <w:r w:rsidRPr="00166D16">
              <w:rPr>
                <w:rFonts w:ascii="Arial" w:hAnsi="Arial" w:cs="Arial"/>
                <w:sz w:val="16"/>
                <w:szCs w:val="16"/>
              </w:rPr>
              <w:t>Csl</w:t>
            </w:r>
            <w:proofErr w:type="spellEnd"/>
            <w:r w:rsidRPr="00166D16">
              <w:rPr>
                <w:rFonts w:ascii="Arial" w:hAnsi="Arial" w:cs="Arial"/>
                <w:sz w:val="16"/>
                <w:szCs w:val="16"/>
              </w:rPr>
              <w:t xml:space="preserve">) </w:t>
            </w:r>
          </w:p>
        </w:tc>
        <w:tc>
          <w:tcPr>
            <w:tcW w:w="1147" w:type="dxa"/>
            <w:tcBorders>
              <w:top w:val="single" w:sz="4" w:space="0" w:color="auto"/>
              <w:left w:val="single" w:sz="4" w:space="0" w:color="auto"/>
              <w:bottom w:val="single" w:sz="4" w:space="0" w:color="auto"/>
              <w:right w:val="single" w:sz="4" w:space="0" w:color="auto"/>
            </w:tcBorders>
          </w:tcPr>
          <w:p w14:paraId="370A3898"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1E29FA55"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A-Se, přímá konverze (DP, str. 5)</w:t>
            </w:r>
          </w:p>
        </w:tc>
      </w:tr>
      <w:tr w:rsidR="00166D16" w:rsidRPr="00166D16" w14:paraId="031DDD40"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718734CA"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Aktivní plocha 24x29 cm</w:t>
            </w:r>
          </w:p>
        </w:tc>
        <w:tc>
          <w:tcPr>
            <w:tcW w:w="1147" w:type="dxa"/>
            <w:tcBorders>
              <w:top w:val="single" w:sz="4" w:space="0" w:color="auto"/>
              <w:left w:val="single" w:sz="4" w:space="0" w:color="auto"/>
              <w:bottom w:val="single" w:sz="4" w:space="0" w:color="auto"/>
              <w:right w:val="single" w:sz="4" w:space="0" w:color="auto"/>
            </w:tcBorders>
          </w:tcPr>
          <w:p w14:paraId="6B012456"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25DBFA4B"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24x29 cm (DP, str. 5)</w:t>
            </w:r>
          </w:p>
        </w:tc>
      </w:tr>
      <w:tr w:rsidR="00166D16" w:rsidRPr="00166D16" w14:paraId="5E74FFA7"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2BBD9719"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Velikost pixelů shodná jak ve </w:t>
            </w:r>
            <w:proofErr w:type="gramStart"/>
            <w:r w:rsidRPr="00166D16">
              <w:rPr>
                <w:rFonts w:ascii="Arial" w:hAnsi="Arial" w:cs="Arial"/>
                <w:sz w:val="16"/>
                <w:szCs w:val="16"/>
              </w:rPr>
              <w:t>2D</w:t>
            </w:r>
            <w:proofErr w:type="gramEnd"/>
            <w:r w:rsidRPr="00166D16">
              <w:rPr>
                <w:rFonts w:ascii="Arial" w:hAnsi="Arial" w:cs="Arial"/>
                <w:sz w:val="16"/>
                <w:szCs w:val="16"/>
              </w:rPr>
              <w:t xml:space="preserve"> tak ve 3D max. 100 µm</w:t>
            </w:r>
          </w:p>
        </w:tc>
        <w:tc>
          <w:tcPr>
            <w:tcW w:w="1147" w:type="dxa"/>
            <w:tcBorders>
              <w:top w:val="single" w:sz="4" w:space="0" w:color="auto"/>
              <w:left w:val="single" w:sz="4" w:space="0" w:color="auto"/>
              <w:bottom w:val="single" w:sz="4" w:space="0" w:color="auto"/>
              <w:right w:val="single" w:sz="4" w:space="0" w:color="auto"/>
            </w:tcBorders>
          </w:tcPr>
          <w:p w14:paraId="235A726D"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5FE48FFE" w14:textId="77777777" w:rsidR="00601E06" w:rsidRPr="00166D16" w:rsidRDefault="00601E06" w:rsidP="00DE00D3">
            <w:pPr>
              <w:rPr>
                <w:rFonts w:ascii="Arial" w:hAnsi="Arial" w:cs="Arial"/>
                <w:sz w:val="16"/>
                <w:szCs w:val="16"/>
              </w:rPr>
            </w:pPr>
            <w:r w:rsidRPr="00166D16">
              <w:rPr>
                <w:rFonts w:ascii="Arial" w:hAnsi="Arial" w:cs="Arial"/>
                <w:sz w:val="16"/>
                <w:szCs w:val="16"/>
              </w:rPr>
              <w:t xml:space="preserve">70 µm </w:t>
            </w:r>
            <w:proofErr w:type="gramStart"/>
            <w:r w:rsidRPr="00166D16">
              <w:rPr>
                <w:rFonts w:ascii="Arial" w:hAnsi="Arial" w:cs="Arial"/>
                <w:sz w:val="16"/>
                <w:szCs w:val="16"/>
              </w:rPr>
              <w:t>2D</w:t>
            </w:r>
            <w:proofErr w:type="gramEnd"/>
            <w:r w:rsidRPr="00166D16">
              <w:rPr>
                <w:rFonts w:ascii="Arial" w:hAnsi="Arial" w:cs="Arial"/>
                <w:sz w:val="16"/>
                <w:szCs w:val="16"/>
              </w:rPr>
              <w:t xml:space="preserve"> i 3D (DP, str. 5)</w:t>
            </w:r>
          </w:p>
        </w:tc>
      </w:tr>
      <w:tr w:rsidR="00166D16" w:rsidRPr="00166D16" w14:paraId="1C77537C"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49809796"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Minimálně </w:t>
            </w:r>
            <w:proofErr w:type="gramStart"/>
            <w:r w:rsidRPr="00166D16">
              <w:rPr>
                <w:rFonts w:ascii="Arial" w:hAnsi="Arial" w:cs="Arial"/>
                <w:sz w:val="16"/>
                <w:szCs w:val="16"/>
              </w:rPr>
              <w:t>14 bitová</w:t>
            </w:r>
            <w:proofErr w:type="gramEnd"/>
            <w:r w:rsidRPr="00166D16">
              <w:rPr>
                <w:rFonts w:ascii="Arial" w:hAnsi="Arial" w:cs="Arial"/>
                <w:sz w:val="16"/>
                <w:szCs w:val="16"/>
              </w:rPr>
              <w:t xml:space="preserve"> hloubka obrazu</w:t>
            </w:r>
          </w:p>
        </w:tc>
        <w:tc>
          <w:tcPr>
            <w:tcW w:w="1147" w:type="dxa"/>
            <w:tcBorders>
              <w:top w:val="single" w:sz="4" w:space="0" w:color="auto"/>
              <w:left w:val="single" w:sz="4" w:space="0" w:color="auto"/>
              <w:bottom w:val="single" w:sz="4" w:space="0" w:color="auto"/>
              <w:right w:val="single" w:sz="4" w:space="0" w:color="auto"/>
            </w:tcBorders>
          </w:tcPr>
          <w:p w14:paraId="6544413D"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0687A2A5"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14 bit (DP, str. 5)</w:t>
            </w:r>
          </w:p>
        </w:tc>
      </w:tr>
      <w:tr w:rsidR="00166D16" w:rsidRPr="00166D16" w14:paraId="31791C8A"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28CA70B9" w14:textId="77777777" w:rsidR="00601E06" w:rsidRPr="00166D16" w:rsidRDefault="00601E06" w:rsidP="00601E06">
            <w:pPr>
              <w:pStyle w:val="Odstavecseseznamem"/>
              <w:numPr>
                <w:ilvl w:val="1"/>
                <w:numId w:val="33"/>
              </w:numPr>
              <w:contextualSpacing/>
              <w:rPr>
                <w:rFonts w:ascii="Arial" w:hAnsi="Arial" w:cs="Arial"/>
                <w:b/>
                <w:bCs/>
                <w:sz w:val="16"/>
                <w:szCs w:val="16"/>
              </w:rPr>
            </w:pPr>
            <w:r w:rsidRPr="00166D16">
              <w:rPr>
                <w:rFonts w:ascii="Arial" w:hAnsi="Arial" w:cs="Arial"/>
                <w:b/>
                <w:bCs/>
                <w:sz w:val="16"/>
                <w:szCs w:val="16"/>
              </w:rPr>
              <w:t>Akviziční systém</w:t>
            </w:r>
          </w:p>
        </w:tc>
        <w:tc>
          <w:tcPr>
            <w:tcW w:w="1147" w:type="dxa"/>
            <w:tcBorders>
              <w:top w:val="single" w:sz="4" w:space="0" w:color="auto"/>
              <w:left w:val="single" w:sz="4" w:space="0" w:color="auto"/>
              <w:bottom w:val="single" w:sz="4" w:space="0" w:color="auto"/>
              <w:right w:val="single" w:sz="4" w:space="0" w:color="auto"/>
            </w:tcBorders>
          </w:tcPr>
          <w:p w14:paraId="79533747" w14:textId="77777777" w:rsidR="00601E06" w:rsidRPr="00166D16" w:rsidRDefault="00601E06" w:rsidP="00DE00D3">
            <w:pPr>
              <w:jc w:val="center"/>
              <w:rPr>
                <w:rFonts w:ascii="Arial" w:hAnsi="Arial" w:cs="Arial"/>
                <w:sz w:val="16"/>
                <w:szCs w:val="16"/>
              </w:rPr>
            </w:pPr>
          </w:p>
        </w:tc>
        <w:tc>
          <w:tcPr>
            <w:tcW w:w="2820" w:type="dxa"/>
            <w:tcBorders>
              <w:top w:val="single" w:sz="4" w:space="0" w:color="auto"/>
              <w:left w:val="single" w:sz="4" w:space="0" w:color="auto"/>
              <w:bottom w:val="single" w:sz="4" w:space="0" w:color="auto"/>
              <w:right w:val="single" w:sz="4" w:space="0" w:color="auto"/>
            </w:tcBorders>
          </w:tcPr>
          <w:p w14:paraId="087CA957" w14:textId="77777777" w:rsidR="00601E06" w:rsidRPr="00166D16" w:rsidRDefault="00601E06" w:rsidP="00DE00D3">
            <w:pPr>
              <w:rPr>
                <w:rFonts w:ascii="Arial" w:hAnsi="Arial" w:cs="Arial"/>
                <w:sz w:val="16"/>
                <w:szCs w:val="16"/>
              </w:rPr>
            </w:pPr>
          </w:p>
        </w:tc>
      </w:tr>
      <w:tr w:rsidR="00166D16" w:rsidRPr="00166D16" w14:paraId="1B91538A"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0E489AE0"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Čas zobrazení snímku na obrazovce po ukončení expozice max. </w:t>
            </w:r>
            <w:proofErr w:type="gramStart"/>
            <w:r w:rsidRPr="00166D16">
              <w:rPr>
                <w:rFonts w:ascii="Arial" w:hAnsi="Arial" w:cs="Arial"/>
                <w:sz w:val="16"/>
                <w:szCs w:val="16"/>
              </w:rPr>
              <w:t>10s</w:t>
            </w:r>
            <w:proofErr w:type="gramEnd"/>
          </w:p>
        </w:tc>
        <w:tc>
          <w:tcPr>
            <w:tcW w:w="1147" w:type="dxa"/>
            <w:tcBorders>
              <w:top w:val="single" w:sz="4" w:space="0" w:color="auto"/>
              <w:left w:val="single" w:sz="4" w:space="0" w:color="auto"/>
              <w:bottom w:val="single" w:sz="4" w:space="0" w:color="auto"/>
              <w:right w:val="single" w:sz="4" w:space="0" w:color="auto"/>
            </w:tcBorders>
          </w:tcPr>
          <w:p w14:paraId="126A3475"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0F6B1F02" w14:textId="77777777" w:rsidR="00601E06" w:rsidRPr="00166D16" w:rsidRDefault="00601E06" w:rsidP="00DE00D3">
            <w:pPr>
              <w:rPr>
                <w:rFonts w:ascii="Arial" w:hAnsi="Arial" w:cs="Arial"/>
                <w:sz w:val="16"/>
                <w:szCs w:val="16"/>
              </w:rPr>
            </w:pPr>
            <w:proofErr w:type="gramStart"/>
            <w:r w:rsidRPr="00166D16">
              <w:rPr>
                <w:rFonts w:ascii="Arial" w:hAnsi="Arial" w:cs="Arial"/>
                <w:sz w:val="16"/>
                <w:szCs w:val="16"/>
              </w:rPr>
              <w:t>4 – 6</w:t>
            </w:r>
            <w:proofErr w:type="gramEnd"/>
            <w:r w:rsidRPr="00166D16">
              <w:rPr>
                <w:rFonts w:ascii="Arial" w:hAnsi="Arial" w:cs="Arial"/>
                <w:sz w:val="16"/>
                <w:szCs w:val="16"/>
              </w:rPr>
              <w:t xml:space="preserve"> sekund </w:t>
            </w:r>
            <w:r w:rsidRPr="00166D16">
              <w:rPr>
                <w:rFonts w:ascii="Arial" w:hAnsi="Arial" w:cs="Arial"/>
                <w:sz w:val="16"/>
                <w:szCs w:val="16"/>
                <w:lang w:eastAsia="en-US"/>
              </w:rPr>
              <w:t>(DP, str. 7)</w:t>
            </w:r>
          </w:p>
        </w:tc>
      </w:tr>
      <w:tr w:rsidR="00166D16" w:rsidRPr="00166D16" w14:paraId="196D7E98"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313E975F"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Čas mezi dvěma expozicemi max. </w:t>
            </w:r>
            <w:proofErr w:type="gramStart"/>
            <w:r w:rsidRPr="00166D16">
              <w:rPr>
                <w:rFonts w:ascii="Arial" w:hAnsi="Arial" w:cs="Arial"/>
                <w:sz w:val="16"/>
                <w:szCs w:val="16"/>
              </w:rPr>
              <w:t>30s</w:t>
            </w:r>
            <w:proofErr w:type="gramEnd"/>
          </w:p>
        </w:tc>
        <w:tc>
          <w:tcPr>
            <w:tcW w:w="1147" w:type="dxa"/>
            <w:tcBorders>
              <w:top w:val="single" w:sz="4" w:space="0" w:color="auto"/>
              <w:left w:val="single" w:sz="4" w:space="0" w:color="auto"/>
              <w:bottom w:val="single" w:sz="4" w:space="0" w:color="auto"/>
              <w:right w:val="single" w:sz="4" w:space="0" w:color="auto"/>
            </w:tcBorders>
          </w:tcPr>
          <w:p w14:paraId="4941E0DE"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7F5C77D1" w14:textId="77777777" w:rsidR="00601E06" w:rsidRPr="00166D16" w:rsidRDefault="00601E06" w:rsidP="00DE00D3">
            <w:pPr>
              <w:rPr>
                <w:rFonts w:ascii="Arial" w:hAnsi="Arial" w:cs="Arial"/>
                <w:sz w:val="16"/>
                <w:szCs w:val="16"/>
              </w:rPr>
            </w:pPr>
            <w:r w:rsidRPr="00166D16">
              <w:rPr>
                <w:rFonts w:ascii="Arial" w:hAnsi="Arial" w:cs="Arial"/>
                <w:sz w:val="16"/>
                <w:szCs w:val="16"/>
              </w:rPr>
              <w:t xml:space="preserve">26 sekund </w:t>
            </w:r>
            <w:r w:rsidRPr="00166D16">
              <w:rPr>
                <w:rFonts w:ascii="Arial" w:hAnsi="Arial" w:cs="Arial"/>
                <w:sz w:val="16"/>
                <w:szCs w:val="16"/>
                <w:lang w:eastAsia="en-US"/>
              </w:rPr>
              <w:t>(DP, str. 7)</w:t>
            </w:r>
          </w:p>
        </w:tc>
      </w:tr>
      <w:tr w:rsidR="00166D16" w:rsidRPr="00166D16" w14:paraId="4095E842"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189E55D4"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Kapacita pro interní uložení min. 10000 snímků</w:t>
            </w:r>
          </w:p>
        </w:tc>
        <w:tc>
          <w:tcPr>
            <w:tcW w:w="1147" w:type="dxa"/>
            <w:tcBorders>
              <w:top w:val="single" w:sz="4" w:space="0" w:color="auto"/>
              <w:left w:val="single" w:sz="4" w:space="0" w:color="auto"/>
              <w:bottom w:val="single" w:sz="4" w:space="0" w:color="auto"/>
              <w:right w:val="single" w:sz="4" w:space="0" w:color="auto"/>
            </w:tcBorders>
          </w:tcPr>
          <w:p w14:paraId="0D4F59DF"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383767CD" w14:textId="77777777" w:rsidR="00601E06" w:rsidRPr="00166D16" w:rsidRDefault="00601E06" w:rsidP="00DE00D3">
            <w:pPr>
              <w:rPr>
                <w:rFonts w:ascii="Arial" w:hAnsi="Arial" w:cs="Arial"/>
                <w:sz w:val="16"/>
                <w:szCs w:val="16"/>
              </w:rPr>
            </w:pPr>
            <w:r w:rsidRPr="00166D16">
              <w:rPr>
                <w:rFonts w:ascii="Arial" w:hAnsi="Arial" w:cs="Arial"/>
                <w:sz w:val="16"/>
                <w:szCs w:val="16"/>
              </w:rPr>
              <w:t xml:space="preserve">36 000 snímků tj. 9000 studií </w:t>
            </w:r>
            <w:r w:rsidRPr="00166D16">
              <w:rPr>
                <w:rFonts w:ascii="Arial" w:hAnsi="Arial" w:cs="Arial"/>
                <w:sz w:val="16"/>
                <w:szCs w:val="16"/>
                <w:lang w:eastAsia="en-US"/>
              </w:rPr>
              <w:t>(DP, str. 7)</w:t>
            </w:r>
          </w:p>
        </w:tc>
      </w:tr>
      <w:tr w:rsidR="00166D16" w:rsidRPr="00166D16" w14:paraId="3F26E653"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51FBFC13"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LCD medicínský diagnostický monitor s úhlopříčkou min. 21‘‘ a rozlišením min. 3 </w:t>
            </w:r>
            <w:proofErr w:type="spellStart"/>
            <w:r w:rsidRPr="00166D16">
              <w:rPr>
                <w:rFonts w:ascii="Arial" w:hAnsi="Arial" w:cs="Arial"/>
                <w:sz w:val="16"/>
                <w:szCs w:val="16"/>
              </w:rPr>
              <w:t>MPx</w:t>
            </w:r>
            <w:proofErr w:type="spellEnd"/>
          </w:p>
        </w:tc>
        <w:tc>
          <w:tcPr>
            <w:tcW w:w="1147" w:type="dxa"/>
            <w:tcBorders>
              <w:top w:val="single" w:sz="4" w:space="0" w:color="auto"/>
              <w:left w:val="single" w:sz="4" w:space="0" w:color="auto"/>
              <w:bottom w:val="single" w:sz="4" w:space="0" w:color="auto"/>
              <w:right w:val="single" w:sz="4" w:space="0" w:color="auto"/>
            </w:tcBorders>
          </w:tcPr>
          <w:p w14:paraId="4B024569"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312DA530" w14:textId="77777777" w:rsidR="00601E06" w:rsidRPr="00166D16" w:rsidRDefault="00601E06" w:rsidP="00DE00D3">
            <w:pPr>
              <w:rPr>
                <w:rFonts w:ascii="Arial" w:hAnsi="Arial" w:cs="Arial"/>
                <w:sz w:val="16"/>
                <w:szCs w:val="16"/>
              </w:rPr>
            </w:pPr>
            <w:r w:rsidRPr="00166D16">
              <w:rPr>
                <w:rFonts w:ascii="Arial" w:hAnsi="Arial" w:cs="Arial"/>
                <w:sz w:val="16"/>
                <w:szCs w:val="16"/>
              </w:rPr>
              <w:t xml:space="preserve">21“, 3 </w:t>
            </w:r>
            <w:proofErr w:type="spellStart"/>
            <w:r w:rsidRPr="00166D16">
              <w:rPr>
                <w:rFonts w:ascii="Arial" w:hAnsi="Arial" w:cs="Arial"/>
                <w:sz w:val="16"/>
                <w:szCs w:val="16"/>
              </w:rPr>
              <w:t>MPix</w:t>
            </w:r>
            <w:proofErr w:type="spellEnd"/>
            <w:r w:rsidRPr="00166D16">
              <w:rPr>
                <w:rFonts w:ascii="Arial" w:hAnsi="Arial" w:cs="Arial"/>
                <w:sz w:val="16"/>
                <w:szCs w:val="16"/>
              </w:rPr>
              <w:t xml:space="preserve"> </w:t>
            </w:r>
            <w:r w:rsidRPr="00166D16">
              <w:rPr>
                <w:rFonts w:ascii="Arial" w:hAnsi="Arial" w:cs="Arial"/>
                <w:sz w:val="16"/>
                <w:szCs w:val="16"/>
                <w:lang w:eastAsia="en-US"/>
              </w:rPr>
              <w:t>(DP, str. 6)</w:t>
            </w:r>
          </w:p>
        </w:tc>
      </w:tr>
      <w:tr w:rsidR="00166D16" w:rsidRPr="00166D16" w14:paraId="1CF2568D"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525EC75B"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Samostatný SW pro zpracování obrazu pro snímky s implantáty s možností zapnout a vypnout</w:t>
            </w:r>
          </w:p>
        </w:tc>
        <w:tc>
          <w:tcPr>
            <w:tcW w:w="1147" w:type="dxa"/>
            <w:tcBorders>
              <w:top w:val="single" w:sz="4" w:space="0" w:color="auto"/>
              <w:left w:val="single" w:sz="4" w:space="0" w:color="auto"/>
              <w:bottom w:val="single" w:sz="4" w:space="0" w:color="auto"/>
              <w:right w:val="single" w:sz="4" w:space="0" w:color="auto"/>
            </w:tcBorders>
          </w:tcPr>
          <w:p w14:paraId="1912D9A9"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0334D595"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7)</w:t>
            </w:r>
          </w:p>
        </w:tc>
      </w:tr>
      <w:tr w:rsidR="00166D16" w:rsidRPr="00166D16" w14:paraId="34384EBF"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17EF1327"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SW pro základní zpracování snímků a jejich odeslání do diagnostické stanice</w:t>
            </w:r>
          </w:p>
        </w:tc>
        <w:tc>
          <w:tcPr>
            <w:tcW w:w="1147" w:type="dxa"/>
            <w:tcBorders>
              <w:top w:val="single" w:sz="4" w:space="0" w:color="auto"/>
              <w:left w:val="single" w:sz="4" w:space="0" w:color="auto"/>
              <w:bottom w:val="single" w:sz="4" w:space="0" w:color="auto"/>
              <w:right w:val="single" w:sz="4" w:space="0" w:color="auto"/>
            </w:tcBorders>
          </w:tcPr>
          <w:p w14:paraId="49BE84ED"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2CFE560F"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7)</w:t>
            </w:r>
          </w:p>
        </w:tc>
      </w:tr>
      <w:tr w:rsidR="00166D16" w:rsidRPr="00166D16" w14:paraId="78154FEA"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6F31D24C"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DICOM 3.0 </w:t>
            </w:r>
            <w:proofErr w:type="spellStart"/>
            <w:r w:rsidRPr="00166D16">
              <w:rPr>
                <w:rFonts w:ascii="Arial" w:hAnsi="Arial" w:cs="Arial"/>
                <w:sz w:val="16"/>
                <w:szCs w:val="16"/>
              </w:rPr>
              <w:t>Storage</w:t>
            </w:r>
            <w:proofErr w:type="spellEnd"/>
            <w:r w:rsidRPr="00166D16">
              <w:rPr>
                <w:rFonts w:ascii="Arial" w:hAnsi="Arial" w:cs="Arial"/>
                <w:sz w:val="16"/>
                <w:szCs w:val="16"/>
              </w:rPr>
              <w:t xml:space="preserve"> SCU/SCC, </w:t>
            </w:r>
            <w:proofErr w:type="spellStart"/>
            <w:r w:rsidRPr="00166D16">
              <w:rPr>
                <w:rFonts w:ascii="Arial" w:hAnsi="Arial" w:cs="Arial"/>
                <w:sz w:val="16"/>
                <w:szCs w:val="16"/>
              </w:rPr>
              <w:t>Worklist</w:t>
            </w:r>
            <w:proofErr w:type="spellEnd"/>
            <w:r w:rsidRPr="00166D16">
              <w:rPr>
                <w:rFonts w:ascii="Arial" w:hAnsi="Arial" w:cs="Arial"/>
                <w:sz w:val="16"/>
                <w:szCs w:val="16"/>
              </w:rPr>
              <w:t xml:space="preserve">, </w:t>
            </w:r>
            <w:proofErr w:type="spellStart"/>
            <w:r w:rsidRPr="00166D16">
              <w:rPr>
                <w:rFonts w:ascii="Arial" w:hAnsi="Arial" w:cs="Arial"/>
                <w:sz w:val="16"/>
                <w:szCs w:val="16"/>
              </w:rPr>
              <w:t>Query</w:t>
            </w:r>
            <w:proofErr w:type="spellEnd"/>
            <w:r w:rsidRPr="00166D16">
              <w:rPr>
                <w:rFonts w:ascii="Arial" w:hAnsi="Arial" w:cs="Arial"/>
                <w:sz w:val="16"/>
                <w:szCs w:val="16"/>
              </w:rPr>
              <w:t>/</w:t>
            </w:r>
            <w:proofErr w:type="spellStart"/>
            <w:r w:rsidRPr="00166D16">
              <w:rPr>
                <w:rFonts w:ascii="Arial" w:hAnsi="Arial" w:cs="Arial"/>
                <w:sz w:val="16"/>
                <w:szCs w:val="16"/>
              </w:rPr>
              <w:t>Retrieve</w:t>
            </w:r>
            <w:proofErr w:type="spellEnd"/>
            <w:r w:rsidRPr="00166D16">
              <w:rPr>
                <w:rFonts w:ascii="Arial" w:hAnsi="Arial" w:cs="Arial"/>
                <w:sz w:val="16"/>
                <w:szCs w:val="16"/>
              </w:rPr>
              <w:t xml:space="preserve">, </w:t>
            </w:r>
            <w:proofErr w:type="spellStart"/>
            <w:r w:rsidRPr="00166D16">
              <w:rPr>
                <w:rFonts w:ascii="Arial" w:hAnsi="Arial" w:cs="Arial"/>
                <w:sz w:val="16"/>
                <w:szCs w:val="16"/>
              </w:rPr>
              <w:t>Radiation</w:t>
            </w:r>
            <w:proofErr w:type="spellEnd"/>
            <w:r w:rsidRPr="00166D16">
              <w:rPr>
                <w:rFonts w:ascii="Arial" w:hAnsi="Arial" w:cs="Arial"/>
                <w:sz w:val="16"/>
                <w:szCs w:val="16"/>
              </w:rPr>
              <w:t xml:space="preserve"> Dose SR, </w:t>
            </w:r>
            <w:proofErr w:type="spellStart"/>
            <w:r w:rsidRPr="00166D16">
              <w:rPr>
                <w:rFonts w:ascii="Arial" w:hAnsi="Arial" w:cs="Arial"/>
                <w:sz w:val="16"/>
                <w:szCs w:val="16"/>
              </w:rPr>
              <w:t>Storage</w:t>
            </w:r>
            <w:proofErr w:type="spellEnd"/>
            <w:r w:rsidRPr="00166D16">
              <w:rPr>
                <w:rFonts w:ascii="Arial" w:hAnsi="Arial" w:cs="Arial"/>
                <w:sz w:val="16"/>
                <w:szCs w:val="16"/>
              </w:rPr>
              <w:t xml:space="preserve"> </w:t>
            </w:r>
            <w:proofErr w:type="spellStart"/>
            <w:r w:rsidRPr="00166D16">
              <w:rPr>
                <w:rFonts w:ascii="Arial" w:hAnsi="Arial" w:cs="Arial"/>
                <w:sz w:val="16"/>
                <w:szCs w:val="16"/>
              </w:rPr>
              <w:t>Commitment</w:t>
            </w:r>
            <w:proofErr w:type="spellEnd"/>
          </w:p>
        </w:tc>
        <w:tc>
          <w:tcPr>
            <w:tcW w:w="1147" w:type="dxa"/>
            <w:tcBorders>
              <w:top w:val="single" w:sz="4" w:space="0" w:color="auto"/>
              <w:left w:val="single" w:sz="4" w:space="0" w:color="auto"/>
              <w:bottom w:val="single" w:sz="4" w:space="0" w:color="auto"/>
              <w:right w:val="single" w:sz="4" w:space="0" w:color="auto"/>
            </w:tcBorders>
          </w:tcPr>
          <w:p w14:paraId="655D9070"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517B0901"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7)</w:t>
            </w:r>
          </w:p>
        </w:tc>
      </w:tr>
      <w:tr w:rsidR="00166D16" w:rsidRPr="00166D16" w14:paraId="7B2871CE"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64A7BB11"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SW pro zobrazení syntetických snímků</w:t>
            </w:r>
          </w:p>
        </w:tc>
        <w:tc>
          <w:tcPr>
            <w:tcW w:w="1147" w:type="dxa"/>
            <w:tcBorders>
              <w:top w:val="single" w:sz="4" w:space="0" w:color="auto"/>
              <w:left w:val="single" w:sz="4" w:space="0" w:color="auto"/>
              <w:bottom w:val="single" w:sz="4" w:space="0" w:color="auto"/>
              <w:right w:val="single" w:sz="4" w:space="0" w:color="auto"/>
            </w:tcBorders>
          </w:tcPr>
          <w:p w14:paraId="11C06D25"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1E27E27C"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2)</w:t>
            </w:r>
          </w:p>
        </w:tc>
      </w:tr>
      <w:tr w:rsidR="00166D16" w:rsidRPr="00166D16" w14:paraId="34691B27"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59A2E5F8"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Vypalování snímků na CD/DVD média v DICOM formátu</w:t>
            </w:r>
          </w:p>
        </w:tc>
        <w:tc>
          <w:tcPr>
            <w:tcW w:w="1147" w:type="dxa"/>
            <w:tcBorders>
              <w:top w:val="single" w:sz="4" w:space="0" w:color="auto"/>
              <w:left w:val="single" w:sz="4" w:space="0" w:color="auto"/>
              <w:bottom w:val="single" w:sz="4" w:space="0" w:color="auto"/>
              <w:right w:val="single" w:sz="4" w:space="0" w:color="auto"/>
            </w:tcBorders>
          </w:tcPr>
          <w:p w14:paraId="595D37EE"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68378152"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7)</w:t>
            </w:r>
          </w:p>
        </w:tc>
      </w:tr>
      <w:tr w:rsidR="00166D16" w:rsidRPr="00166D16" w14:paraId="505869C3"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3F438461"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Sada pro testy stálosti vč. fantomů a integrovaného SW</w:t>
            </w:r>
          </w:p>
        </w:tc>
        <w:tc>
          <w:tcPr>
            <w:tcW w:w="1147" w:type="dxa"/>
            <w:tcBorders>
              <w:top w:val="single" w:sz="4" w:space="0" w:color="auto"/>
              <w:left w:val="single" w:sz="4" w:space="0" w:color="auto"/>
              <w:bottom w:val="single" w:sz="4" w:space="0" w:color="auto"/>
              <w:right w:val="single" w:sz="4" w:space="0" w:color="auto"/>
            </w:tcBorders>
          </w:tcPr>
          <w:p w14:paraId="1C3A5595"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04F1EE87"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8)</w:t>
            </w:r>
          </w:p>
        </w:tc>
      </w:tr>
      <w:tr w:rsidR="00166D16" w:rsidRPr="00166D16" w14:paraId="640DA60E"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6ADE4AEF"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Integrovaný ochranný štít proti záření pro obsluhu min. 0,3 mm </w:t>
            </w:r>
            <w:proofErr w:type="spellStart"/>
            <w:r w:rsidRPr="00166D16">
              <w:rPr>
                <w:rFonts w:ascii="Arial" w:hAnsi="Arial" w:cs="Arial"/>
                <w:sz w:val="16"/>
                <w:szCs w:val="16"/>
              </w:rPr>
              <w:t>Pb</w:t>
            </w:r>
            <w:proofErr w:type="spellEnd"/>
          </w:p>
        </w:tc>
        <w:tc>
          <w:tcPr>
            <w:tcW w:w="1147" w:type="dxa"/>
            <w:tcBorders>
              <w:top w:val="single" w:sz="4" w:space="0" w:color="auto"/>
              <w:left w:val="single" w:sz="4" w:space="0" w:color="auto"/>
              <w:bottom w:val="single" w:sz="4" w:space="0" w:color="auto"/>
              <w:right w:val="single" w:sz="4" w:space="0" w:color="auto"/>
            </w:tcBorders>
          </w:tcPr>
          <w:p w14:paraId="6CED9EA5"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72EC0877" w14:textId="77777777" w:rsidR="00601E06" w:rsidRPr="00166D16" w:rsidRDefault="00601E06" w:rsidP="00DE00D3">
            <w:pPr>
              <w:rPr>
                <w:rFonts w:ascii="Arial" w:hAnsi="Arial" w:cs="Arial"/>
                <w:sz w:val="16"/>
                <w:szCs w:val="16"/>
              </w:rPr>
            </w:pPr>
            <w:r w:rsidRPr="00166D16">
              <w:rPr>
                <w:rFonts w:ascii="Arial" w:hAnsi="Arial" w:cs="Arial"/>
                <w:sz w:val="16"/>
                <w:szCs w:val="16"/>
              </w:rPr>
              <w:t xml:space="preserve">0,5 mm </w:t>
            </w:r>
            <w:proofErr w:type="spellStart"/>
            <w:r w:rsidRPr="00166D16">
              <w:rPr>
                <w:rFonts w:ascii="Arial" w:hAnsi="Arial" w:cs="Arial"/>
                <w:sz w:val="16"/>
                <w:szCs w:val="16"/>
              </w:rPr>
              <w:t>Pb</w:t>
            </w:r>
            <w:proofErr w:type="spellEnd"/>
            <w:r w:rsidRPr="00166D16">
              <w:rPr>
                <w:rFonts w:ascii="Arial" w:hAnsi="Arial" w:cs="Arial"/>
                <w:sz w:val="16"/>
                <w:szCs w:val="16"/>
              </w:rPr>
              <w:t xml:space="preserve">. </w:t>
            </w:r>
            <w:r w:rsidRPr="00166D16">
              <w:rPr>
                <w:rFonts w:ascii="Arial" w:hAnsi="Arial" w:cs="Arial"/>
                <w:sz w:val="16"/>
                <w:szCs w:val="16"/>
                <w:lang w:eastAsia="en-US"/>
              </w:rPr>
              <w:t>(DP, str. 6)</w:t>
            </w:r>
          </w:p>
        </w:tc>
      </w:tr>
      <w:tr w:rsidR="00166D16" w:rsidRPr="00166D16" w14:paraId="136F3424"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7AA8456B"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Záložní zdroj min.650VA</w:t>
            </w:r>
          </w:p>
        </w:tc>
        <w:tc>
          <w:tcPr>
            <w:tcW w:w="1147" w:type="dxa"/>
            <w:tcBorders>
              <w:top w:val="single" w:sz="4" w:space="0" w:color="auto"/>
              <w:left w:val="single" w:sz="4" w:space="0" w:color="auto"/>
              <w:bottom w:val="single" w:sz="4" w:space="0" w:color="auto"/>
              <w:right w:val="single" w:sz="4" w:space="0" w:color="auto"/>
            </w:tcBorders>
          </w:tcPr>
          <w:p w14:paraId="247C0E03"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4632518C" w14:textId="77777777" w:rsidR="00601E06" w:rsidRPr="00166D16" w:rsidRDefault="00601E06" w:rsidP="00DE00D3">
            <w:pPr>
              <w:rPr>
                <w:rFonts w:ascii="Arial" w:hAnsi="Arial" w:cs="Arial"/>
                <w:sz w:val="16"/>
                <w:szCs w:val="16"/>
              </w:rPr>
            </w:pPr>
            <w:r w:rsidRPr="00166D16">
              <w:rPr>
                <w:rFonts w:ascii="Arial" w:hAnsi="Arial" w:cs="Arial"/>
                <w:sz w:val="16"/>
                <w:szCs w:val="16"/>
              </w:rPr>
              <w:t xml:space="preserve">1 000 VA </w:t>
            </w:r>
            <w:r w:rsidRPr="00166D16">
              <w:rPr>
                <w:rFonts w:ascii="Arial" w:hAnsi="Arial" w:cs="Arial"/>
                <w:sz w:val="16"/>
                <w:szCs w:val="16"/>
                <w:lang w:eastAsia="en-US"/>
              </w:rPr>
              <w:t>(DP, str. 2)</w:t>
            </w:r>
          </w:p>
        </w:tc>
      </w:tr>
      <w:tr w:rsidR="00166D16" w:rsidRPr="00166D16" w14:paraId="69BFB10B"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2C2FF91C" w14:textId="77777777" w:rsidR="00601E06" w:rsidRPr="00166D16" w:rsidRDefault="00601E06" w:rsidP="00601E06">
            <w:pPr>
              <w:pStyle w:val="Odstavecseseznamem"/>
              <w:numPr>
                <w:ilvl w:val="1"/>
                <w:numId w:val="33"/>
              </w:numPr>
              <w:contextualSpacing/>
              <w:rPr>
                <w:rFonts w:ascii="Arial" w:hAnsi="Arial" w:cs="Arial"/>
                <w:b/>
                <w:bCs/>
                <w:sz w:val="16"/>
                <w:szCs w:val="16"/>
              </w:rPr>
            </w:pPr>
            <w:proofErr w:type="spellStart"/>
            <w:r w:rsidRPr="00166D16">
              <w:rPr>
                <w:rFonts w:ascii="Arial" w:hAnsi="Arial" w:cs="Arial"/>
                <w:b/>
                <w:bCs/>
                <w:sz w:val="16"/>
                <w:szCs w:val="16"/>
              </w:rPr>
              <w:t>Tomosyntéza</w:t>
            </w:r>
            <w:proofErr w:type="spellEnd"/>
          </w:p>
        </w:tc>
        <w:tc>
          <w:tcPr>
            <w:tcW w:w="1147" w:type="dxa"/>
            <w:tcBorders>
              <w:top w:val="single" w:sz="4" w:space="0" w:color="auto"/>
              <w:left w:val="single" w:sz="4" w:space="0" w:color="auto"/>
              <w:bottom w:val="single" w:sz="4" w:space="0" w:color="auto"/>
              <w:right w:val="single" w:sz="4" w:space="0" w:color="auto"/>
            </w:tcBorders>
          </w:tcPr>
          <w:p w14:paraId="47746B35" w14:textId="77777777" w:rsidR="00601E06" w:rsidRPr="00166D16" w:rsidRDefault="00601E06" w:rsidP="00DE00D3">
            <w:pPr>
              <w:rPr>
                <w:rFonts w:ascii="Arial" w:hAnsi="Arial" w:cs="Arial"/>
                <w:sz w:val="16"/>
                <w:szCs w:val="16"/>
              </w:rPr>
            </w:pPr>
          </w:p>
        </w:tc>
        <w:tc>
          <w:tcPr>
            <w:tcW w:w="2820" w:type="dxa"/>
            <w:tcBorders>
              <w:top w:val="single" w:sz="4" w:space="0" w:color="auto"/>
              <w:left w:val="single" w:sz="4" w:space="0" w:color="auto"/>
              <w:bottom w:val="single" w:sz="4" w:space="0" w:color="auto"/>
              <w:right w:val="single" w:sz="4" w:space="0" w:color="auto"/>
            </w:tcBorders>
          </w:tcPr>
          <w:p w14:paraId="5841A765" w14:textId="77777777" w:rsidR="00601E06" w:rsidRPr="00166D16" w:rsidRDefault="00601E06" w:rsidP="00DE00D3">
            <w:pPr>
              <w:rPr>
                <w:rFonts w:ascii="Arial" w:hAnsi="Arial" w:cs="Arial"/>
                <w:sz w:val="16"/>
                <w:szCs w:val="16"/>
              </w:rPr>
            </w:pPr>
          </w:p>
        </w:tc>
      </w:tr>
      <w:tr w:rsidR="00166D16" w:rsidRPr="00166D16" w14:paraId="50FEA497"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79F7EDA7" w14:textId="77777777" w:rsidR="00601E06" w:rsidRPr="00166D16" w:rsidRDefault="00601E06" w:rsidP="00601E06">
            <w:pPr>
              <w:pStyle w:val="Odstavecseseznamem"/>
              <w:numPr>
                <w:ilvl w:val="2"/>
                <w:numId w:val="33"/>
              </w:numPr>
              <w:contextualSpacing/>
              <w:rPr>
                <w:rFonts w:ascii="Arial" w:hAnsi="Arial" w:cs="Arial"/>
                <w:sz w:val="16"/>
                <w:szCs w:val="16"/>
              </w:rPr>
            </w:pPr>
            <w:proofErr w:type="spellStart"/>
            <w:r w:rsidRPr="00166D16">
              <w:rPr>
                <w:rFonts w:ascii="Arial" w:hAnsi="Arial" w:cs="Arial"/>
                <w:sz w:val="16"/>
                <w:szCs w:val="16"/>
              </w:rPr>
              <w:t>Tomosyntéza</w:t>
            </w:r>
            <w:proofErr w:type="spellEnd"/>
            <w:r w:rsidRPr="00166D16">
              <w:rPr>
                <w:rFonts w:ascii="Arial" w:hAnsi="Arial" w:cs="Arial"/>
                <w:sz w:val="16"/>
                <w:szCs w:val="16"/>
              </w:rPr>
              <w:t xml:space="preserve"> integrovaná v přístroji</w:t>
            </w:r>
          </w:p>
        </w:tc>
        <w:tc>
          <w:tcPr>
            <w:tcW w:w="1147" w:type="dxa"/>
            <w:tcBorders>
              <w:top w:val="single" w:sz="4" w:space="0" w:color="auto"/>
              <w:left w:val="single" w:sz="4" w:space="0" w:color="auto"/>
              <w:bottom w:val="single" w:sz="4" w:space="0" w:color="auto"/>
              <w:right w:val="single" w:sz="4" w:space="0" w:color="auto"/>
            </w:tcBorders>
          </w:tcPr>
          <w:p w14:paraId="376506C5"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39C18B02"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6)</w:t>
            </w:r>
          </w:p>
        </w:tc>
      </w:tr>
      <w:tr w:rsidR="00166D16" w:rsidRPr="00166D16" w14:paraId="714BE147"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53FD1F07"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Úhel skenování min. 15 st.</w:t>
            </w:r>
          </w:p>
        </w:tc>
        <w:tc>
          <w:tcPr>
            <w:tcW w:w="1147" w:type="dxa"/>
            <w:tcBorders>
              <w:top w:val="single" w:sz="4" w:space="0" w:color="auto"/>
              <w:left w:val="single" w:sz="4" w:space="0" w:color="auto"/>
              <w:bottom w:val="single" w:sz="4" w:space="0" w:color="auto"/>
              <w:right w:val="single" w:sz="4" w:space="0" w:color="auto"/>
            </w:tcBorders>
          </w:tcPr>
          <w:p w14:paraId="309C3825"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7422ACCB" w14:textId="77777777" w:rsidR="00601E06" w:rsidRPr="00166D16" w:rsidRDefault="00601E06" w:rsidP="00DE00D3">
            <w:pPr>
              <w:rPr>
                <w:rFonts w:ascii="Arial" w:hAnsi="Arial" w:cs="Arial"/>
                <w:sz w:val="16"/>
                <w:szCs w:val="16"/>
              </w:rPr>
            </w:pPr>
            <w:r w:rsidRPr="00166D16">
              <w:rPr>
                <w:rFonts w:ascii="Arial" w:hAnsi="Arial" w:cs="Arial"/>
                <w:sz w:val="16"/>
                <w:szCs w:val="16"/>
              </w:rPr>
              <w:t xml:space="preserve">15 stupňů </w:t>
            </w:r>
            <w:r w:rsidRPr="00166D16">
              <w:rPr>
                <w:rFonts w:ascii="Arial" w:hAnsi="Arial" w:cs="Arial"/>
                <w:sz w:val="16"/>
                <w:szCs w:val="16"/>
                <w:lang w:eastAsia="en-US"/>
              </w:rPr>
              <w:t>(DP, str. 6)</w:t>
            </w:r>
          </w:p>
        </w:tc>
      </w:tr>
      <w:tr w:rsidR="00166D16" w:rsidRPr="00166D16" w14:paraId="10739B8B"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070E529D"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Počet projekcí min. 9</w:t>
            </w:r>
          </w:p>
        </w:tc>
        <w:tc>
          <w:tcPr>
            <w:tcW w:w="1147" w:type="dxa"/>
            <w:tcBorders>
              <w:top w:val="single" w:sz="4" w:space="0" w:color="auto"/>
              <w:left w:val="single" w:sz="4" w:space="0" w:color="auto"/>
              <w:bottom w:val="single" w:sz="4" w:space="0" w:color="auto"/>
              <w:right w:val="single" w:sz="4" w:space="0" w:color="auto"/>
            </w:tcBorders>
          </w:tcPr>
          <w:p w14:paraId="4B840137"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222F6CF4" w14:textId="77777777" w:rsidR="00601E06" w:rsidRPr="00166D16" w:rsidRDefault="00601E06" w:rsidP="00DE00D3">
            <w:pPr>
              <w:rPr>
                <w:rFonts w:ascii="Arial" w:hAnsi="Arial" w:cs="Arial"/>
                <w:sz w:val="16"/>
                <w:szCs w:val="16"/>
              </w:rPr>
            </w:pPr>
            <w:r w:rsidRPr="00166D16">
              <w:rPr>
                <w:rFonts w:ascii="Arial" w:hAnsi="Arial" w:cs="Arial"/>
                <w:sz w:val="16"/>
                <w:szCs w:val="16"/>
              </w:rPr>
              <w:t xml:space="preserve">15 projekcí </w:t>
            </w:r>
            <w:r w:rsidRPr="00166D16">
              <w:rPr>
                <w:rFonts w:ascii="Arial" w:hAnsi="Arial" w:cs="Arial"/>
                <w:sz w:val="16"/>
                <w:szCs w:val="16"/>
                <w:lang w:eastAsia="en-US"/>
              </w:rPr>
              <w:t>(DP, str. 6)</w:t>
            </w:r>
          </w:p>
        </w:tc>
      </w:tr>
      <w:tr w:rsidR="00166D16" w:rsidRPr="00166D16" w14:paraId="63DFE23E"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3E22E13D"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Doba snímkování při </w:t>
            </w:r>
            <w:proofErr w:type="spellStart"/>
            <w:r w:rsidRPr="00166D16">
              <w:rPr>
                <w:rFonts w:ascii="Arial" w:hAnsi="Arial" w:cs="Arial"/>
                <w:sz w:val="16"/>
                <w:szCs w:val="16"/>
              </w:rPr>
              <w:t>tomosyntéze</w:t>
            </w:r>
            <w:proofErr w:type="spellEnd"/>
            <w:r w:rsidRPr="00166D16">
              <w:rPr>
                <w:rFonts w:ascii="Arial" w:hAnsi="Arial" w:cs="Arial"/>
                <w:sz w:val="16"/>
                <w:szCs w:val="16"/>
              </w:rPr>
              <w:t xml:space="preserve"> max. do </w:t>
            </w:r>
            <w:proofErr w:type="gramStart"/>
            <w:r w:rsidRPr="00166D16">
              <w:rPr>
                <w:rFonts w:ascii="Arial" w:hAnsi="Arial" w:cs="Arial"/>
                <w:sz w:val="16"/>
                <w:szCs w:val="16"/>
              </w:rPr>
              <w:t>10s</w:t>
            </w:r>
            <w:proofErr w:type="gramEnd"/>
          </w:p>
        </w:tc>
        <w:tc>
          <w:tcPr>
            <w:tcW w:w="1147" w:type="dxa"/>
            <w:tcBorders>
              <w:top w:val="single" w:sz="4" w:space="0" w:color="auto"/>
              <w:left w:val="single" w:sz="4" w:space="0" w:color="auto"/>
              <w:bottom w:val="single" w:sz="4" w:space="0" w:color="auto"/>
              <w:right w:val="single" w:sz="4" w:space="0" w:color="auto"/>
            </w:tcBorders>
          </w:tcPr>
          <w:p w14:paraId="5B27AE69"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1C5AD667" w14:textId="77777777" w:rsidR="00601E06" w:rsidRPr="00166D16" w:rsidRDefault="00601E06" w:rsidP="00DE00D3">
            <w:pPr>
              <w:rPr>
                <w:rFonts w:ascii="Arial" w:hAnsi="Arial" w:cs="Arial"/>
                <w:sz w:val="16"/>
                <w:szCs w:val="16"/>
              </w:rPr>
            </w:pPr>
            <w:r w:rsidRPr="00166D16">
              <w:rPr>
                <w:rFonts w:ascii="Arial" w:hAnsi="Arial" w:cs="Arial"/>
                <w:sz w:val="16"/>
                <w:szCs w:val="16"/>
              </w:rPr>
              <w:t xml:space="preserve">3,7 sekundy </w:t>
            </w:r>
            <w:r w:rsidRPr="00166D16">
              <w:rPr>
                <w:rFonts w:ascii="Arial" w:hAnsi="Arial" w:cs="Arial"/>
                <w:sz w:val="16"/>
                <w:szCs w:val="16"/>
                <w:lang w:eastAsia="en-US"/>
              </w:rPr>
              <w:t>(DP, str. 6)</w:t>
            </w:r>
          </w:p>
        </w:tc>
      </w:tr>
      <w:tr w:rsidR="00166D16" w:rsidRPr="00166D16" w14:paraId="3C06314C"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1EF7408A"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Rekonstrukce </w:t>
            </w:r>
            <w:proofErr w:type="gramStart"/>
            <w:r w:rsidRPr="00166D16">
              <w:rPr>
                <w:rFonts w:ascii="Arial" w:hAnsi="Arial" w:cs="Arial"/>
                <w:sz w:val="16"/>
                <w:szCs w:val="16"/>
              </w:rPr>
              <w:t>2D</w:t>
            </w:r>
            <w:proofErr w:type="gramEnd"/>
            <w:r w:rsidRPr="00166D16">
              <w:rPr>
                <w:rFonts w:ascii="Arial" w:hAnsi="Arial" w:cs="Arial"/>
                <w:sz w:val="16"/>
                <w:szCs w:val="16"/>
              </w:rPr>
              <w:t xml:space="preserve"> snímku z 3D </w:t>
            </w:r>
            <w:proofErr w:type="spellStart"/>
            <w:r w:rsidRPr="00166D16">
              <w:rPr>
                <w:rFonts w:ascii="Arial" w:hAnsi="Arial" w:cs="Arial"/>
                <w:sz w:val="16"/>
                <w:szCs w:val="16"/>
              </w:rPr>
              <w:t>tomosyntézy</w:t>
            </w:r>
            <w:proofErr w:type="spellEnd"/>
            <w:r w:rsidRPr="00166D16">
              <w:rPr>
                <w:rFonts w:ascii="Arial" w:hAnsi="Arial" w:cs="Arial"/>
                <w:sz w:val="16"/>
                <w:szCs w:val="16"/>
              </w:rPr>
              <w:t xml:space="preserve">, možnost jeho archivace nezávisle na </w:t>
            </w:r>
            <w:proofErr w:type="spellStart"/>
            <w:r w:rsidRPr="00166D16">
              <w:rPr>
                <w:rFonts w:ascii="Arial" w:hAnsi="Arial" w:cs="Arial"/>
                <w:sz w:val="16"/>
                <w:szCs w:val="16"/>
              </w:rPr>
              <w:t>tomosyntéze</w:t>
            </w:r>
            <w:proofErr w:type="spellEnd"/>
          </w:p>
        </w:tc>
        <w:tc>
          <w:tcPr>
            <w:tcW w:w="1147" w:type="dxa"/>
            <w:tcBorders>
              <w:top w:val="single" w:sz="4" w:space="0" w:color="auto"/>
              <w:left w:val="single" w:sz="4" w:space="0" w:color="auto"/>
              <w:bottom w:val="single" w:sz="4" w:space="0" w:color="auto"/>
              <w:right w:val="single" w:sz="4" w:space="0" w:color="auto"/>
            </w:tcBorders>
          </w:tcPr>
          <w:p w14:paraId="0E73A3B6"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055C2BBA"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2)</w:t>
            </w:r>
          </w:p>
        </w:tc>
      </w:tr>
      <w:tr w:rsidR="00166D16" w:rsidRPr="00166D16" w14:paraId="44BD94CE"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549E0953" w14:textId="77777777" w:rsidR="00601E06" w:rsidRPr="00166D16" w:rsidRDefault="00601E06" w:rsidP="00601E06">
            <w:pPr>
              <w:pStyle w:val="Odstavecseseznamem"/>
              <w:numPr>
                <w:ilvl w:val="1"/>
                <w:numId w:val="33"/>
              </w:numPr>
              <w:contextualSpacing/>
              <w:rPr>
                <w:rFonts w:ascii="Arial" w:hAnsi="Arial" w:cs="Arial"/>
                <w:b/>
                <w:bCs/>
                <w:sz w:val="16"/>
                <w:szCs w:val="16"/>
              </w:rPr>
            </w:pPr>
            <w:proofErr w:type="spellStart"/>
            <w:r w:rsidRPr="00166D16">
              <w:rPr>
                <w:rFonts w:ascii="Arial" w:hAnsi="Arial" w:cs="Arial"/>
                <w:b/>
                <w:bCs/>
                <w:sz w:val="16"/>
                <w:szCs w:val="16"/>
              </w:rPr>
              <w:t>Stereotaxe</w:t>
            </w:r>
            <w:proofErr w:type="spellEnd"/>
          </w:p>
        </w:tc>
        <w:tc>
          <w:tcPr>
            <w:tcW w:w="1147" w:type="dxa"/>
            <w:tcBorders>
              <w:top w:val="single" w:sz="4" w:space="0" w:color="auto"/>
              <w:left w:val="single" w:sz="4" w:space="0" w:color="auto"/>
              <w:bottom w:val="single" w:sz="4" w:space="0" w:color="auto"/>
              <w:right w:val="single" w:sz="4" w:space="0" w:color="auto"/>
            </w:tcBorders>
          </w:tcPr>
          <w:p w14:paraId="4DD89163" w14:textId="77777777" w:rsidR="00601E06" w:rsidRPr="00166D16" w:rsidRDefault="00601E06" w:rsidP="00DE00D3">
            <w:pPr>
              <w:rPr>
                <w:rFonts w:ascii="Arial" w:hAnsi="Arial" w:cs="Arial"/>
                <w:sz w:val="16"/>
                <w:szCs w:val="16"/>
              </w:rPr>
            </w:pPr>
          </w:p>
        </w:tc>
        <w:tc>
          <w:tcPr>
            <w:tcW w:w="2820" w:type="dxa"/>
            <w:tcBorders>
              <w:top w:val="single" w:sz="4" w:space="0" w:color="auto"/>
              <w:left w:val="single" w:sz="4" w:space="0" w:color="auto"/>
              <w:bottom w:val="single" w:sz="4" w:space="0" w:color="auto"/>
              <w:right w:val="single" w:sz="4" w:space="0" w:color="auto"/>
            </w:tcBorders>
          </w:tcPr>
          <w:p w14:paraId="084E73D0" w14:textId="77777777" w:rsidR="00601E06" w:rsidRPr="00166D16" w:rsidRDefault="00601E06" w:rsidP="00DE00D3">
            <w:pPr>
              <w:rPr>
                <w:rFonts w:ascii="Arial" w:hAnsi="Arial" w:cs="Arial"/>
                <w:sz w:val="16"/>
                <w:szCs w:val="16"/>
              </w:rPr>
            </w:pPr>
          </w:p>
        </w:tc>
      </w:tr>
      <w:tr w:rsidR="00166D16" w:rsidRPr="00166D16" w14:paraId="4EB563FE"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38027D0D"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Možnost stereotaktického vyšetření ve 2D i </w:t>
            </w:r>
            <w:proofErr w:type="gramStart"/>
            <w:r w:rsidRPr="00166D16">
              <w:rPr>
                <w:rFonts w:ascii="Arial" w:hAnsi="Arial" w:cs="Arial"/>
                <w:sz w:val="16"/>
                <w:szCs w:val="16"/>
              </w:rPr>
              <w:t>3D</w:t>
            </w:r>
            <w:proofErr w:type="gramEnd"/>
            <w:r w:rsidRPr="00166D16">
              <w:rPr>
                <w:rFonts w:ascii="Arial" w:hAnsi="Arial" w:cs="Arial"/>
                <w:sz w:val="16"/>
                <w:szCs w:val="16"/>
              </w:rPr>
              <w:t xml:space="preserve"> (s </w:t>
            </w:r>
            <w:proofErr w:type="spellStart"/>
            <w:r w:rsidRPr="00166D16">
              <w:rPr>
                <w:rFonts w:ascii="Arial" w:hAnsi="Arial" w:cs="Arial"/>
                <w:sz w:val="16"/>
                <w:szCs w:val="16"/>
              </w:rPr>
              <w:t>tomosyntézou</w:t>
            </w:r>
            <w:proofErr w:type="spellEnd"/>
            <w:r w:rsidRPr="00166D16">
              <w:rPr>
                <w:rFonts w:ascii="Arial" w:hAnsi="Arial" w:cs="Arial"/>
                <w:sz w:val="16"/>
                <w:szCs w:val="16"/>
              </w:rPr>
              <w:t>)</w:t>
            </w:r>
          </w:p>
        </w:tc>
        <w:tc>
          <w:tcPr>
            <w:tcW w:w="1147" w:type="dxa"/>
            <w:tcBorders>
              <w:top w:val="single" w:sz="4" w:space="0" w:color="auto"/>
              <w:left w:val="single" w:sz="4" w:space="0" w:color="auto"/>
              <w:bottom w:val="single" w:sz="4" w:space="0" w:color="auto"/>
              <w:right w:val="single" w:sz="4" w:space="0" w:color="auto"/>
            </w:tcBorders>
          </w:tcPr>
          <w:p w14:paraId="528429DF"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33473B29"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5)</w:t>
            </w:r>
          </w:p>
        </w:tc>
      </w:tr>
      <w:tr w:rsidR="00166D16" w:rsidRPr="00166D16" w14:paraId="396C2B37"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1FC9E7C9"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Vertikální i laterální biopsie</w:t>
            </w:r>
          </w:p>
        </w:tc>
        <w:tc>
          <w:tcPr>
            <w:tcW w:w="1147" w:type="dxa"/>
            <w:tcBorders>
              <w:top w:val="single" w:sz="4" w:space="0" w:color="auto"/>
              <w:left w:val="single" w:sz="4" w:space="0" w:color="auto"/>
              <w:bottom w:val="single" w:sz="4" w:space="0" w:color="auto"/>
              <w:right w:val="single" w:sz="4" w:space="0" w:color="auto"/>
            </w:tcBorders>
          </w:tcPr>
          <w:p w14:paraId="1FCDBBB3"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32A685EA"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10)</w:t>
            </w:r>
          </w:p>
        </w:tc>
      </w:tr>
      <w:tr w:rsidR="00166D16" w:rsidRPr="00166D16" w14:paraId="0DEAB5F2"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05C2A238"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Zařízení pro přímou digitální automatickou stereotaktickou biopsii s ovládacím pultem, s automatickým motorizovaným pohybem držáku jehel na předem určenou pozici, speciální kompresní bioptická deska, držák jehel pro všechny standardní rozměry, hardwarové změny pro mamografický systém, kalibrační fantom a jehly</w:t>
            </w:r>
          </w:p>
        </w:tc>
        <w:tc>
          <w:tcPr>
            <w:tcW w:w="1147" w:type="dxa"/>
            <w:tcBorders>
              <w:top w:val="single" w:sz="4" w:space="0" w:color="auto"/>
              <w:left w:val="single" w:sz="4" w:space="0" w:color="auto"/>
              <w:bottom w:val="single" w:sz="4" w:space="0" w:color="auto"/>
              <w:right w:val="single" w:sz="4" w:space="0" w:color="auto"/>
            </w:tcBorders>
          </w:tcPr>
          <w:p w14:paraId="16D5EB87"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27B961D3"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10)</w:t>
            </w:r>
          </w:p>
        </w:tc>
      </w:tr>
      <w:tr w:rsidR="00166D16" w:rsidRPr="00166D16" w14:paraId="527D472A"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0052B3AC"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Samostatná bioptická jednotka </w:t>
            </w:r>
            <w:r w:rsidRPr="00166D16">
              <w:rPr>
                <w:rFonts w:ascii="Arial" w:hAnsi="Arial" w:cs="Arial"/>
                <w:i/>
                <w:iCs/>
                <w:sz w:val="16"/>
                <w:szCs w:val="16"/>
              </w:rPr>
              <w:t>(Uveďte hmotnost)</w:t>
            </w:r>
          </w:p>
        </w:tc>
        <w:tc>
          <w:tcPr>
            <w:tcW w:w="1147" w:type="dxa"/>
            <w:tcBorders>
              <w:top w:val="single" w:sz="4" w:space="0" w:color="auto"/>
              <w:left w:val="single" w:sz="4" w:space="0" w:color="auto"/>
              <w:bottom w:val="single" w:sz="4" w:space="0" w:color="auto"/>
              <w:right w:val="single" w:sz="4" w:space="0" w:color="auto"/>
            </w:tcBorders>
          </w:tcPr>
          <w:p w14:paraId="7FC38E25"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0C311848"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7 kg, (DP, str. 10)</w:t>
            </w:r>
          </w:p>
        </w:tc>
      </w:tr>
      <w:tr w:rsidR="00166D16" w:rsidRPr="00166D16" w14:paraId="1D66224E"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2B1FFB43" w14:textId="77777777" w:rsidR="00601E06" w:rsidRPr="00166D16" w:rsidRDefault="00601E06" w:rsidP="00601E06">
            <w:pPr>
              <w:pStyle w:val="Odstavecseseznamem"/>
              <w:numPr>
                <w:ilvl w:val="1"/>
                <w:numId w:val="33"/>
              </w:numPr>
              <w:contextualSpacing/>
              <w:rPr>
                <w:rFonts w:ascii="Arial" w:hAnsi="Arial" w:cs="Arial"/>
                <w:b/>
                <w:bCs/>
                <w:sz w:val="16"/>
                <w:szCs w:val="16"/>
              </w:rPr>
            </w:pPr>
            <w:r w:rsidRPr="00166D16">
              <w:rPr>
                <w:rFonts w:ascii="Arial" w:hAnsi="Arial" w:cs="Arial"/>
                <w:b/>
                <w:bCs/>
                <w:sz w:val="16"/>
                <w:szCs w:val="16"/>
              </w:rPr>
              <w:t>Požadované příslušenství</w:t>
            </w:r>
          </w:p>
        </w:tc>
        <w:tc>
          <w:tcPr>
            <w:tcW w:w="1147" w:type="dxa"/>
            <w:tcBorders>
              <w:top w:val="single" w:sz="4" w:space="0" w:color="auto"/>
              <w:left w:val="single" w:sz="4" w:space="0" w:color="auto"/>
              <w:bottom w:val="single" w:sz="4" w:space="0" w:color="auto"/>
              <w:right w:val="single" w:sz="4" w:space="0" w:color="auto"/>
            </w:tcBorders>
          </w:tcPr>
          <w:p w14:paraId="04F70D7D"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14CD2737"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3)</w:t>
            </w:r>
          </w:p>
        </w:tc>
      </w:tr>
      <w:tr w:rsidR="00166D16" w:rsidRPr="00166D16" w14:paraId="7C491BF1"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723EBC16"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Transparentní lopatky pro základní screeningová vyšetření pro malá a velká prsa </w:t>
            </w:r>
          </w:p>
        </w:tc>
        <w:tc>
          <w:tcPr>
            <w:tcW w:w="1147" w:type="dxa"/>
            <w:tcBorders>
              <w:top w:val="single" w:sz="4" w:space="0" w:color="auto"/>
              <w:left w:val="single" w:sz="4" w:space="0" w:color="auto"/>
              <w:bottom w:val="single" w:sz="4" w:space="0" w:color="auto"/>
              <w:right w:val="single" w:sz="4" w:space="0" w:color="auto"/>
            </w:tcBorders>
          </w:tcPr>
          <w:p w14:paraId="6BC28935"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2116A1C7"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3)</w:t>
            </w:r>
          </w:p>
        </w:tc>
      </w:tr>
      <w:tr w:rsidR="00166D16" w:rsidRPr="00166D16" w14:paraId="3AD45472"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1BC1E5CA"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Kompresní lopatky pro cílená vyšetření, bodové komprese</w:t>
            </w:r>
          </w:p>
        </w:tc>
        <w:tc>
          <w:tcPr>
            <w:tcW w:w="1147" w:type="dxa"/>
            <w:tcBorders>
              <w:top w:val="single" w:sz="4" w:space="0" w:color="auto"/>
              <w:left w:val="single" w:sz="4" w:space="0" w:color="auto"/>
              <w:bottom w:val="single" w:sz="4" w:space="0" w:color="auto"/>
              <w:right w:val="single" w:sz="4" w:space="0" w:color="auto"/>
            </w:tcBorders>
          </w:tcPr>
          <w:p w14:paraId="789925F6"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26523552"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3)</w:t>
            </w:r>
          </w:p>
        </w:tc>
      </w:tr>
      <w:tr w:rsidR="00166D16" w:rsidRPr="00166D16" w14:paraId="01246550"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7EB86217"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Kompresní lopatky pro stereotaktická vyšetření</w:t>
            </w:r>
          </w:p>
        </w:tc>
        <w:tc>
          <w:tcPr>
            <w:tcW w:w="1147" w:type="dxa"/>
            <w:tcBorders>
              <w:top w:val="single" w:sz="4" w:space="0" w:color="auto"/>
              <w:left w:val="single" w:sz="4" w:space="0" w:color="auto"/>
              <w:bottom w:val="single" w:sz="4" w:space="0" w:color="auto"/>
              <w:right w:val="single" w:sz="4" w:space="0" w:color="auto"/>
            </w:tcBorders>
          </w:tcPr>
          <w:p w14:paraId="029813E8"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1F404F06"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3)</w:t>
            </w:r>
          </w:p>
        </w:tc>
      </w:tr>
      <w:tr w:rsidR="00166D16" w:rsidRPr="00166D16" w14:paraId="4DC4FE75"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6C4F6728"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Kompresní lopatky pro snímky se zvětšením</w:t>
            </w:r>
          </w:p>
        </w:tc>
        <w:tc>
          <w:tcPr>
            <w:tcW w:w="1147" w:type="dxa"/>
            <w:tcBorders>
              <w:top w:val="single" w:sz="4" w:space="0" w:color="auto"/>
              <w:left w:val="single" w:sz="4" w:space="0" w:color="auto"/>
              <w:bottom w:val="single" w:sz="4" w:space="0" w:color="auto"/>
              <w:right w:val="single" w:sz="4" w:space="0" w:color="auto"/>
            </w:tcBorders>
          </w:tcPr>
          <w:p w14:paraId="3D35531B"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41C215A4"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3)</w:t>
            </w:r>
          </w:p>
        </w:tc>
      </w:tr>
      <w:tr w:rsidR="00166D16" w:rsidRPr="00166D16" w14:paraId="6E0EEF88"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1962AC18"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Podpěra prsu pro snímky se zvětšením podle požadavku výše</w:t>
            </w:r>
          </w:p>
        </w:tc>
        <w:tc>
          <w:tcPr>
            <w:tcW w:w="1147" w:type="dxa"/>
            <w:tcBorders>
              <w:top w:val="single" w:sz="4" w:space="0" w:color="auto"/>
              <w:left w:val="single" w:sz="4" w:space="0" w:color="auto"/>
              <w:bottom w:val="single" w:sz="4" w:space="0" w:color="auto"/>
              <w:right w:val="single" w:sz="4" w:space="0" w:color="auto"/>
            </w:tcBorders>
          </w:tcPr>
          <w:p w14:paraId="7970C32C"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75FC607F"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3)</w:t>
            </w:r>
          </w:p>
        </w:tc>
      </w:tr>
      <w:tr w:rsidR="00166D16" w:rsidRPr="00166D16" w14:paraId="463E7C3E"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4E0816F0"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Vakuová biopsie pro výkony pod stereotaktickou jednotkou mamografu i ultrazvuku s integrovaným </w:t>
            </w:r>
            <w:proofErr w:type="spellStart"/>
            <w:r w:rsidRPr="00166D16">
              <w:rPr>
                <w:rFonts w:ascii="Arial" w:hAnsi="Arial" w:cs="Arial"/>
                <w:sz w:val="16"/>
                <w:szCs w:val="16"/>
              </w:rPr>
              <w:t>rtg</w:t>
            </w:r>
            <w:proofErr w:type="spellEnd"/>
            <w:r w:rsidRPr="00166D16">
              <w:rPr>
                <w:rFonts w:ascii="Arial" w:hAnsi="Arial" w:cs="Arial"/>
                <w:sz w:val="16"/>
                <w:szCs w:val="16"/>
              </w:rPr>
              <w:t xml:space="preserve"> zdrojem, vysokým </w:t>
            </w:r>
            <w:r w:rsidRPr="00166D16">
              <w:rPr>
                <w:rFonts w:ascii="Arial" w:hAnsi="Arial" w:cs="Arial"/>
                <w:sz w:val="16"/>
                <w:szCs w:val="16"/>
              </w:rPr>
              <w:lastRenderedPageBreak/>
              <w:t>rozlišením, rotací jehly a zásobníkem na min.12 vzorků, který lze vyjmout a samostatně poslat na histologické vyšetření</w:t>
            </w:r>
          </w:p>
        </w:tc>
        <w:tc>
          <w:tcPr>
            <w:tcW w:w="1147" w:type="dxa"/>
            <w:tcBorders>
              <w:top w:val="single" w:sz="4" w:space="0" w:color="auto"/>
              <w:left w:val="single" w:sz="4" w:space="0" w:color="auto"/>
              <w:bottom w:val="single" w:sz="4" w:space="0" w:color="auto"/>
              <w:right w:val="single" w:sz="4" w:space="0" w:color="auto"/>
            </w:tcBorders>
          </w:tcPr>
          <w:p w14:paraId="2764C9A2"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lastRenderedPageBreak/>
              <w:t>ANO</w:t>
            </w:r>
          </w:p>
        </w:tc>
        <w:tc>
          <w:tcPr>
            <w:tcW w:w="2820" w:type="dxa"/>
            <w:tcBorders>
              <w:top w:val="single" w:sz="4" w:space="0" w:color="auto"/>
              <w:left w:val="single" w:sz="4" w:space="0" w:color="auto"/>
              <w:bottom w:val="single" w:sz="4" w:space="0" w:color="auto"/>
              <w:right w:val="single" w:sz="4" w:space="0" w:color="auto"/>
            </w:tcBorders>
          </w:tcPr>
          <w:p w14:paraId="60981A86"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11)</w:t>
            </w:r>
          </w:p>
        </w:tc>
      </w:tr>
      <w:tr w:rsidR="00166D16" w:rsidRPr="00166D16" w14:paraId="71ADE4CE"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66313023" w14:textId="77777777" w:rsidR="00601E06" w:rsidRPr="00166D16" w:rsidRDefault="00601E06" w:rsidP="00601E06">
            <w:pPr>
              <w:pStyle w:val="Odstavecseseznamem"/>
              <w:numPr>
                <w:ilvl w:val="0"/>
                <w:numId w:val="36"/>
              </w:numPr>
              <w:contextualSpacing/>
              <w:rPr>
                <w:rFonts w:ascii="Arial" w:hAnsi="Arial" w:cs="Arial"/>
                <w:sz w:val="16"/>
                <w:szCs w:val="16"/>
              </w:rPr>
            </w:pPr>
            <w:r w:rsidRPr="00166D16">
              <w:rPr>
                <w:rFonts w:ascii="Arial" w:hAnsi="Arial" w:cs="Arial"/>
                <w:sz w:val="16"/>
                <w:szCs w:val="16"/>
              </w:rPr>
              <w:t>Automatické posílání snímků do PACS</w:t>
            </w:r>
          </w:p>
        </w:tc>
        <w:tc>
          <w:tcPr>
            <w:tcW w:w="1147" w:type="dxa"/>
            <w:tcBorders>
              <w:top w:val="single" w:sz="4" w:space="0" w:color="auto"/>
              <w:left w:val="single" w:sz="4" w:space="0" w:color="auto"/>
              <w:bottom w:val="single" w:sz="4" w:space="0" w:color="auto"/>
              <w:right w:val="single" w:sz="4" w:space="0" w:color="auto"/>
            </w:tcBorders>
          </w:tcPr>
          <w:p w14:paraId="081091D9"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7EB7F138"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11)</w:t>
            </w:r>
          </w:p>
        </w:tc>
      </w:tr>
      <w:tr w:rsidR="00166D16" w:rsidRPr="00166D16" w14:paraId="0DC98B5D"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372FAF98" w14:textId="77777777" w:rsidR="00601E06" w:rsidRPr="00166D16" w:rsidRDefault="00601E06" w:rsidP="00601E06">
            <w:pPr>
              <w:pStyle w:val="Odstavecseseznamem"/>
              <w:numPr>
                <w:ilvl w:val="0"/>
                <w:numId w:val="36"/>
              </w:numPr>
              <w:contextualSpacing/>
              <w:rPr>
                <w:rFonts w:ascii="Arial" w:hAnsi="Arial" w:cs="Arial"/>
                <w:sz w:val="16"/>
                <w:szCs w:val="16"/>
              </w:rPr>
            </w:pPr>
            <w:r w:rsidRPr="00166D16">
              <w:rPr>
                <w:rFonts w:ascii="Arial" w:hAnsi="Arial" w:cs="Arial"/>
                <w:sz w:val="16"/>
                <w:szCs w:val="16"/>
              </w:rPr>
              <w:t>Možnost propojení s RTG snímky z mamografu v rámci jedné studie</w:t>
            </w:r>
          </w:p>
        </w:tc>
        <w:tc>
          <w:tcPr>
            <w:tcW w:w="1147" w:type="dxa"/>
            <w:tcBorders>
              <w:top w:val="single" w:sz="4" w:space="0" w:color="auto"/>
              <w:left w:val="single" w:sz="4" w:space="0" w:color="auto"/>
              <w:bottom w:val="single" w:sz="4" w:space="0" w:color="auto"/>
              <w:right w:val="single" w:sz="4" w:space="0" w:color="auto"/>
            </w:tcBorders>
          </w:tcPr>
          <w:p w14:paraId="3B701E54"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57485AA0"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(DP, str. 11)</w:t>
            </w:r>
          </w:p>
        </w:tc>
      </w:tr>
      <w:tr w:rsidR="00166D16" w:rsidRPr="00166D16" w14:paraId="365DA0EB"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7F41D18" w14:textId="77777777" w:rsidR="00601E06" w:rsidRPr="00166D16" w:rsidRDefault="00601E06" w:rsidP="00601E06">
            <w:pPr>
              <w:pStyle w:val="Odstavecseseznamem"/>
              <w:numPr>
                <w:ilvl w:val="0"/>
                <w:numId w:val="33"/>
              </w:numPr>
              <w:contextualSpacing/>
              <w:rPr>
                <w:rFonts w:ascii="Arial" w:hAnsi="Arial" w:cs="Arial"/>
                <w:b/>
                <w:bCs/>
                <w:sz w:val="16"/>
                <w:szCs w:val="16"/>
              </w:rPr>
            </w:pPr>
            <w:r w:rsidRPr="00166D16">
              <w:rPr>
                <w:rFonts w:ascii="Arial" w:hAnsi="Arial" w:cs="Arial"/>
                <w:b/>
              </w:rPr>
              <w:t xml:space="preserve">Systém diagnostiky a umělé inteligence pro mamografický screening včetně hodnocení </w:t>
            </w:r>
            <w:proofErr w:type="spellStart"/>
            <w:r w:rsidRPr="00166D16">
              <w:rPr>
                <w:rFonts w:ascii="Arial" w:hAnsi="Arial" w:cs="Arial"/>
                <w:b/>
              </w:rPr>
              <w:t>tomosyntézy</w:t>
            </w:r>
            <w:proofErr w:type="spellEnd"/>
          </w:p>
        </w:tc>
        <w:tc>
          <w:tcPr>
            <w:tcW w:w="11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0CDEF0" w14:textId="77777777" w:rsidR="00601E06" w:rsidRPr="00166D16" w:rsidRDefault="00601E06" w:rsidP="00DE00D3">
            <w:pPr>
              <w:rPr>
                <w:rFonts w:ascii="Arial" w:hAnsi="Arial" w:cs="Arial"/>
                <w:sz w:val="16"/>
                <w:szCs w:val="16"/>
              </w:rPr>
            </w:pPr>
          </w:p>
        </w:tc>
        <w:tc>
          <w:tcPr>
            <w:tcW w:w="2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16005" w14:textId="77777777" w:rsidR="00601E06" w:rsidRPr="00166D16" w:rsidRDefault="00601E06" w:rsidP="00DE00D3">
            <w:pPr>
              <w:rPr>
                <w:rFonts w:ascii="Arial" w:hAnsi="Arial" w:cs="Arial"/>
                <w:sz w:val="16"/>
                <w:szCs w:val="16"/>
              </w:rPr>
            </w:pPr>
          </w:p>
        </w:tc>
      </w:tr>
      <w:tr w:rsidR="00166D16" w:rsidRPr="00166D16" w14:paraId="7C1C5E68"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40F33003" w14:textId="77777777" w:rsidR="00601E06" w:rsidRPr="00166D16" w:rsidRDefault="00601E06" w:rsidP="00601E06">
            <w:pPr>
              <w:pStyle w:val="Odstavecseseznamem"/>
              <w:numPr>
                <w:ilvl w:val="1"/>
                <w:numId w:val="33"/>
              </w:numPr>
              <w:contextualSpacing/>
              <w:rPr>
                <w:rFonts w:ascii="Arial" w:hAnsi="Arial" w:cs="Arial"/>
                <w:b/>
                <w:bCs/>
                <w:sz w:val="16"/>
                <w:szCs w:val="16"/>
              </w:rPr>
            </w:pPr>
            <w:r w:rsidRPr="00166D16">
              <w:rPr>
                <w:rFonts w:ascii="Arial" w:hAnsi="Arial" w:cs="Arial"/>
                <w:b/>
                <w:bCs/>
                <w:sz w:val="16"/>
                <w:szCs w:val="16"/>
              </w:rPr>
              <w:t>Základní požadavky na systém umělé inteligence</w:t>
            </w:r>
          </w:p>
        </w:tc>
        <w:tc>
          <w:tcPr>
            <w:tcW w:w="1147" w:type="dxa"/>
            <w:tcBorders>
              <w:top w:val="single" w:sz="4" w:space="0" w:color="auto"/>
              <w:left w:val="single" w:sz="4" w:space="0" w:color="auto"/>
              <w:bottom w:val="single" w:sz="4" w:space="0" w:color="auto"/>
              <w:right w:val="single" w:sz="4" w:space="0" w:color="auto"/>
            </w:tcBorders>
          </w:tcPr>
          <w:p w14:paraId="4C85B85C" w14:textId="77777777" w:rsidR="00601E06" w:rsidRPr="00166D16" w:rsidRDefault="00601E06" w:rsidP="00DE00D3">
            <w:pPr>
              <w:rPr>
                <w:rFonts w:ascii="Arial" w:hAnsi="Arial" w:cs="Arial"/>
                <w:sz w:val="16"/>
                <w:szCs w:val="16"/>
              </w:rPr>
            </w:pPr>
          </w:p>
        </w:tc>
        <w:tc>
          <w:tcPr>
            <w:tcW w:w="2820" w:type="dxa"/>
            <w:tcBorders>
              <w:top w:val="single" w:sz="4" w:space="0" w:color="auto"/>
              <w:left w:val="single" w:sz="4" w:space="0" w:color="auto"/>
              <w:bottom w:val="single" w:sz="4" w:space="0" w:color="auto"/>
              <w:right w:val="single" w:sz="4" w:space="0" w:color="auto"/>
            </w:tcBorders>
          </w:tcPr>
          <w:p w14:paraId="40FE7006" w14:textId="77777777" w:rsidR="00601E06" w:rsidRPr="00166D16" w:rsidRDefault="00601E06" w:rsidP="00DE00D3">
            <w:pPr>
              <w:rPr>
                <w:rFonts w:ascii="Arial" w:hAnsi="Arial" w:cs="Arial"/>
                <w:sz w:val="16"/>
                <w:szCs w:val="16"/>
              </w:rPr>
            </w:pPr>
          </w:p>
        </w:tc>
      </w:tr>
      <w:tr w:rsidR="00166D16" w:rsidRPr="00166D16" w14:paraId="385E7BF5"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675EBFE1" w14:textId="77777777" w:rsidR="00601E06" w:rsidRPr="00166D16" w:rsidRDefault="00601E06" w:rsidP="00601E06">
            <w:pPr>
              <w:pStyle w:val="Odstavecseseznamem"/>
              <w:numPr>
                <w:ilvl w:val="2"/>
                <w:numId w:val="33"/>
              </w:numPr>
              <w:contextualSpacing/>
              <w:rPr>
                <w:rFonts w:ascii="Arial" w:hAnsi="Arial" w:cs="Arial"/>
                <w:b/>
                <w:bCs/>
                <w:sz w:val="16"/>
                <w:szCs w:val="16"/>
              </w:rPr>
            </w:pPr>
            <w:r w:rsidRPr="00166D16">
              <w:rPr>
                <w:rFonts w:ascii="Arial" w:hAnsi="Arial" w:cs="Arial"/>
                <w:sz w:val="16"/>
                <w:szCs w:val="16"/>
              </w:rPr>
              <w:t xml:space="preserve">Zdravotnický prostředek s certifikací CE pro </w:t>
            </w:r>
            <w:proofErr w:type="gramStart"/>
            <w:r w:rsidRPr="00166D16">
              <w:rPr>
                <w:rFonts w:ascii="Arial" w:hAnsi="Arial" w:cs="Arial"/>
                <w:sz w:val="16"/>
                <w:szCs w:val="16"/>
              </w:rPr>
              <w:t>2D</w:t>
            </w:r>
            <w:proofErr w:type="gramEnd"/>
            <w:r w:rsidRPr="00166D16">
              <w:rPr>
                <w:rFonts w:ascii="Arial" w:hAnsi="Arial" w:cs="Arial"/>
                <w:sz w:val="16"/>
                <w:szCs w:val="16"/>
              </w:rPr>
              <w:t xml:space="preserve"> i 3D aplikace</w:t>
            </w:r>
          </w:p>
        </w:tc>
        <w:tc>
          <w:tcPr>
            <w:tcW w:w="1147" w:type="dxa"/>
            <w:tcBorders>
              <w:top w:val="single" w:sz="4" w:space="0" w:color="auto"/>
              <w:left w:val="single" w:sz="4" w:space="0" w:color="auto"/>
              <w:bottom w:val="single" w:sz="4" w:space="0" w:color="auto"/>
              <w:right w:val="single" w:sz="4" w:space="0" w:color="auto"/>
            </w:tcBorders>
          </w:tcPr>
          <w:p w14:paraId="38F3FD92"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035393EC"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str.2.)</w:t>
            </w:r>
          </w:p>
        </w:tc>
      </w:tr>
      <w:tr w:rsidR="00166D16" w:rsidRPr="00166D16" w14:paraId="636D39AA"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1BC63AD4" w14:textId="77777777" w:rsidR="00601E06" w:rsidRPr="00166D16" w:rsidRDefault="00601E06" w:rsidP="00601E06">
            <w:pPr>
              <w:pStyle w:val="Odstavecseseznamem"/>
              <w:numPr>
                <w:ilvl w:val="2"/>
                <w:numId w:val="33"/>
              </w:numPr>
              <w:contextualSpacing/>
              <w:rPr>
                <w:rFonts w:ascii="Arial" w:hAnsi="Arial" w:cs="Arial"/>
                <w:b/>
                <w:bCs/>
                <w:sz w:val="16"/>
                <w:szCs w:val="16"/>
              </w:rPr>
            </w:pPr>
            <w:r w:rsidRPr="00166D16">
              <w:rPr>
                <w:rFonts w:ascii="Arial" w:hAnsi="Arial" w:cs="Arial"/>
                <w:sz w:val="16"/>
                <w:szCs w:val="16"/>
              </w:rPr>
              <w:t xml:space="preserve">Kompatibilní s mamografy výrobců – min. </w:t>
            </w:r>
            <w:proofErr w:type="spellStart"/>
            <w:r w:rsidRPr="00166D16">
              <w:rPr>
                <w:rFonts w:ascii="Arial" w:hAnsi="Arial" w:cs="Arial"/>
                <w:sz w:val="16"/>
                <w:szCs w:val="16"/>
              </w:rPr>
              <w:t>Hologic</w:t>
            </w:r>
            <w:proofErr w:type="spellEnd"/>
            <w:r w:rsidRPr="00166D16">
              <w:rPr>
                <w:rFonts w:ascii="Arial" w:hAnsi="Arial" w:cs="Arial"/>
                <w:sz w:val="16"/>
                <w:szCs w:val="16"/>
              </w:rPr>
              <w:t>, Siemens, GE (do poznámky uveďte seznam podporovaných výrobců)</w:t>
            </w:r>
          </w:p>
        </w:tc>
        <w:tc>
          <w:tcPr>
            <w:tcW w:w="1147" w:type="dxa"/>
            <w:tcBorders>
              <w:top w:val="single" w:sz="4" w:space="0" w:color="auto"/>
              <w:left w:val="single" w:sz="4" w:space="0" w:color="auto"/>
              <w:bottom w:val="single" w:sz="4" w:space="0" w:color="auto"/>
              <w:right w:val="single" w:sz="4" w:space="0" w:color="auto"/>
            </w:tcBorders>
          </w:tcPr>
          <w:p w14:paraId="1ECB92D0"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02CBE718" w14:textId="77777777" w:rsidR="00601E06" w:rsidRPr="00166D16" w:rsidRDefault="00601E06" w:rsidP="00DE00D3">
            <w:pPr>
              <w:rPr>
                <w:rFonts w:ascii="Arial" w:hAnsi="Arial" w:cs="Arial"/>
                <w:sz w:val="16"/>
                <w:szCs w:val="16"/>
              </w:rPr>
            </w:pPr>
            <w:proofErr w:type="spellStart"/>
            <w:r w:rsidRPr="00166D16">
              <w:rPr>
                <w:rFonts w:ascii="Arial" w:hAnsi="Arial" w:cs="Arial"/>
                <w:sz w:val="16"/>
                <w:szCs w:val="16"/>
              </w:rPr>
              <w:t>Hologic</w:t>
            </w:r>
            <w:proofErr w:type="spellEnd"/>
            <w:r w:rsidRPr="00166D16">
              <w:rPr>
                <w:rFonts w:ascii="Arial" w:hAnsi="Arial" w:cs="Arial"/>
                <w:sz w:val="16"/>
                <w:szCs w:val="16"/>
              </w:rPr>
              <w:t xml:space="preserve">, Siemens, GE, FUJI. GIOTTO </w:t>
            </w: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str.8.)</w:t>
            </w:r>
          </w:p>
        </w:tc>
      </w:tr>
      <w:tr w:rsidR="00166D16" w:rsidRPr="00166D16" w14:paraId="06231C01"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704A2691"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Možnost bezplatné změny mamografu na pracovišti v rámci podporovaných výrobců</w:t>
            </w:r>
          </w:p>
        </w:tc>
        <w:tc>
          <w:tcPr>
            <w:tcW w:w="1147" w:type="dxa"/>
            <w:tcBorders>
              <w:top w:val="single" w:sz="4" w:space="0" w:color="auto"/>
              <w:left w:val="single" w:sz="4" w:space="0" w:color="auto"/>
              <w:bottom w:val="single" w:sz="4" w:space="0" w:color="auto"/>
              <w:right w:val="single" w:sz="4" w:space="0" w:color="auto"/>
            </w:tcBorders>
          </w:tcPr>
          <w:p w14:paraId="67B68A86"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60ED2EA3"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 8.)</w:t>
            </w:r>
          </w:p>
        </w:tc>
      </w:tr>
      <w:tr w:rsidR="00166D16" w:rsidRPr="00166D16" w14:paraId="60F0FC99"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0BF5FE5A" w14:textId="77777777" w:rsidR="00601E06" w:rsidRPr="00166D16" w:rsidRDefault="00601E06" w:rsidP="00601E06">
            <w:pPr>
              <w:pStyle w:val="Odstavecseseznamem"/>
              <w:numPr>
                <w:ilvl w:val="2"/>
                <w:numId w:val="33"/>
              </w:numPr>
              <w:contextualSpacing/>
              <w:rPr>
                <w:rFonts w:ascii="Arial" w:hAnsi="Arial" w:cs="Arial"/>
                <w:b/>
                <w:bCs/>
                <w:sz w:val="16"/>
                <w:szCs w:val="16"/>
              </w:rPr>
            </w:pPr>
            <w:r w:rsidRPr="00166D16">
              <w:rPr>
                <w:rFonts w:ascii="Arial" w:hAnsi="Arial" w:cs="Arial"/>
                <w:sz w:val="16"/>
                <w:szCs w:val="16"/>
              </w:rPr>
              <w:t>Kompatibilita s PACS</w:t>
            </w:r>
          </w:p>
        </w:tc>
        <w:tc>
          <w:tcPr>
            <w:tcW w:w="1147" w:type="dxa"/>
            <w:tcBorders>
              <w:top w:val="single" w:sz="4" w:space="0" w:color="auto"/>
              <w:left w:val="single" w:sz="4" w:space="0" w:color="auto"/>
              <w:bottom w:val="single" w:sz="4" w:space="0" w:color="auto"/>
              <w:right w:val="single" w:sz="4" w:space="0" w:color="auto"/>
            </w:tcBorders>
          </w:tcPr>
          <w:p w14:paraId="772B67B5"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5736809D"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 8.)</w:t>
            </w:r>
          </w:p>
        </w:tc>
      </w:tr>
      <w:tr w:rsidR="00166D16" w:rsidRPr="00166D16" w14:paraId="4FED4C1A"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18175333" w14:textId="77777777" w:rsidR="00601E06" w:rsidRPr="00166D16" w:rsidRDefault="00601E06" w:rsidP="00601E06">
            <w:pPr>
              <w:pStyle w:val="Odstavecseseznamem"/>
              <w:numPr>
                <w:ilvl w:val="2"/>
                <w:numId w:val="33"/>
              </w:numPr>
              <w:contextualSpacing/>
              <w:rPr>
                <w:rFonts w:ascii="Arial" w:hAnsi="Arial" w:cs="Arial"/>
                <w:b/>
                <w:bCs/>
                <w:sz w:val="16"/>
                <w:szCs w:val="16"/>
              </w:rPr>
            </w:pPr>
            <w:r w:rsidRPr="00166D16">
              <w:rPr>
                <w:rFonts w:ascii="Arial" w:hAnsi="Arial" w:cs="Arial"/>
                <w:sz w:val="16"/>
                <w:szCs w:val="16"/>
              </w:rPr>
              <w:t>Integrace se systémem PACS a diagnostickým softwarem (DS)</w:t>
            </w:r>
          </w:p>
        </w:tc>
        <w:tc>
          <w:tcPr>
            <w:tcW w:w="1147" w:type="dxa"/>
            <w:tcBorders>
              <w:top w:val="single" w:sz="4" w:space="0" w:color="auto"/>
              <w:left w:val="single" w:sz="4" w:space="0" w:color="auto"/>
              <w:bottom w:val="single" w:sz="4" w:space="0" w:color="auto"/>
              <w:right w:val="single" w:sz="4" w:space="0" w:color="auto"/>
            </w:tcBorders>
          </w:tcPr>
          <w:p w14:paraId="51DF884B"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077C8B01"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 4.8.)</w:t>
            </w:r>
          </w:p>
        </w:tc>
      </w:tr>
      <w:tr w:rsidR="00166D16" w:rsidRPr="00166D16" w14:paraId="2769527F"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5D8D57C3" w14:textId="77777777" w:rsidR="00601E06" w:rsidRPr="00166D16" w:rsidRDefault="00601E06" w:rsidP="00601E06">
            <w:pPr>
              <w:pStyle w:val="Odstavecseseznamem"/>
              <w:numPr>
                <w:ilvl w:val="3"/>
                <w:numId w:val="34"/>
              </w:numPr>
              <w:contextualSpacing/>
              <w:rPr>
                <w:rFonts w:ascii="Arial" w:hAnsi="Arial" w:cs="Arial"/>
                <w:b/>
                <w:bCs/>
                <w:sz w:val="16"/>
                <w:szCs w:val="16"/>
              </w:rPr>
            </w:pPr>
            <w:r w:rsidRPr="00166D16">
              <w:rPr>
                <w:rFonts w:ascii="Arial" w:hAnsi="Arial" w:cs="Arial"/>
                <w:sz w:val="16"/>
                <w:szCs w:val="16"/>
              </w:rPr>
              <w:t>Přeposlání celkového skóre rizika vyšetření do DS</w:t>
            </w:r>
          </w:p>
        </w:tc>
        <w:tc>
          <w:tcPr>
            <w:tcW w:w="1147" w:type="dxa"/>
            <w:tcBorders>
              <w:top w:val="single" w:sz="4" w:space="0" w:color="auto"/>
              <w:left w:val="single" w:sz="4" w:space="0" w:color="auto"/>
              <w:bottom w:val="single" w:sz="4" w:space="0" w:color="auto"/>
              <w:right w:val="single" w:sz="4" w:space="0" w:color="auto"/>
            </w:tcBorders>
          </w:tcPr>
          <w:p w14:paraId="126CB746"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6FBFAD54"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str.4.8.)</w:t>
            </w:r>
          </w:p>
        </w:tc>
      </w:tr>
      <w:tr w:rsidR="00166D16" w:rsidRPr="00166D16" w14:paraId="369FC236"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0E8EAA08" w14:textId="77777777" w:rsidR="00601E06" w:rsidRPr="00166D16" w:rsidRDefault="00601E06" w:rsidP="00601E06">
            <w:pPr>
              <w:pStyle w:val="Odstavecseseznamem"/>
              <w:numPr>
                <w:ilvl w:val="3"/>
                <w:numId w:val="34"/>
              </w:numPr>
              <w:contextualSpacing/>
              <w:rPr>
                <w:rFonts w:ascii="Arial" w:hAnsi="Arial" w:cs="Arial"/>
                <w:b/>
                <w:bCs/>
                <w:sz w:val="16"/>
                <w:szCs w:val="16"/>
              </w:rPr>
            </w:pPr>
            <w:r w:rsidRPr="00166D16">
              <w:rPr>
                <w:rFonts w:ascii="Arial" w:hAnsi="Arial" w:cs="Arial"/>
                <w:sz w:val="16"/>
                <w:szCs w:val="16"/>
              </w:rPr>
              <w:t>Filtrování vyšetření v DS na základě skóre rizika</w:t>
            </w:r>
          </w:p>
        </w:tc>
        <w:tc>
          <w:tcPr>
            <w:tcW w:w="1147" w:type="dxa"/>
            <w:tcBorders>
              <w:top w:val="single" w:sz="4" w:space="0" w:color="auto"/>
              <w:left w:val="single" w:sz="4" w:space="0" w:color="auto"/>
              <w:bottom w:val="single" w:sz="4" w:space="0" w:color="auto"/>
              <w:right w:val="single" w:sz="4" w:space="0" w:color="auto"/>
            </w:tcBorders>
          </w:tcPr>
          <w:p w14:paraId="121DAADC"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17306502"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str.5.8.)</w:t>
            </w:r>
          </w:p>
        </w:tc>
      </w:tr>
      <w:tr w:rsidR="00166D16" w:rsidRPr="00166D16" w14:paraId="7A1EDEE9"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29EA6C35" w14:textId="77777777" w:rsidR="00601E06" w:rsidRPr="00166D16" w:rsidRDefault="00601E06" w:rsidP="00601E06">
            <w:pPr>
              <w:pStyle w:val="Odstavecseseznamem"/>
              <w:numPr>
                <w:ilvl w:val="3"/>
                <w:numId w:val="34"/>
              </w:numPr>
              <w:contextualSpacing/>
              <w:rPr>
                <w:rFonts w:ascii="Arial" w:hAnsi="Arial" w:cs="Arial"/>
                <w:b/>
                <w:bCs/>
                <w:sz w:val="16"/>
                <w:szCs w:val="16"/>
              </w:rPr>
            </w:pPr>
            <w:r w:rsidRPr="00166D16">
              <w:rPr>
                <w:rFonts w:ascii="Arial" w:hAnsi="Arial" w:cs="Arial"/>
                <w:sz w:val="16"/>
                <w:szCs w:val="16"/>
              </w:rPr>
              <w:t>Přeposlání nejvyššího lokálního skóre rizika pro účel filtrování vyšetření do DS</w:t>
            </w:r>
          </w:p>
        </w:tc>
        <w:tc>
          <w:tcPr>
            <w:tcW w:w="1147" w:type="dxa"/>
            <w:tcBorders>
              <w:top w:val="single" w:sz="4" w:space="0" w:color="auto"/>
              <w:left w:val="single" w:sz="4" w:space="0" w:color="auto"/>
              <w:bottom w:val="single" w:sz="4" w:space="0" w:color="auto"/>
              <w:right w:val="single" w:sz="4" w:space="0" w:color="auto"/>
            </w:tcBorders>
          </w:tcPr>
          <w:p w14:paraId="2145F7E2"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14436FA6"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str.5.)</w:t>
            </w:r>
          </w:p>
        </w:tc>
      </w:tr>
      <w:tr w:rsidR="00166D16" w:rsidRPr="00166D16" w14:paraId="75B7441F"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0D5A85E9" w14:textId="77777777" w:rsidR="00601E06" w:rsidRPr="00166D16" w:rsidRDefault="00601E06" w:rsidP="00601E06">
            <w:pPr>
              <w:pStyle w:val="Odstavecseseznamem"/>
              <w:numPr>
                <w:ilvl w:val="3"/>
                <w:numId w:val="34"/>
              </w:numPr>
              <w:contextualSpacing/>
              <w:rPr>
                <w:rFonts w:ascii="Arial" w:hAnsi="Arial" w:cs="Arial"/>
                <w:b/>
                <w:bCs/>
                <w:sz w:val="16"/>
                <w:szCs w:val="16"/>
              </w:rPr>
            </w:pPr>
            <w:r w:rsidRPr="00166D16">
              <w:rPr>
                <w:rFonts w:ascii="Arial" w:hAnsi="Arial" w:cs="Arial"/>
                <w:sz w:val="16"/>
                <w:szCs w:val="16"/>
              </w:rPr>
              <w:t>Uložení Mamo CAD strukturovaného reportu do PACS a DS</w:t>
            </w:r>
          </w:p>
        </w:tc>
        <w:tc>
          <w:tcPr>
            <w:tcW w:w="1147" w:type="dxa"/>
            <w:tcBorders>
              <w:top w:val="single" w:sz="4" w:space="0" w:color="auto"/>
              <w:left w:val="single" w:sz="4" w:space="0" w:color="auto"/>
              <w:bottom w:val="single" w:sz="4" w:space="0" w:color="auto"/>
              <w:right w:val="single" w:sz="4" w:space="0" w:color="auto"/>
            </w:tcBorders>
          </w:tcPr>
          <w:p w14:paraId="64CFF975"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19A1F817"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str.8.)</w:t>
            </w:r>
          </w:p>
        </w:tc>
      </w:tr>
      <w:tr w:rsidR="00166D16" w:rsidRPr="00166D16" w14:paraId="1B41FB5F"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12BD5B31" w14:textId="77777777" w:rsidR="00601E06" w:rsidRPr="00166D16" w:rsidRDefault="00601E06" w:rsidP="00601E06">
            <w:pPr>
              <w:pStyle w:val="Odstavecseseznamem"/>
              <w:numPr>
                <w:ilvl w:val="3"/>
                <w:numId w:val="34"/>
              </w:numPr>
              <w:contextualSpacing/>
              <w:rPr>
                <w:rFonts w:ascii="Arial" w:hAnsi="Arial" w:cs="Arial"/>
                <w:b/>
                <w:bCs/>
                <w:sz w:val="16"/>
                <w:szCs w:val="16"/>
              </w:rPr>
            </w:pPr>
            <w:r w:rsidRPr="00166D16">
              <w:rPr>
                <w:rFonts w:ascii="Arial" w:hAnsi="Arial" w:cs="Arial"/>
                <w:sz w:val="16"/>
                <w:szCs w:val="16"/>
              </w:rPr>
              <w:t>Uložení obrazového reportu do PACS a DS</w:t>
            </w:r>
          </w:p>
        </w:tc>
        <w:tc>
          <w:tcPr>
            <w:tcW w:w="1147" w:type="dxa"/>
            <w:tcBorders>
              <w:top w:val="single" w:sz="4" w:space="0" w:color="auto"/>
              <w:left w:val="single" w:sz="4" w:space="0" w:color="auto"/>
              <w:bottom w:val="single" w:sz="4" w:space="0" w:color="auto"/>
              <w:right w:val="single" w:sz="4" w:space="0" w:color="auto"/>
            </w:tcBorders>
          </w:tcPr>
          <w:p w14:paraId="05601915"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52AEE989"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str.5.)</w:t>
            </w:r>
          </w:p>
        </w:tc>
      </w:tr>
      <w:tr w:rsidR="00166D16" w:rsidRPr="00166D16" w14:paraId="512646B5"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4D5533BE" w14:textId="77777777" w:rsidR="00601E06" w:rsidRPr="00166D16" w:rsidRDefault="00601E06" w:rsidP="00601E06">
            <w:pPr>
              <w:pStyle w:val="Odstavecseseznamem"/>
              <w:numPr>
                <w:ilvl w:val="2"/>
                <w:numId w:val="33"/>
              </w:numPr>
              <w:contextualSpacing/>
              <w:rPr>
                <w:rFonts w:ascii="Arial" w:hAnsi="Arial" w:cs="Arial"/>
                <w:b/>
                <w:bCs/>
                <w:sz w:val="16"/>
                <w:szCs w:val="16"/>
              </w:rPr>
            </w:pPr>
            <w:r w:rsidRPr="00166D16">
              <w:rPr>
                <w:rFonts w:ascii="Arial" w:hAnsi="Arial" w:cs="Arial"/>
                <w:sz w:val="16"/>
                <w:szCs w:val="16"/>
              </w:rPr>
              <w:t xml:space="preserve">Automatické vytváření </w:t>
            </w:r>
            <w:proofErr w:type="spellStart"/>
            <w:r w:rsidRPr="00166D16">
              <w:rPr>
                <w:rFonts w:ascii="Arial" w:hAnsi="Arial" w:cs="Arial"/>
                <w:sz w:val="16"/>
                <w:szCs w:val="16"/>
              </w:rPr>
              <w:t>Mammography</w:t>
            </w:r>
            <w:proofErr w:type="spellEnd"/>
            <w:r w:rsidRPr="00166D16">
              <w:rPr>
                <w:rFonts w:ascii="Arial" w:hAnsi="Arial" w:cs="Arial"/>
                <w:sz w:val="16"/>
                <w:szCs w:val="16"/>
              </w:rPr>
              <w:t xml:space="preserve"> CAD </w:t>
            </w:r>
            <w:proofErr w:type="spellStart"/>
            <w:r w:rsidRPr="00166D16">
              <w:rPr>
                <w:rFonts w:ascii="Arial" w:hAnsi="Arial" w:cs="Arial"/>
                <w:sz w:val="16"/>
                <w:szCs w:val="16"/>
              </w:rPr>
              <w:t>Structured</w:t>
            </w:r>
            <w:proofErr w:type="spellEnd"/>
            <w:r w:rsidRPr="00166D16">
              <w:rPr>
                <w:rFonts w:ascii="Arial" w:hAnsi="Arial" w:cs="Arial"/>
                <w:sz w:val="16"/>
                <w:szCs w:val="16"/>
              </w:rPr>
              <w:t xml:space="preserve"> Report (SOP </w:t>
            </w:r>
            <w:proofErr w:type="spellStart"/>
            <w:r w:rsidRPr="00166D16">
              <w:rPr>
                <w:rFonts w:ascii="Arial" w:hAnsi="Arial" w:cs="Arial"/>
                <w:sz w:val="16"/>
                <w:szCs w:val="16"/>
              </w:rPr>
              <w:t>Class</w:t>
            </w:r>
            <w:proofErr w:type="spellEnd"/>
            <w:r w:rsidRPr="00166D16">
              <w:rPr>
                <w:rFonts w:ascii="Arial" w:hAnsi="Arial" w:cs="Arial"/>
                <w:sz w:val="16"/>
                <w:szCs w:val="16"/>
              </w:rPr>
              <w:t xml:space="preserve"> 1.2.840.10008.5.1.4.1.1.88.50), který lze zobrazit v libovolném mamografickém prohlížeči. SR musí obsahovat lokální skóre rizika u jednotlivých nalezených objektů. V rámci SR musí být uveden typ nálezu – </w:t>
            </w:r>
            <w:proofErr w:type="spellStart"/>
            <w:r w:rsidRPr="00166D16">
              <w:rPr>
                <w:rFonts w:ascii="Arial" w:hAnsi="Arial" w:cs="Arial"/>
                <w:sz w:val="16"/>
                <w:szCs w:val="16"/>
              </w:rPr>
              <w:t>denzita</w:t>
            </w:r>
            <w:proofErr w:type="spellEnd"/>
            <w:r w:rsidRPr="00166D16">
              <w:rPr>
                <w:rFonts w:ascii="Arial" w:hAnsi="Arial" w:cs="Arial"/>
                <w:sz w:val="16"/>
                <w:szCs w:val="16"/>
              </w:rPr>
              <w:t xml:space="preserve">, </w:t>
            </w:r>
            <w:proofErr w:type="spellStart"/>
            <w:r w:rsidRPr="00166D16">
              <w:rPr>
                <w:rFonts w:ascii="Arial" w:hAnsi="Arial" w:cs="Arial"/>
                <w:sz w:val="16"/>
                <w:szCs w:val="16"/>
              </w:rPr>
              <w:t>mikrokalcifikace</w:t>
            </w:r>
            <w:proofErr w:type="spellEnd"/>
            <w:r w:rsidRPr="00166D16">
              <w:rPr>
                <w:rFonts w:ascii="Arial" w:hAnsi="Arial" w:cs="Arial"/>
                <w:sz w:val="16"/>
                <w:szCs w:val="16"/>
              </w:rPr>
              <w:t xml:space="preserve"> a případně další. </w:t>
            </w:r>
            <w:r w:rsidRPr="00166D16">
              <w:rPr>
                <w:rFonts w:ascii="Arial" w:hAnsi="Arial" w:cs="Arial"/>
                <w:i/>
                <w:iCs/>
                <w:sz w:val="16"/>
                <w:szCs w:val="16"/>
              </w:rPr>
              <w:t>Předložte jako příklad DICOM CAD SR objekt.</w:t>
            </w:r>
          </w:p>
        </w:tc>
        <w:tc>
          <w:tcPr>
            <w:tcW w:w="1147" w:type="dxa"/>
            <w:tcBorders>
              <w:top w:val="single" w:sz="4" w:space="0" w:color="auto"/>
              <w:left w:val="single" w:sz="4" w:space="0" w:color="auto"/>
              <w:bottom w:val="single" w:sz="4" w:space="0" w:color="auto"/>
              <w:right w:val="single" w:sz="4" w:space="0" w:color="auto"/>
            </w:tcBorders>
          </w:tcPr>
          <w:p w14:paraId="58AEDDC2" w14:textId="77777777" w:rsidR="00601E06" w:rsidRPr="00166D16" w:rsidRDefault="00601E06" w:rsidP="00DE00D3">
            <w:pPr>
              <w:rPr>
                <w:rFonts w:ascii="Arial" w:hAnsi="Arial" w:cs="Arial"/>
                <w:sz w:val="16"/>
                <w:szCs w:val="16"/>
              </w:rPr>
            </w:pPr>
          </w:p>
        </w:tc>
        <w:tc>
          <w:tcPr>
            <w:tcW w:w="2820" w:type="dxa"/>
            <w:tcBorders>
              <w:top w:val="single" w:sz="4" w:space="0" w:color="auto"/>
              <w:left w:val="single" w:sz="4" w:space="0" w:color="auto"/>
              <w:bottom w:val="single" w:sz="4" w:space="0" w:color="auto"/>
              <w:right w:val="single" w:sz="4" w:space="0" w:color="auto"/>
            </w:tcBorders>
          </w:tcPr>
          <w:p w14:paraId="477E3E3B"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 8)</w:t>
            </w:r>
          </w:p>
        </w:tc>
      </w:tr>
      <w:tr w:rsidR="00166D16" w:rsidRPr="00166D16" w14:paraId="31F1E6DC"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44736F76" w14:textId="77777777" w:rsidR="00601E06" w:rsidRPr="00166D16" w:rsidRDefault="00601E06" w:rsidP="00601E06">
            <w:pPr>
              <w:pStyle w:val="Odstavecseseznamem"/>
              <w:numPr>
                <w:ilvl w:val="2"/>
                <w:numId w:val="33"/>
              </w:numPr>
              <w:contextualSpacing/>
              <w:rPr>
                <w:rFonts w:ascii="Arial" w:hAnsi="Arial" w:cs="Arial"/>
                <w:b/>
                <w:bCs/>
                <w:sz w:val="16"/>
                <w:szCs w:val="16"/>
              </w:rPr>
            </w:pPr>
            <w:r w:rsidRPr="00166D16">
              <w:rPr>
                <w:rFonts w:ascii="Arial" w:hAnsi="Arial" w:cs="Arial"/>
                <w:sz w:val="16"/>
                <w:szCs w:val="16"/>
              </w:rPr>
              <w:t xml:space="preserve">Generování obrazového reportu v DICOM formátu (např. </w:t>
            </w:r>
            <w:proofErr w:type="spellStart"/>
            <w:r w:rsidRPr="00166D16">
              <w:rPr>
                <w:rFonts w:ascii="Arial" w:hAnsi="Arial" w:cs="Arial"/>
                <w:sz w:val="16"/>
                <w:szCs w:val="16"/>
              </w:rPr>
              <w:t>Secondary</w:t>
            </w:r>
            <w:proofErr w:type="spellEnd"/>
            <w:r w:rsidRPr="00166D16">
              <w:rPr>
                <w:rFonts w:ascii="Arial" w:hAnsi="Arial" w:cs="Arial"/>
                <w:sz w:val="16"/>
                <w:szCs w:val="16"/>
              </w:rPr>
              <w:t xml:space="preserve"> </w:t>
            </w:r>
            <w:proofErr w:type="spellStart"/>
            <w:r w:rsidRPr="00166D16">
              <w:rPr>
                <w:rFonts w:ascii="Arial" w:hAnsi="Arial" w:cs="Arial"/>
                <w:sz w:val="16"/>
                <w:szCs w:val="16"/>
              </w:rPr>
              <w:t>Capture</w:t>
            </w:r>
            <w:proofErr w:type="spellEnd"/>
            <w:r w:rsidRPr="00166D16">
              <w:rPr>
                <w:rFonts w:ascii="Arial" w:hAnsi="Arial" w:cs="Arial"/>
                <w:sz w:val="16"/>
                <w:szCs w:val="16"/>
              </w:rPr>
              <w:t>)</w:t>
            </w:r>
          </w:p>
        </w:tc>
        <w:tc>
          <w:tcPr>
            <w:tcW w:w="1147" w:type="dxa"/>
            <w:tcBorders>
              <w:top w:val="single" w:sz="4" w:space="0" w:color="auto"/>
              <w:left w:val="single" w:sz="4" w:space="0" w:color="auto"/>
              <w:bottom w:val="single" w:sz="4" w:space="0" w:color="auto"/>
              <w:right w:val="single" w:sz="4" w:space="0" w:color="auto"/>
            </w:tcBorders>
          </w:tcPr>
          <w:p w14:paraId="1B87D650"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453589BD"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 8)</w:t>
            </w:r>
          </w:p>
        </w:tc>
      </w:tr>
      <w:tr w:rsidR="00166D16" w:rsidRPr="00166D16" w14:paraId="01CD81CE"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28325F8A" w14:textId="77777777" w:rsidR="00601E06" w:rsidRPr="00166D16" w:rsidRDefault="00601E06" w:rsidP="00601E06">
            <w:pPr>
              <w:pStyle w:val="Odstavecseseznamem"/>
              <w:numPr>
                <w:ilvl w:val="2"/>
                <w:numId w:val="33"/>
              </w:numPr>
              <w:contextualSpacing/>
              <w:rPr>
                <w:rFonts w:ascii="Arial" w:hAnsi="Arial" w:cs="Arial"/>
                <w:b/>
                <w:bCs/>
                <w:sz w:val="16"/>
                <w:szCs w:val="16"/>
              </w:rPr>
            </w:pPr>
            <w:r w:rsidRPr="00166D16">
              <w:rPr>
                <w:rFonts w:ascii="Arial" w:hAnsi="Arial" w:cs="Arial"/>
                <w:sz w:val="16"/>
                <w:szCs w:val="16"/>
              </w:rPr>
              <w:t xml:space="preserve">U </w:t>
            </w:r>
            <w:proofErr w:type="spellStart"/>
            <w:r w:rsidRPr="00166D16">
              <w:rPr>
                <w:rFonts w:ascii="Arial" w:hAnsi="Arial" w:cs="Arial"/>
                <w:sz w:val="16"/>
                <w:szCs w:val="16"/>
              </w:rPr>
              <w:t>tomosyntetických</w:t>
            </w:r>
            <w:proofErr w:type="spellEnd"/>
            <w:r w:rsidRPr="00166D16">
              <w:rPr>
                <w:rFonts w:ascii="Arial" w:hAnsi="Arial" w:cs="Arial"/>
                <w:sz w:val="16"/>
                <w:szCs w:val="16"/>
              </w:rPr>
              <w:t xml:space="preserve"> dat – možnost identifikace vrstvy, ve které se nachází příslušný nalezený objekt</w:t>
            </w:r>
          </w:p>
        </w:tc>
        <w:tc>
          <w:tcPr>
            <w:tcW w:w="1147" w:type="dxa"/>
            <w:tcBorders>
              <w:top w:val="single" w:sz="4" w:space="0" w:color="auto"/>
              <w:left w:val="single" w:sz="4" w:space="0" w:color="auto"/>
              <w:bottom w:val="single" w:sz="4" w:space="0" w:color="auto"/>
              <w:right w:val="single" w:sz="4" w:space="0" w:color="auto"/>
            </w:tcBorders>
          </w:tcPr>
          <w:p w14:paraId="2F87EDE7"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0CBE7650"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 8)</w:t>
            </w:r>
          </w:p>
        </w:tc>
      </w:tr>
      <w:tr w:rsidR="00166D16" w:rsidRPr="00166D16" w14:paraId="7062A6ED"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43F96BCA" w14:textId="77777777" w:rsidR="00601E06" w:rsidRPr="00166D16" w:rsidRDefault="00601E06" w:rsidP="00601E06">
            <w:pPr>
              <w:pStyle w:val="Odstavecseseznamem"/>
              <w:numPr>
                <w:ilvl w:val="2"/>
                <w:numId w:val="33"/>
              </w:numPr>
              <w:contextualSpacing/>
              <w:rPr>
                <w:rFonts w:ascii="Arial" w:hAnsi="Arial" w:cs="Arial"/>
                <w:b/>
                <w:bCs/>
                <w:sz w:val="16"/>
                <w:szCs w:val="16"/>
              </w:rPr>
            </w:pPr>
            <w:r w:rsidRPr="00166D16">
              <w:rPr>
                <w:rFonts w:ascii="Arial" w:hAnsi="Arial" w:cs="Arial"/>
                <w:sz w:val="16"/>
                <w:szCs w:val="16"/>
              </w:rPr>
              <w:t>Možnost instalace na virtuální server nemocnice</w:t>
            </w:r>
          </w:p>
        </w:tc>
        <w:tc>
          <w:tcPr>
            <w:tcW w:w="1147" w:type="dxa"/>
            <w:tcBorders>
              <w:top w:val="single" w:sz="4" w:space="0" w:color="auto"/>
              <w:left w:val="single" w:sz="4" w:space="0" w:color="auto"/>
              <w:bottom w:val="single" w:sz="4" w:space="0" w:color="auto"/>
              <w:right w:val="single" w:sz="4" w:space="0" w:color="auto"/>
            </w:tcBorders>
          </w:tcPr>
          <w:p w14:paraId="52A907D0"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399DA8D4"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str.2.8.17)</w:t>
            </w:r>
          </w:p>
        </w:tc>
      </w:tr>
      <w:tr w:rsidR="00166D16" w:rsidRPr="00166D16" w14:paraId="57C7E5C0"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13AAD11B" w14:textId="77777777" w:rsidR="00601E06" w:rsidRPr="00166D16" w:rsidRDefault="00601E06" w:rsidP="00601E06">
            <w:pPr>
              <w:pStyle w:val="Odstavecseseznamem"/>
              <w:numPr>
                <w:ilvl w:val="2"/>
                <w:numId w:val="33"/>
              </w:numPr>
              <w:contextualSpacing/>
              <w:rPr>
                <w:rFonts w:ascii="Arial" w:hAnsi="Arial" w:cs="Arial"/>
                <w:b/>
                <w:bCs/>
                <w:sz w:val="16"/>
                <w:szCs w:val="16"/>
              </w:rPr>
            </w:pPr>
            <w:r w:rsidRPr="00166D16">
              <w:rPr>
                <w:rFonts w:ascii="Arial" w:hAnsi="Arial" w:cs="Arial"/>
                <w:sz w:val="16"/>
                <w:szCs w:val="16"/>
              </w:rPr>
              <w:t>Možnost zpracování dat na HW nemocnice, data pacientů se nesmí přenášet mimo nemocnici</w:t>
            </w:r>
          </w:p>
        </w:tc>
        <w:tc>
          <w:tcPr>
            <w:tcW w:w="1147" w:type="dxa"/>
            <w:tcBorders>
              <w:top w:val="single" w:sz="4" w:space="0" w:color="auto"/>
              <w:left w:val="single" w:sz="4" w:space="0" w:color="auto"/>
              <w:bottom w:val="single" w:sz="4" w:space="0" w:color="auto"/>
              <w:right w:val="single" w:sz="4" w:space="0" w:color="auto"/>
            </w:tcBorders>
          </w:tcPr>
          <w:p w14:paraId="1B24A7CB"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6845C5F3"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str.2.8.17)</w:t>
            </w:r>
          </w:p>
        </w:tc>
      </w:tr>
      <w:tr w:rsidR="00166D16" w:rsidRPr="00166D16" w14:paraId="7373221B"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2AC5D4DD" w14:textId="77777777" w:rsidR="00601E06" w:rsidRPr="00166D16" w:rsidRDefault="00601E06" w:rsidP="00601E06">
            <w:pPr>
              <w:pStyle w:val="Odstavecseseznamem"/>
              <w:numPr>
                <w:ilvl w:val="2"/>
                <w:numId w:val="33"/>
              </w:numPr>
              <w:contextualSpacing/>
              <w:rPr>
                <w:rFonts w:ascii="Arial" w:hAnsi="Arial" w:cs="Arial"/>
                <w:b/>
                <w:bCs/>
                <w:sz w:val="16"/>
                <w:szCs w:val="16"/>
              </w:rPr>
            </w:pPr>
            <w:r w:rsidRPr="00166D16">
              <w:rPr>
                <w:rFonts w:ascii="Arial" w:hAnsi="Arial" w:cs="Arial"/>
                <w:sz w:val="16"/>
                <w:szCs w:val="16"/>
              </w:rPr>
              <w:t xml:space="preserve">Nabízený systém musí být prokazatelně používán jako náhrada radiologa v rámci dvojího čtení v národním screeningovém programu v rámci EU. </w:t>
            </w:r>
            <w:r w:rsidRPr="00166D16">
              <w:rPr>
                <w:rFonts w:ascii="Arial" w:hAnsi="Arial" w:cs="Arial"/>
                <w:i/>
                <w:iCs/>
                <w:sz w:val="16"/>
                <w:szCs w:val="16"/>
              </w:rPr>
              <w:t>Uveďte lokaci a použití.</w:t>
            </w:r>
          </w:p>
        </w:tc>
        <w:tc>
          <w:tcPr>
            <w:tcW w:w="1147" w:type="dxa"/>
            <w:tcBorders>
              <w:top w:val="single" w:sz="4" w:space="0" w:color="auto"/>
              <w:left w:val="single" w:sz="4" w:space="0" w:color="auto"/>
              <w:bottom w:val="single" w:sz="4" w:space="0" w:color="auto"/>
              <w:right w:val="single" w:sz="4" w:space="0" w:color="auto"/>
            </w:tcBorders>
          </w:tcPr>
          <w:p w14:paraId="0283DB29"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177B6234" w14:textId="77777777" w:rsidR="00601E06" w:rsidRPr="00166D16" w:rsidRDefault="00601E06" w:rsidP="00DE00D3">
            <w:pPr>
              <w:rPr>
                <w:rFonts w:ascii="Arial" w:hAnsi="Arial" w:cs="Arial"/>
                <w:sz w:val="16"/>
                <w:szCs w:val="16"/>
              </w:rPr>
            </w:pPr>
            <w:r w:rsidRPr="00166D16">
              <w:rPr>
                <w:rFonts w:ascii="Arial" w:hAnsi="Arial" w:cs="Arial"/>
                <w:sz w:val="16"/>
                <w:szCs w:val="16"/>
              </w:rPr>
              <w:t xml:space="preserve">Systém </w:t>
            </w:r>
            <w:proofErr w:type="spellStart"/>
            <w:r w:rsidRPr="00166D16">
              <w:rPr>
                <w:rFonts w:ascii="Arial" w:hAnsi="Arial" w:cs="Arial"/>
                <w:sz w:val="16"/>
                <w:szCs w:val="16"/>
              </w:rPr>
              <w:t>Transpara</w:t>
            </w:r>
            <w:proofErr w:type="spellEnd"/>
            <w:r w:rsidRPr="00166D16">
              <w:rPr>
                <w:rFonts w:ascii="Arial" w:hAnsi="Arial" w:cs="Arial"/>
                <w:sz w:val="16"/>
                <w:szCs w:val="16"/>
              </w:rPr>
              <w:t xml:space="preserve"> je aktuálně využíván v Dánsku v rámci programu mamografického screeningu jako první čtení, kdy rozděluje vyšetření na málo podezřelé pro čtení jedním radiologem a více podezřelé pro čtení dvěma radiology</w:t>
            </w:r>
            <w:r w:rsidRPr="00166D16">
              <w:rPr>
                <w:rFonts w:cstheme="minorHAnsi"/>
              </w:rPr>
              <w:t xml:space="preserve">. </w:t>
            </w: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 2)</w:t>
            </w:r>
          </w:p>
        </w:tc>
      </w:tr>
      <w:tr w:rsidR="00166D16" w:rsidRPr="00166D16" w14:paraId="7B50FBB2"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22F06603" w14:textId="77777777" w:rsidR="00601E06" w:rsidRPr="00166D16" w:rsidRDefault="00601E06" w:rsidP="00601E06">
            <w:pPr>
              <w:pStyle w:val="Odstavecseseznamem"/>
              <w:numPr>
                <w:ilvl w:val="2"/>
                <w:numId w:val="33"/>
              </w:numPr>
              <w:contextualSpacing/>
              <w:rPr>
                <w:rFonts w:ascii="Arial" w:hAnsi="Arial" w:cs="Arial"/>
                <w:b/>
                <w:bCs/>
                <w:sz w:val="16"/>
                <w:szCs w:val="16"/>
              </w:rPr>
            </w:pPr>
            <w:r w:rsidRPr="00166D16">
              <w:rPr>
                <w:rFonts w:ascii="Arial" w:hAnsi="Arial" w:cs="Arial"/>
                <w:sz w:val="16"/>
                <w:szCs w:val="16"/>
              </w:rPr>
              <w:t xml:space="preserve">Automatické zpracování předchozích vyšetření pacientky </w:t>
            </w:r>
          </w:p>
        </w:tc>
        <w:tc>
          <w:tcPr>
            <w:tcW w:w="1147" w:type="dxa"/>
            <w:tcBorders>
              <w:top w:val="single" w:sz="4" w:space="0" w:color="auto"/>
              <w:left w:val="single" w:sz="4" w:space="0" w:color="auto"/>
              <w:bottom w:val="single" w:sz="4" w:space="0" w:color="auto"/>
              <w:right w:val="single" w:sz="4" w:space="0" w:color="auto"/>
            </w:tcBorders>
          </w:tcPr>
          <w:p w14:paraId="7B8652D5"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6B24BC19"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str.6.)</w:t>
            </w:r>
          </w:p>
        </w:tc>
      </w:tr>
      <w:tr w:rsidR="00166D16" w:rsidRPr="00166D16" w14:paraId="5D8F8182"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6CD4DC2A" w14:textId="77777777" w:rsidR="00601E06" w:rsidRPr="00166D16" w:rsidRDefault="00601E06" w:rsidP="00601E06">
            <w:pPr>
              <w:pStyle w:val="Odstavecseseznamem"/>
              <w:numPr>
                <w:ilvl w:val="2"/>
                <w:numId w:val="33"/>
              </w:numPr>
              <w:contextualSpacing/>
              <w:rPr>
                <w:rFonts w:ascii="Arial" w:hAnsi="Arial" w:cs="Arial"/>
                <w:b/>
                <w:bCs/>
                <w:sz w:val="16"/>
                <w:szCs w:val="16"/>
              </w:rPr>
            </w:pPr>
            <w:r w:rsidRPr="00166D16">
              <w:rPr>
                <w:rFonts w:ascii="Arial" w:hAnsi="Arial" w:cs="Arial"/>
                <w:sz w:val="16"/>
                <w:szCs w:val="16"/>
              </w:rPr>
              <w:t>Prohlížení výsledků probíhá ve shodném prostředí jako standardní prohlížení mamografických snímků na dodané mamografické stanici</w:t>
            </w:r>
          </w:p>
        </w:tc>
        <w:tc>
          <w:tcPr>
            <w:tcW w:w="1147" w:type="dxa"/>
            <w:tcBorders>
              <w:top w:val="single" w:sz="4" w:space="0" w:color="auto"/>
              <w:left w:val="single" w:sz="4" w:space="0" w:color="auto"/>
              <w:bottom w:val="single" w:sz="4" w:space="0" w:color="auto"/>
              <w:right w:val="single" w:sz="4" w:space="0" w:color="auto"/>
            </w:tcBorders>
          </w:tcPr>
          <w:p w14:paraId="3D0F24E1"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09069BB1"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str.5)</w:t>
            </w:r>
          </w:p>
        </w:tc>
      </w:tr>
      <w:tr w:rsidR="00166D16" w:rsidRPr="00166D16" w14:paraId="63F96F5E"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65683882" w14:textId="77777777" w:rsidR="00601E06" w:rsidRPr="00166D16" w:rsidRDefault="00601E06" w:rsidP="00601E06">
            <w:pPr>
              <w:pStyle w:val="Odstavecseseznamem"/>
              <w:numPr>
                <w:ilvl w:val="2"/>
                <w:numId w:val="33"/>
              </w:numPr>
              <w:contextualSpacing/>
              <w:rPr>
                <w:rFonts w:ascii="Arial" w:hAnsi="Arial" w:cs="Arial"/>
                <w:b/>
                <w:bCs/>
                <w:sz w:val="16"/>
                <w:szCs w:val="16"/>
              </w:rPr>
            </w:pPr>
            <w:r w:rsidRPr="00166D16">
              <w:rPr>
                <w:rFonts w:ascii="Arial" w:hAnsi="Arial" w:cs="Arial"/>
                <w:sz w:val="16"/>
                <w:szCs w:val="16"/>
              </w:rPr>
              <w:t>Příjem snímků z modalit i z PACS</w:t>
            </w:r>
          </w:p>
        </w:tc>
        <w:tc>
          <w:tcPr>
            <w:tcW w:w="1147" w:type="dxa"/>
            <w:tcBorders>
              <w:top w:val="single" w:sz="4" w:space="0" w:color="auto"/>
              <w:left w:val="single" w:sz="4" w:space="0" w:color="auto"/>
              <w:bottom w:val="single" w:sz="4" w:space="0" w:color="auto"/>
              <w:right w:val="single" w:sz="4" w:space="0" w:color="auto"/>
            </w:tcBorders>
          </w:tcPr>
          <w:p w14:paraId="6A4CBCB9"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1CF0FBD2"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str.8)</w:t>
            </w:r>
          </w:p>
        </w:tc>
      </w:tr>
      <w:tr w:rsidR="00166D16" w:rsidRPr="00166D16" w14:paraId="4BB39F43"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73325F4F" w14:textId="77777777" w:rsidR="00601E06" w:rsidRPr="00166D16" w:rsidRDefault="00601E06" w:rsidP="00601E06">
            <w:pPr>
              <w:pStyle w:val="Odstavecseseznamem"/>
              <w:numPr>
                <w:ilvl w:val="2"/>
                <w:numId w:val="33"/>
              </w:numPr>
              <w:contextualSpacing/>
              <w:rPr>
                <w:rFonts w:ascii="Arial" w:hAnsi="Arial" w:cs="Arial"/>
                <w:b/>
                <w:bCs/>
                <w:sz w:val="16"/>
                <w:szCs w:val="16"/>
              </w:rPr>
            </w:pPr>
            <w:r w:rsidRPr="00166D16">
              <w:rPr>
                <w:rFonts w:ascii="Arial" w:hAnsi="Arial" w:cs="Arial"/>
                <w:sz w:val="16"/>
                <w:szCs w:val="16"/>
              </w:rPr>
              <w:t>Automatické odesílání výsledků do PACS systému</w:t>
            </w:r>
          </w:p>
        </w:tc>
        <w:tc>
          <w:tcPr>
            <w:tcW w:w="1147" w:type="dxa"/>
            <w:tcBorders>
              <w:top w:val="single" w:sz="4" w:space="0" w:color="auto"/>
              <w:left w:val="single" w:sz="4" w:space="0" w:color="auto"/>
              <w:bottom w:val="single" w:sz="4" w:space="0" w:color="auto"/>
              <w:right w:val="single" w:sz="4" w:space="0" w:color="auto"/>
            </w:tcBorders>
          </w:tcPr>
          <w:p w14:paraId="6E7F44B2"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237B4931"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str.8)</w:t>
            </w:r>
          </w:p>
        </w:tc>
      </w:tr>
      <w:tr w:rsidR="00166D16" w:rsidRPr="00166D16" w14:paraId="2F01EB77"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44F1AB9A" w14:textId="77777777" w:rsidR="00601E06" w:rsidRPr="00166D16" w:rsidRDefault="00601E06" w:rsidP="00601E06">
            <w:pPr>
              <w:pStyle w:val="Odstavecseseznamem"/>
              <w:numPr>
                <w:ilvl w:val="2"/>
                <w:numId w:val="33"/>
              </w:numPr>
              <w:contextualSpacing/>
              <w:rPr>
                <w:rFonts w:ascii="Arial" w:hAnsi="Arial" w:cs="Arial"/>
                <w:b/>
                <w:bCs/>
                <w:sz w:val="16"/>
                <w:szCs w:val="16"/>
              </w:rPr>
            </w:pPr>
            <w:r w:rsidRPr="00166D16">
              <w:rPr>
                <w:rFonts w:ascii="Arial" w:hAnsi="Arial" w:cs="Arial"/>
                <w:sz w:val="16"/>
                <w:szCs w:val="16"/>
              </w:rPr>
              <w:t>Zpracování 2D vyšetření do 5 min. od odeslání do AI</w:t>
            </w:r>
          </w:p>
        </w:tc>
        <w:tc>
          <w:tcPr>
            <w:tcW w:w="1147" w:type="dxa"/>
            <w:tcBorders>
              <w:top w:val="single" w:sz="4" w:space="0" w:color="auto"/>
              <w:left w:val="single" w:sz="4" w:space="0" w:color="auto"/>
              <w:bottom w:val="single" w:sz="4" w:space="0" w:color="auto"/>
              <w:right w:val="single" w:sz="4" w:space="0" w:color="auto"/>
            </w:tcBorders>
          </w:tcPr>
          <w:p w14:paraId="0650F9C2"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6B8A2D8A"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 8)</w:t>
            </w:r>
          </w:p>
        </w:tc>
      </w:tr>
      <w:tr w:rsidR="00166D16" w:rsidRPr="00166D16" w14:paraId="59490096"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77B2F018" w14:textId="77777777" w:rsidR="00601E06" w:rsidRPr="00166D16" w:rsidRDefault="00601E06" w:rsidP="00601E06">
            <w:pPr>
              <w:pStyle w:val="Odstavecseseznamem"/>
              <w:numPr>
                <w:ilvl w:val="2"/>
                <w:numId w:val="33"/>
              </w:numPr>
              <w:contextualSpacing/>
              <w:rPr>
                <w:rFonts w:ascii="Arial" w:hAnsi="Arial" w:cs="Arial"/>
                <w:b/>
                <w:bCs/>
                <w:sz w:val="16"/>
                <w:szCs w:val="16"/>
              </w:rPr>
            </w:pPr>
            <w:r w:rsidRPr="00166D16">
              <w:rPr>
                <w:rFonts w:ascii="Arial" w:hAnsi="Arial" w:cs="Arial"/>
                <w:sz w:val="16"/>
                <w:szCs w:val="16"/>
              </w:rPr>
              <w:t xml:space="preserve">Identifikace podezřelým </w:t>
            </w:r>
            <w:proofErr w:type="spellStart"/>
            <w:r w:rsidRPr="00166D16">
              <w:rPr>
                <w:rFonts w:ascii="Arial" w:hAnsi="Arial" w:cs="Arial"/>
                <w:sz w:val="16"/>
                <w:szCs w:val="16"/>
              </w:rPr>
              <w:t>denzit</w:t>
            </w:r>
            <w:proofErr w:type="spellEnd"/>
            <w:r w:rsidRPr="00166D16">
              <w:rPr>
                <w:rFonts w:ascii="Arial" w:hAnsi="Arial" w:cs="Arial"/>
                <w:sz w:val="16"/>
                <w:szCs w:val="16"/>
              </w:rPr>
              <w:t xml:space="preserve"> a skupin </w:t>
            </w:r>
            <w:proofErr w:type="spellStart"/>
            <w:r w:rsidRPr="00166D16">
              <w:rPr>
                <w:rFonts w:ascii="Arial" w:hAnsi="Arial" w:cs="Arial"/>
                <w:sz w:val="16"/>
                <w:szCs w:val="16"/>
              </w:rPr>
              <w:t>mikrokalcifikací</w:t>
            </w:r>
            <w:proofErr w:type="spellEnd"/>
            <w:r w:rsidRPr="00166D16">
              <w:rPr>
                <w:rFonts w:ascii="Arial" w:hAnsi="Arial" w:cs="Arial"/>
                <w:sz w:val="16"/>
                <w:szCs w:val="16"/>
              </w:rPr>
              <w:t xml:space="preserve">. </w:t>
            </w:r>
            <w:r w:rsidRPr="00166D16">
              <w:rPr>
                <w:rFonts w:ascii="Arial" w:hAnsi="Arial" w:cs="Arial"/>
                <w:i/>
                <w:iCs/>
                <w:sz w:val="16"/>
                <w:szCs w:val="16"/>
              </w:rPr>
              <w:t>Uveďte typy nálezů, které systém umí identifikovat</w:t>
            </w:r>
          </w:p>
        </w:tc>
        <w:tc>
          <w:tcPr>
            <w:tcW w:w="1147" w:type="dxa"/>
            <w:tcBorders>
              <w:top w:val="single" w:sz="4" w:space="0" w:color="auto"/>
              <w:left w:val="single" w:sz="4" w:space="0" w:color="auto"/>
              <w:bottom w:val="single" w:sz="4" w:space="0" w:color="auto"/>
              <w:right w:val="single" w:sz="4" w:space="0" w:color="auto"/>
            </w:tcBorders>
          </w:tcPr>
          <w:p w14:paraId="26B1CDF1"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0E366EE5" w14:textId="77777777" w:rsidR="00601E06" w:rsidRPr="00166D16" w:rsidRDefault="00601E06" w:rsidP="00DE00D3">
            <w:pPr>
              <w:rPr>
                <w:rFonts w:ascii="Arial" w:hAnsi="Arial" w:cs="Arial"/>
                <w:sz w:val="16"/>
                <w:szCs w:val="16"/>
              </w:rPr>
            </w:pPr>
            <w:r w:rsidRPr="00166D16">
              <w:rPr>
                <w:rFonts w:ascii="Arial" w:hAnsi="Arial" w:cs="Arial"/>
                <w:sz w:val="16"/>
                <w:szCs w:val="16"/>
              </w:rPr>
              <w:t xml:space="preserve">Systém </w:t>
            </w:r>
            <w:proofErr w:type="spellStart"/>
            <w:r w:rsidRPr="00166D16">
              <w:rPr>
                <w:rFonts w:ascii="Arial" w:hAnsi="Arial" w:cs="Arial"/>
                <w:sz w:val="16"/>
                <w:szCs w:val="16"/>
              </w:rPr>
              <w:t>Transpara</w:t>
            </w:r>
            <w:proofErr w:type="spellEnd"/>
            <w:r w:rsidRPr="00166D16">
              <w:rPr>
                <w:rFonts w:ascii="Arial" w:hAnsi="Arial" w:cs="Arial"/>
                <w:sz w:val="16"/>
                <w:szCs w:val="16"/>
              </w:rPr>
              <w:t xml:space="preserve"> identifikuje podezřelé </w:t>
            </w:r>
            <w:proofErr w:type="spellStart"/>
            <w:r w:rsidRPr="00166D16">
              <w:rPr>
                <w:rFonts w:ascii="Arial" w:hAnsi="Arial" w:cs="Arial"/>
                <w:sz w:val="16"/>
                <w:szCs w:val="16"/>
              </w:rPr>
              <w:t>denzity</w:t>
            </w:r>
            <w:proofErr w:type="spellEnd"/>
            <w:r w:rsidRPr="00166D16">
              <w:rPr>
                <w:rFonts w:ascii="Arial" w:hAnsi="Arial" w:cs="Arial"/>
                <w:sz w:val="16"/>
                <w:szCs w:val="16"/>
              </w:rPr>
              <w:t xml:space="preserve">, skupiny </w:t>
            </w:r>
            <w:proofErr w:type="spellStart"/>
            <w:r w:rsidRPr="00166D16">
              <w:rPr>
                <w:rFonts w:ascii="Arial" w:hAnsi="Arial" w:cs="Arial"/>
                <w:sz w:val="16"/>
                <w:szCs w:val="16"/>
              </w:rPr>
              <w:t>mikrokalcifikací</w:t>
            </w:r>
            <w:proofErr w:type="spellEnd"/>
            <w:r w:rsidRPr="00166D16">
              <w:rPr>
                <w:rFonts w:ascii="Arial" w:hAnsi="Arial" w:cs="Arial"/>
                <w:sz w:val="16"/>
                <w:szCs w:val="16"/>
              </w:rPr>
              <w:t xml:space="preserve"> a jednotlivé </w:t>
            </w:r>
            <w:proofErr w:type="spellStart"/>
            <w:r w:rsidRPr="00166D16">
              <w:rPr>
                <w:rFonts w:ascii="Arial" w:hAnsi="Arial" w:cs="Arial"/>
                <w:sz w:val="16"/>
                <w:szCs w:val="16"/>
              </w:rPr>
              <w:t>mikrokalcifikace</w:t>
            </w:r>
            <w:proofErr w:type="spellEnd"/>
            <w:r w:rsidRPr="00166D16">
              <w:rPr>
                <w:rFonts w:ascii="Arial" w:hAnsi="Arial" w:cs="Arial"/>
                <w:sz w:val="16"/>
                <w:szCs w:val="16"/>
              </w:rPr>
              <w:t xml:space="preserve">. Systém je trénován i na odlišení cyst a </w:t>
            </w:r>
            <w:proofErr w:type="spellStart"/>
            <w:r w:rsidRPr="00166D16">
              <w:rPr>
                <w:rFonts w:ascii="Arial" w:hAnsi="Arial" w:cs="Arial"/>
                <w:sz w:val="16"/>
                <w:szCs w:val="16"/>
              </w:rPr>
              <w:t>fibroadenomů</w:t>
            </w:r>
            <w:proofErr w:type="spellEnd"/>
            <w:r w:rsidRPr="00166D16">
              <w:rPr>
                <w:rFonts w:ascii="Arial" w:hAnsi="Arial" w:cs="Arial"/>
                <w:sz w:val="16"/>
                <w:szCs w:val="16"/>
              </w:rPr>
              <w:t xml:space="preserve"> od podezřelých </w:t>
            </w:r>
            <w:proofErr w:type="spellStart"/>
            <w:r w:rsidRPr="00166D16">
              <w:rPr>
                <w:rFonts w:ascii="Arial" w:hAnsi="Arial" w:cs="Arial"/>
                <w:sz w:val="16"/>
                <w:szCs w:val="16"/>
              </w:rPr>
              <w:t>denzit</w:t>
            </w:r>
            <w:proofErr w:type="spellEnd"/>
            <w:r w:rsidRPr="00166D16">
              <w:rPr>
                <w:rFonts w:ascii="Arial" w:hAnsi="Arial" w:cs="Arial"/>
                <w:sz w:val="16"/>
                <w:szCs w:val="16"/>
              </w:rPr>
              <w:t>.</w:t>
            </w:r>
          </w:p>
        </w:tc>
      </w:tr>
      <w:tr w:rsidR="00166D16" w:rsidRPr="00166D16" w14:paraId="20463775"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60A85993" w14:textId="77777777" w:rsidR="00601E06" w:rsidRPr="00166D16" w:rsidRDefault="00601E06" w:rsidP="00601E06">
            <w:pPr>
              <w:pStyle w:val="Odstavecseseznamem"/>
              <w:numPr>
                <w:ilvl w:val="2"/>
                <w:numId w:val="33"/>
              </w:numPr>
              <w:contextualSpacing/>
              <w:rPr>
                <w:rFonts w:ascii="Arial" w:hAnsi="Arial" w:cs="Arial"/>
                <w:b/>
                <w:bCs/>
                <w:sz w:val="16"/>
                <w:szCs w:val="16"/>
              </w:rPr>
            </w:pPr>
            <w:r w:rsidRPr="00166D16">
              <w:rPr>
                <w:rFonts w:ascii="Arial" w:hAnsi="Arial" w:cs="Arial"/>
                <w:sz w:val="16"/>
                <w:szCs w:val="16"/>
              </w:rPr>
              <w:t>Vyhodnocení celého vyšetření na definované škále rizika</w:t>
            </w:r>
          </w:p>
        </w:tc>
        <w:tc>
          <w:tcPr>
            <w:tcW w:w="1147" w:type="dxa"/>
            <w:tcBorders>
              <w:top w:val="single" w:sz="4" w:space="0" w:color="auto"/>
              <w:left w:val="single" w:sz="4" w:space="0" w:color="auto"/>
              <w:bottom w:val="single" w:sz="4" w:space="0" w:color="auto"/>
              <w:right w:val="single" w:sz="4" w:space="0" w:color="auto"/>
            </w:tcBorders>
          </w:tcPr>
          <w:p w14:paraId="35814980"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3BED78F6"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str.8)</w:t>
            </w:r>
          </w:p>
        </w:tc>
      </w:tr>
      <w:tr w:rsidR="00166D16" w:rsidRPr="00166D16" w14:paraId="078E9C00"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40CA3EEC" w14:textId="77777777" w:rsidR="00601E06" w:rsidRPr="00166D16" w:rsidRDefault="00601E06" w:rsidP="00601E06">
            <w:pPr>
              <w:pStyle w:val="Odstavecseseznamem"/>
              <w:numPr>
                <w:ilvl w:val="2"/>
                <w:numId w:val="33"/>
              </w:numPr>
              <w:contextualSpacing/>
              <w:rPr>
                <w:rFonts w:ascii="Arial" w:hAnsi="Arial" w:cs="Arial"/>
                <w:b/>
                <w:bCs/>
                <w:sz w:val="16"/>
                <w:szCs w:val="16"/>
              </w:rPr>
            </w:pPr>
            <w:r w:rsidRPr="00166D16">
              <w:rPr>
                <w:rFonts w:ascii="Arial" w:hAnsi="Arial" w:cs="Arial"/>
                <w:sz w:val="16"/>
                <w:szCs w:val="16"/>
              </w:rPr>
              <w:t>Vyhodnocení lokálního skóre rizika u každého nálezu v rámci snímku</w:t>
            </w:r>
          </w:p>
        </w:tc>
        <w:tc>
          <w:tcPr>
            <w:tcW w:w="1147" w:type="dxa"/>
            <w:tcBorders>
              <w:top w:val="single" w:sz="4" w:space="0" w:color="auto"/>
              <w:left w:val="single" w:sz="4" w:space="0" w:color="auto"/>
              <w:bottom w:val="single" w:sz="4" w:space="0" w:color="auto"/>
              <w:right w:val="single" w:sz="4" w:space="0" w:color="auto"/>
            </w:tcBorders>
          </w:tcPr>
          <w:p w14:paraId="29DCBF26"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149DDF5C"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 8)</w:t>
            </w:r>
          </w:p>
        </w:tc>
      </w:tr>
      <w:tr w:rsidR="00166D16" w:rsidRPr="00166D16" w14:paraId="567BBEEB"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05035BBC" w14:textId="77777777" w:rsidR="00601E06" w:rsidRPr="00166D16" w:rsidRDefault="00601E06" w:rsidP="00601E06">
            <w:pPr>
              <w:pStyle w:val="Odstavecseseznamem"/>
              <w:numPr>
                <w:ilvl w:val="1"/>
                <w:numId w:val="33"/>
              </w:numPr>
              <w:contextualSpacing/>
              <w:rPr>
                <w:rFonts w:ascii="Arial" w:hAnsi="Arial" w:cs="Arial"/>
                <w:b/>
                <w:bCs/>
                <w:sz w:val="16"/>
                <w:szCs w:val="16"/>
              </w:rPr>
            </w:pPr>
            <w:r w:rsidRPr="00166D16">
              <w:rPr>
                <w:rFonts w:ascii="Arial" w:hAnsi="Arial" w:cs="Arial"/>
                <w:b/>
                <w:bCs/>
                <w:sz w:val="16"/>
                <w:szCs w:val="16"/>
              </w:rPr>
              <w:t>Diagnostický SW</w:t>
            </w:r>
          </w:p>
        </w:tc>
        <w:tc>
          <w:tcPr>
            <w:tcW w:w="1147" w:type="dxa"/>
            <w:tcBorders>
              <w:top w:val="single" w:sz="4" w:space="0" w:color="auto"/>
              <w:left w:val="single" w:sz="4" w:space="0" w:color="auto"/>
              <w:bottom w:val="single" w:sz="4" w:space="0" w:color="auto"/>
              <w:right w:val="single" w:sz="4" w:space="0" w:color="auto"/>
            </w:tcBorders>
          </w:tcPr>
          <w:p w14:paraId="6CE2E375" w14:textId="77777777" w:rsidR="00601E06" w:rsidRPr="00166D16" w:rsidRDefault="00601E06" w:rsidP="00DE00D3">
            <w:pPr>
              <w:rPr>
                <w:rFonts w:ascii="Arial" w:hAnsi="Arial" w:cs="Arial"/>
                <w:sz w:val="16"/>
                <w:szCs w:val="16"/>
              </w:rPr>
            </w:pPr>
          </w:p>
        </w:tc>
        <w:tc>
          <w:tcPr>
            <w:tcW w:w="2820" w:type="dxa"/>
            <w:tcBorders>
              <w:top w:val="single" w:sz="4" w:space="0" w:color="auto"/>
              <w:left w:val="single" w:sz="4" w:space="0" w:color="auto"/>
              <w:bottom w:val="single" w:sz="4" w:space="0" w:color="auto"/>
              <w:right w:val="single" w:sz="4" w:space="0" w:color="auto"/>
            </w:tcBorders>
          </w:tcPr>
          <w:p w14:paraId="573CE721" w14:textId="77777777" w:rsidR="00601E06" w:rsidRPr="00166D16" w:rsidRDefault="00601E06" w:rsidP="00DE00D3">
            <w:pPr>
              <w:rPr>
                <w:rFonts w:ascii="Arial" w:hAnsi="Arial" w:cs="Arial"/>
                <w:sz w:val="16"/>
                <w:szCs w:val="16"/>
              </w:rPr>
            </w:pPr>
          </w:p>
        </w:tc>
      </w:tr>
      <w:tr w:rsidR="00166D16" w:rsidRPr="00166D16" w14:paraId="723EB9A0"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645826B8"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Vyhodnocovací systém formou portálového řešení včetně 2 plovoucích licencí mamografického prohlížeče (vhodné i pro diagnostiku </w:t>
            </w:r>
            <w:proofErr w:type="spellStart"/>
            <w:r w:rsidRPr="00166D16">
              <w:rPr>
                <w:rFonts w:ascii="Arial" w:hAnsi="Arial" w:cs="Arial"/>
                <w:sz w:val="16"/>
                <w:szCs w:val="16"/>
              </w:rPr>
              <w:t>tomosyntézy</w:t>
            </w:r>
            <w:proofErr w:type="spellEnd"/>
            <w:r w:rsidRPr="00166D16">
              <w:rPr>
                <w:rFonts w:ascii="Arial" w:hAnsi="Arial" w:cs="Arial"/>
                <w:sz w:val="16"/>
                <w:szCs w:val="16"/>
              </w:rPr>
              <w:t>) a serverové komponenty instalované na dodané mamografické stanici</w:t>
            </w:r>
          </w:p>
        </w:tc>
        <w:tc>
          <w:tcPr>
            <w:tcW w:w="1147" w:type="dxa"/>
            <w:tcBorders>
              <w:top w:val="single" w:sz="4" w:space="0" w:color="auto"/>
              <w:left w:val="single" w:sz="4" w:space="0" w:color="auto"/>
              <w:bottom w:val="single" w:sz="4" w:space="0" w:color="auto"/>
              <w:right w:val="single" w:sz="4" w:space="0" w:color="auto"/>
            </w:tcBorders>
          </w:tcPr>
          <w:p w14:paraId="24D24985"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325B43A4"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Jivex</w:t>
            </w:r>
            <w:proofErr w:type="spellEnd"/>
            <w:r w:rsidRPr="00166D16">
              <w:rPr>
                <w:rFonts w:ascii="Arial" w:hAnsi="Arial" w:cs="Arial"/>
                <w:sz w:val="16"/>
                <w:szCs w:val="16"/>
                <w:lang w:eastAsia="en-US"/>
              </w:rPr>
              <w:t>, str.3.10.)</w:t>
            </w:r>
          </w:p>
        </w:tc>
      </w:tr>
      <w:tr w:rsidR="00166D16" w:rsidRPr="00166D16" w14:paraId="20CCA7B4"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6B64212A"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Základní nástroje pro popis snímků – </w:t>
            </w:r>
            <w:proofErr w:type="spellStart"/>
            <w:r w:rsidRPr="00166D16">
              <w:rPr>
                <w:rFonts w:ascii="Arial" w:hAnsi="Arial" w:cs="Arial"/>
                <w:sz w:val="16"/>
                <w:szCs w:val="16"/>
              </w:rPr>
              <w:t>windowing</w:t>
            </w:r>
            <w:proofErr w:type="spellEnd"/>
            <w:r w:rsidRPr="00166D16">
              <w:rPr>
                <w:rFonts w:ascii="Arial" w:hAnsi="Arial" w:cs="Arial"/>
                <w:sz w:val="16"/>
                <w:szCs w:val="16"/>
              </w:rPr>
              <w:t>, zvětšení, lupa, anotace snímků, měření, inverze obrazu</w:t>
            </w:r>
          </w:p>
        </w:tc>
        <w:tc>
          <w:tcPr>
            <w:tcW w:w="1147" w:type="dxa"/>
            <w:tcBorders>
              <w:top w:val="single" w:sz="4" w:space="0" w:color="auto"/>
              <w:left w:val="single" w:sz="4" w:space="0" w:color="auto"/>
              <w:bottom w:val="single" w:sz="4" w:space="0" w:color="auto"/>
              <w:right w:val="single" w:sz="4" w:space="0" w:color="auto"/>
            </w:tcBorders>
          </w:tcPr>
          <w:p w14:paraId="7B5933C7"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28244C4F" w14:textId="77777777" w:rsidR="00601E06" w:rsidRPr="00166D16" w:rsidRDefault="00601E06" w:rsidP="00DE00D3">
            <w:pPr>
              <w:rPr>
                <w:rFonts w:ascii="Arial" w:hAnsi="Arial" w:cs="Arial"/>
                <w:sz w:val="16"/>
                <w:szCs w:val="16"/>
                <w:lang w:eastAsia="en-US"/>
              </w:rPr>
            </w:pPr>
            <w:r w:rsidRPr="00166D16">
              <w:rPr>
                <w:rFonts w:ascii="Arial" w:hAnsi="Arial" w:cs="Arial"/>
                <w:sz w:val="16"/>
                <w:szCs w:val="16"/>
                <w:lang w:eastAsia="en-US"/>
              </w:rPr>
              <w:t>(</w:t>
            </w:r>
            <w:proofErr w:type="spellStart"/>
            <w:r w:rsidRPr="00166D16">
              <w:rPr>
                <w:rFonts w:ascii="Arial" w:hAnsi="Arial" w:cs="Arial"/>
                <w:sz w:val="16"/>
                <w:szCs w:val="16"/>
                <w:lang w:eastAsia="en-US"/>
              </w:rPr>
              <w:t>Jivex</w:t>
            </w:r>
            <w:proofErr w:type="spellEnd"/>
            <w:r w:rsidRPr="00166D16">
              <w:rPr>
                <w:rFonts w:ascii="Arial" w:hAnsi="Arial" w:cs="Arial"/>
                <w:sz w:val="16"/>
                <w:szCs w:val="16"/>
                <w:lang w:eastAsia="en-US"/>
              </w:rPr>
              <w:t>, str. 7.)</w:t>
            </w:r>
          </w:p>
          <w:p w14:paraId="139045A6" w14:textId="77777777" w:rsidR="00601E06" w:rsidRPr="00166D16" w:rsidRDefault="00601E06" w:rsidP="00DE00D3">
            <w:pPr>
              <w:rPr>
                <w:rFonts w:ascii="Arial" w:hAnsi="Arial" w:cs="Arial"/>
                <w:sz w:val="16"/>
                <w:szCs w:val="16"/>
              </w:rPr>
            </w:pPr>
          </w:p>
        </w:tc>
      </w:tr>
      <w:tr w:rsidR="00166D16" w:rsidRPr="00166D16" w14:paraId="7D341D5E"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664A7948"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Možnost popisu přímo v diagnostickém SW</w:t>
            </w:r>
          </w:p>
        </w:tc>
        <w:tc>
          <w:tcPr>
            <w:tcW w:w="1147" w:type="dxa"/>
            <w:tcBorders>
              <w:top w:val="single" w:sz="4" w:space="0" w:color="auto"/>
              <w:left w:val="single" w:sz="4" w:space="0" w:color="auto"/>
              <w:bottom w:val="single" w:sz="4" w:space="0" w:color="auto"/>
              <w:right w:val="single" w:sz="4" w:space="0" w:color="auto"/>
            </w:tcBorders>
          </w:tcPr>
          <w:p w14:paraId="521BB7A4"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0C60EB6B"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Jivex</w:t>
            </w:r>
            <w:proofErr w:type="spellEnd"/>
            <w:r w:rsidRPr="00166D16">
              <w:rPr>
                <w:rFonts w:ascii="Arial" w:hAnsi="Arial" w:cs="Arial"/>
                <w:sz w:val="16"/>
                <w:szCs w:val="16"/>
                <w:lang w:eastAsia="en-US"/>
              </w:rPr>
              <w:t>, str 7.)</w:t>
            </w:r>
          </w:p>
        </w:tc>
      </w:tr>
      <w:tr w:rsidR="00166D16" w:rsidRPr="00166D16" w14:paraId="5FBC9236"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53579383"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lastRenderedPageBreak/>
              <w:t>Automatické výškové zarovnání jednotlivých projekcí</w:t>
            </w:r>
          </w:p>
        </w:tc>
        <w:tc>
          <w:tcPr>
            <w:tcW w:w="1147" w:type="dxa"/>
            <w:tcBorders>
              <w:top w:val="single" w:sz="4" w:space="0" w:color="auto"/>
              <w:left w:val="single" w:sz="4" w:space="0" w:color="auto"/>
              <w:bottom w:val="single" w:sz="4" w:space="0" w:color="auto"/>
              <w:right w:val="single" w:sz="4" w:space="0" w:color="auto"/>
            </w:tcBorders>
          </w:tcPr>
          <w:p w14:paraId="61C2E5E0"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0CF9A1B0"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Jivex</w:t>
            </w:r>
            <w:proofErr w:type="spellEnd"/>
            <w:r w:rsidRPr="00166D16">
              <w:rPr>
                <w:rFonts w:ascii="Arial" w:hAnsi="Arial" w:cs="Arial"/>
                <w:sz w:val="16"/>
                <w:szCs w:val="16"/>
                <w:lang w:eastAsia="en-US"/>
              </w:rPr>
              <w:t>, str 10.)</w:t>
            </w:r>
          </w:p>
        </w:tc>
      </w:tr>
      <w:tr w:rsidR="00166D16" w:rsidRPr="00166D16" w14:paraId="78B50C17"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60420113"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Automatická detekce okraje prsu, zvětšení snímku podle zvolené pracovní plochy</w:t>
            </w:r>
          </w:p>
        </w:tc>
        <w:tc>
          <w:tcPr>
            <w:tcW w:w="1147" w:type="dxa"/>
            <w:tcBorders>
              <w:top w:val="single" w:sz="4" w:space="0" w:color="auto"/>
              <w:left w:val="single" w:sz="4" w:space="0" w:color="auto"/>
              <w:bottom w:val="single" w:sz="4" w:space="0" w:color="auto"/>
              <w:right w:val="single" w:sz="4" w:space="0" w:color="auto"/>
            </w:tcBorders>
          </w:tcPr>
          <w:p w14:paraId="5F301F7A"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54346289"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Jivex</w:t>
            </w:r>
            <w:proofErr w:type="spellEnd"/>
            <w:r w:rsidRPr="00166D16">
              <w:rPr>
                <w:rFonts w:ascii="Arial" w:hAnsi="Arial" w:cs="Arial"/>
                <w:sz w:val="16"/>
                <w:szCs w:val="16"/>
                <w:lang w:eastAsia="en-US"/>
              </w:rPr>
              <w:t>, str 10.)</w:t>
            </w:r>
          </w:p>
        </w:tc>
      </w:tr>
      <w:tr w:rsidR="00166D16" w:rsidRPr="00166D16" w14:paraId="6D976604"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549DC4E4"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Možnost nastavení vlastních prohlížecích protokolů podle přihlášeného uživatele</w:t>
            </w:r>
          </w:p>
        </w:tc>
        <w:tc>
          <w:tcPr>
            <w:tcW w:w="1147" w:type="dxa"/>
            <w:tcBorders>
              <w:top w:val="single" w:sz="4" w:space="0" w:color="auto"/>
              <w:left w:val="single" w:sz="4" w:space="0" w:color="auto"/>
              <w:bottom w:val="single" w:sz="4" w:space="0" w:color="auto"/>
              <w:right w:val="single" w:sz="4" w:space="0" w:color="auto"/>
            </w:tcBorders>
          </w:tcPr>
          <w:p w14:paraId="43974674"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1D76B200"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Jivex</w:t>
            </w:r>
            <w:proofErr w:type="spellEnd"/>
            <w:r w:rsidRPr="00166D16">
              <w:rPr>
                <w:rFonts w:ascii="Arial" w:hAnsi="Arial" w:cs="Arial"/>
                <w:sz w:val="16"/>
                <w:szCs w:val="16"/>
                <w:lang w:eastAsia="en-US"/>
              </w:rPr>
              <w:t>, str 10.)</w:t>
            </w:r>
          </w:p>
        </w:tc>
      </w:tr>
      <w:tr w:rsidR="00166D16" w:rsidRPr="00166D16" w14:paraId="4F639D5D"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6431943F"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Automatické načtení předchozích snímků pacientky</w:t>
            </w:r>
          </w:p>
        </w:tc>
        <w:tc>
          <w:tcPr>
            <w:tcW w:w="1147" w:type="dxa"/>
            <w:tcBorders>
              <w:top w:val="single" w:sz="4" w:space="0" w:color="auto"/>
              <w:left w:val="single" w:sz="4" w:space="0" w:color="auto"/>
              <w:bottom w:val="single" w:sz="4" w:space="0" w:color="auto"/>
              <w:right w:val="single" w:sz="4" w:space="0" w:color="auto"/>
            </w:tcBorders>
          </w:tcPr>
          <w:p w14:paraId="5D112B32"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76B31618"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Jivex</w:t>
            </w:r>
            <w:proofErr w:type="spellEnd"/>
            <w:r w:rsidRPr="00166D16">
              <w:rPr>
                <w:rFonts w:ascii="Arial" w:hAnsi="Arial" w:cs="Arial"/>
                <w:sz w:val="16"/>
                <w:szCs w:val="16"/>
                <w:lang w:eastAsia="en-US"/>
              </w:rPr>
              <w:t>, str 10.)</w:t>
            </w:r>
          </w:p>
        </w:tc>
      </w:tr>
      <w:tr w:rsidR="00166D16" w:rsidRPr="00166D16" w14:paraId="33302362"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3B98E25C"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Zobrazení reportu – výsledků umělé inteligence v libovolném prohlížecím protokolu</w:t>
            </w:r>
          </w:p>
        </w:tc>
        <w:tc>
          <w:tcPr>
            <w:tcW w:w="1147" w:type="dxa"/>
            <w:tcBorders>
              <w:top w:val="single" w:sz="4" w:space="0" w:color="auto"/>
              <w:left w:val="single" w:sz="4" w:space="0" w:color="auto"/>
              <w:bottom w:val="single" w:sz="4" w:space="0" w:color="auto"/>
              <w:right w:val="single" w:sz="4" w:space="0" w:color="auto"/>
            </w:tcBorders>
          </w:tcPr>
          <w:p w14:paraId="7330BAA3"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2F74E98A"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str.5.)</w:t>
            </w:r>
          </w:p>
        </w:tc>
      </w:tr>
      <w:tr w:rsidR="00166D16" w:rsidRPr="00166D16" w14:paraId="6FF585C0"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58CA2EAE"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Automatická navigace na vrstvu </w:t>
            </w:r>
            <w:proofErr w:type="spellStart"/>
            <w:r w:rsidRPr="00166D16">
              <w:rPr>
                <w:rFonts w:ascii="Arial" w:hAnsi="Arial" w:cs="Arial"/>
                <w:sz w:val="16"/>
                <w:szCs w:val="16"/>
              </w:rPr>
              <w:t>tomosyntézy</w:t>
            </w:r>
            <w:proofErr w:type="spellEnd"/>
            <w:r w:rsidRPr="00166D16">
              <w:rPr>
                <w:rFonts w:ascii="Arial" w:hAnsi="Arial" w:cs="Arial"/>
                <w:sz w:val="16"/>
                <w:szCs w:val="16"/>
              </w:rPr>
              <w:t xml:space="preserve"> s nálezem</w:t>
            </w:r>
          </w:p>
        </w:tc>
        <w:tc>
          <w:tcPr>
            <w:tcW w:w="1147" w:type="dxa"/>
            <w:tcBorders>
              <w:top w:val="single" w:sz="4" w:space="0" w:color="auto"/>
              <w:left w:val="single" w:sz="4" w:space="0" w:color="auto"/>
              <w:bottom w:val="single" w:sz="4" w:space="0" w:color="auto"/>
              <w:right w:val="single" w:sz="4" w:space="0" w:color="auto"/>
            </w:tcBorders>
          </w:tcPr>
          <w:p w14:paraId="5F6DBF5F"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10538A83"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Transpara</w:t>
            </w:r>
            <w:proofErr w:type="spellEnd"/>
            <w:r w:rsidRPr="00166D16">
              <w:rPr>
                <w:rFonts w:ascii="Arial" w:hAnsi="Arial" w:cs="Arial"/>
                <w:sz w:val="16"/>
                <w:szCs w:val="16"/>
                <w:lang w:eastAsia="en-US"/>
              </w:rPr>
              <w:t>, str.8.)</w:t>
            </w:r>
          </w:p>
        </w:tc>
      </w:tr>
      <w:tr w:rsidR="00166D16" w:rsidRPr="00166D16" w14:paraId="3CF412AF"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3918FF80"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DICOM komunikace</w:t>
            </w:r>
          </w:p>
        </w:tc>
        <w:tc>
          <w:tcPr>
            <w:tcW w:w="1147" w:type="dxa"/>
            <w:tcBorders>
              <w:top w:val="single" w:sz="4" w:space="0" w:color="auto"/>
              <w:left w:val="single" w:sz="4" w:space="0" w:color="auto"/>
              <w:bottom w:val="single" w:sz="4" w:space="0" w:color="auto"/>
              <w:right w:val="single" w:sz="4" w:space="0" w:color="auto"/>
            </w:tcBorders>
          </w:tcPr>
          <w:p w14:paraId="0F0EA8F2"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4073FE6B"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Jivex</w:t>
            </w:r>
            <w:proofErr w:type="spellEnd"/>
            <w:r w:rsidRPr="00166D16">
              <w:rPr>
                <w:rFonts w:ascii="Arial" w:hAnsi="Arial" w:cs="Arial"/>
                <w:sz w:val="16"/>
                <w:szCs w:val="16"/>
                <w:lang w:eastAsia="en-US"/>
              </w:rPr>
              <w:t>, str 16.)</w:t>
            </w:r>
          </w:p>
        </w:tc>
      </w:tr>
      <w:tr w:rsidR="00166D16" w:rsidRPr="00166D16" w14:paraId="05164EAC"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7A7D85CF" w14:textId="77777777" w:rsidR="00601E06" w:rsidRPr="00166D16" w:rsidRDefault="00601E06" w:rsidP="00601E06">
            <w:pPr>
              <w:pStyle w:val="Odstavecseseznamem"/>
              <w:numPr>
                <w:ilvl w:val="3"/>
                <w:numId w:val="35"/>
              </w:numPr>
              <w:contextualSpacing/>
              <w:rPr>
                <w:rFonts w:ascii="Arial" w:hAnsi="Arial" w:cs="Arial"/>
                <w:sz w:val="16"/>
                <w:szCs w:val="16"/>
              </w:rPr>
            </w:pPr>
            <w:r w:rsidRPr="00166D16">
              <w:rPr>
                <w:rFonts w:ascii="Arial" w:hAnsi="Arial" w:cs="Arial"/>
                <w:sz w:val="16"/>
                <w:szCs w:val="16"/>
              </w:rPr>
              <w:t>Načtení DICOM snímků z ostatních zobrazovacích modalit</w:t>
            </w:r>
          </w:p>
        </w:tc>
        <w:tc>
          <w:tcPr>
            <w:tcW w:w="1147" w:type="dxa"/>
            <w:tcBorders>
              <w:top w:val="single" w:sz="4" w:space="0" w:color="auto"/>
              <w:left w:val="single" w:sz="4" w:space="0" w:color="auto"/>
              <w:bottom w:val="single" w:sz="4" w:space="0" w:color="auto"/>
              <w:right w:val="single" w:sz="4" w:space="0" w:color="auto"/>
            </w:tcBorders>
          </w:tcPr>
          <w:p w14:paraId="3C8345EB"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131E1B9F"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Jivex</w:t>
            </w:r>
            <w:proofErr w:type="spellEnd"/>
            <w:r w:rsidRPr="00166D16">
              <w:rPr>
                <w:rFonts w:ascii="Arial" w:hAnsi="Arial" w:cs="Arial"/>
                <w:sz w:val="16"/>
                <w:szCs w:val="16"/>
                <w:lang w:eastAsia="en-US"/>
              </w:rPr>
              <w:t>, str 5.)</w:t>
            </w:r>
          </w:p>
        </w:tc>
      </w:tr>
      <w:tr w:rsidR="00166D16" w:rsidRPr="00166D16" w14:paraId="44EE493B"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43D4E0E5" w14:textId="77777777" w:rsidR="00601E06" w:rsidRPr="00166D16" w:rsidRDefault="00601E06" w:rsidP="00601E06">
            <w:pPr>
              <w:pStyle w:val="Odstavecseseznamem"/>
              <w:numPr>
                <w:ilvl w:val="3"/>
                <w:numId w:val="35"/>
              </w:numPr>
              <w:contextualSpacing/>
              <w:rPr>
                <w:rFonts w:ascii="Arial" w:hAnsi="Arial" w:cs="Arial"/>
                <w:sz w:val="16"/>
                <w:szCs w:val="16"/>
              </w:rPr>
            </w:pPr>
            <w:r w:rsidRPr="00166D16">
              <w:rPr>
                <w:rFonts w:ascii="Arial" w:hAnsi="Arial" w:cs="Arial"/>
                <w:sz w:val="16"/>
                <w:szCs w:val="16"/>
              </w:rPr>
              <w:t xml:space="preserve">Možnost provozování SW 3.stran na shodné stanici (diagnostické stanici) </w:t>
            </w:r>
          </w:p>
        </w:tc>
        <w:tc>
          <w:tcPr>
            <w:tcW w:w="1147" w:type="dxa"/>
            <w:tcBorders>
              <w:top w:val="single" w:sz="4" w:space="0" w:color="auto"/>
              <w:left w:val="single" w:sz="4" w:space="0" w:color="auto"/>
              <w:bottom w:val="single" w:sz="4" w:space="0" w:color="auto"/>
              <w:right w:val="single" w:sz="4" w:space="0" w:color="auto"/>
            </w:tcBorders>
          </w:tcPr>
          <w:p w14:paraId="58C484CF"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0627EE51"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Jivex</w:t>
            </w:r>
            <w:proofErr w:type="spellEnd"/>
            <w:r w:rsidRPr="00166D16">
              <w:rPr>
                <w:rFonts w:ascii="Arial" w:hAnsi="Arial" w:cs="Arial"/>
                <w:sz w:val="16"/>
                <w:szCs w:val="16"/>
                <w:lang w:eastAsia="en-US"/>
              </w:rPr>
              <w:t xml:space="preserve">, </w:t>
            </w:r>
            <w:proofErr w:type="gramStart"/>
            <w:r w:rsidRPr="00166D16">
              <w:rPr>
                <w:rFonts w:ascii="Arial" w:hAnsi="Arial" w:cs="Arial"/>
                <w:sz w:val="16"/>
                <w:szCs w:val="16"/>
                <w:lang w:eastAsia="en-US"/>
              </w:rPr>
              <w:t>str )</w:t>
            </w:r>
            <w:proofErr w:type="gramEnd"/>
          </w:p>
        </w:tc>
      </w:tr>
      <w:tr w:rsidR="00166D16" w:rsidRPr="00166D16" w14:paraId="3B68CF35"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047C31EE" w14:textId="77777777" w:rsidR="00601E06" w:rsidRPr="00166D16" w:rsidRDefault="00601E06" w:rsidP="00601E06">
            <w:pPr>
              <w:pStyle w:val="Odstavecseseznamem"/>
              <w:numPr>
                <w:ilvl w:val="3"/>
                <w:numId w:val="35"/>
              </w:numPr>
              <w:contextualSpacing/>
              <w:rPr>
                <w:rFonts w:ascii="Arial" w:hAnsi="Arial" w:cs="Arial"/>
                <w:sz w:val="16"/>
                <w:szCs w:val="16"/>
              </w:rPr>
            </w:pPr>
            <w:r w:rsidRPr="00166D16">
              <w:rPr>
                <w:rFonts w:ascii="Arial" w:hAnsi="Arial" w:cs="Arial"/>
                <w:sz w:val="16"/>
                <w:szCs w:val="16"/>
              </w:rPr>
              <w:t>Možnost rozšířit o modul HL7 za účelem synchronizace databáze pacientů</w:t>
            </w:r>
          </w:p>
        </w:tc>
        <w:tc>
          <w:tcPr>
            <w:tcW w:w="1147" w:type="dxa"/>
            <w:tcBorders>
              <w:top w:val="single" w:sz="4" w:space="0" w:color="auto"/>
              <w:left w:val="single" w:sz="4" w:space="0" w:color="auto"/>
              <w:bottom w:val="single" w:sz="4" w:space="0" w:color="auto"/>
              <w:right w:val="single" w:sz="4" w:space="0" w:color="auto"/>
            </w:tcBorders>
          </w:tcPr>
          <w:p w14:paraId="2B94349B"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6FB2DA2C"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Jivex</w:t>
            </w:r>
            <w:proofErr w:type="spellEnd"/>
            <w:r w:rsidRPr="00166D16">
              <w:rPr>
                <w:rFonts w:ascii="Arial" w:hAnsi="Arial" w:cs="Arial"/>
                <w:sz w:val="16"/>
                <w:szCs w:val="16"/>
                <w:lang w:eastAsia="en-US"/>
              </w:rPr>
              <w:t>, str 6)</w:t>
            </w:r>
          </w:p>
        </w:tc>
      </w:tr>
      <w:tr w:rsidR="00166D16" w:rsidRPr="00166D16" w14:paraId="6AEBAE16"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3EE1FC98" w14:textId="77777777" w:rsidR="00601E06" w:rsidRPr="00166D16" w:rsidRDefault="00601E06" w:rsidP="00601E06">
            <w:pPr>
              <w:pStyle w:val="Odstavecseseznamem"/>
              <w:numPr>
                <w:ilvl w:val="3"/>
                <w:numId w:val="35"/>
              </w:numPr>
              <w:contextualSpacing/>
              <w:rPr>
                <w:rFonts w:ascii="Arial" w:hAnsi="Arial" w:cs="Arial"/>
                <w:sz w:val="16"/>
                <w:szCs w:val="16"/>
              </w:rPr>
            </w:pPr>
            <w:r w:rsidRPr="00166D16">
              <w:rPr>
                <w:rFonts w:ascii="Arial" w:hAnsi="Arial" w:cs="Arial"/>
                <w:sz w:val="16"/>
                <w:szCs w:val="16"/>
              </w:rPr>
              <w:t xml:space="preserve">Integrace se systémem </w:t>
            </w:r>
            <w:proofErr w:type="spellStart"/>
            <w:r w:rsidRPr="00166D16">
              <w:rPr>
                <w:rFonts w:ascii="Arial" w:hAnsi="Arial" w:cs="Arial"/>
                <w:sz w:val="16"/>
                <w:szCs w:val="16"/>
              </w:rPr>
              <w:t>ePACS</w:t>
            </w:r>
            <w:proofErr w:type="spellEnd"/>
            <w:r w:rsidRPr="00166D16">
              <w:rPr>
                <w:rFonts w:ascii="Arial" w:hAnsi="Arial" w:cs="Arial"/>
                <w:sz w:val="16"/>
                <w:szCs w:val="16"/>
              </w:rPr>
              <w:t xml:space="preserve"> pro odesílání snímků na další pracoviště</w:t>
            </w:r>
          </w:p>
        </w:tc>
        <w:tc>
          <w:tcPr>
            <w:tcW w:w="1147" w:type="dxa"/>
            <w:tcBorders>
              <w:top w:val="single" w:sz="4" w:space="0" w:color="auto"/>
              <w:left w:val="single" w:sz="4" w:space="0" w:color="auto"/>
              <w:bottom w:val="single" w:sz="4" w:space="0" w:color="auto"/>
              <w:right w:val="single" w:sz="4" w:space="0" w:color="auto"/>
            </w:tcBorders>
          </w:tcPr>
          <w:p w14:paraId="7EA432F9"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7C447FE7"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Jivex</w:t>
            </w:r>
            <w:proofErr w:type="spellEnd"/>
            <w:r w:rsidRPr="00166D16">
              <w:rPr>
                <w:rFonts w:ascii="Arial" w:hAnsi="Arial" w:cs="Arial"/>
                <w:sz w:val="16"/>
                <w:szCs w:val="16"/>
                <w:lang w:eastAsia="en-US"/>
              </w:rPr>
              <w:t>, str 16)</w:t>
            </w:r>
          </w:p>
        </w:tc>
      </w:tr>
      <w:tr w:rsidR="00166D16" w:rsidRPr="00166D16" w14:paraId="3EE05C3F"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6E8274DB"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Možnost zobrazení z jiných modalit (MR, UZ)</w:t>
            </w:r>
          </w:p>
        </w:tc>
        <w:tc>
          <w:tcPr>
            <w:tcW w:w="1147" w:type="dxa"/>
            <w:tcBorders>
              <w:top w:val="single" w:sz="4" w:space="0" w:color="auto"/>
              <w:left w:val="single" w:sz="4" w:space="0" w:color="auto"/>
              <w:bottom w:val="single" w:sz="4" w:space="0" w:color="auto"/>
              <w:right w:val="single" w:sz="4" w:space="0" w:color="auto"/>
            </w:tcBorders>
          </w:tcPr>
          <w:p w14:paraId="1DC9E0EF"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64C6EF8A" w14:textId="77777777" w:rsidR="00601E06" w:rsidRPr="00166D16" w:rsidRDefault="00601E06" w:rsidP="00DE00D3">
            <w:pPr>
              <w:rPr>
                <w:rFonts w:ascii="Arial" w:hAnsi="Arial" w:cs="Arial"/>
                <w:sz w:val="16"/>
                <w:szCs w:val="16"/>
              </w:rPr>
            </w:pPr>
            <w:r w:rsidRPr="00166D16">
              <w:rPr>
                <w:rFonts w:ascii="Arial" w:hAnsi="Arial" w:cs="Arial"/>
                <w:sz w:val="16"/>
                <w:szCs w:val="16"/>
                <w:lang w:eastAsia="en-US"/>
              </w:rPr>
              <w:t>(</w:t>
            </w:r>
            <w:proofErr w:type="spellStart"/>
            <w:r w:rsidRPr="00166D16">
              <w:rPr>
                <w:rFonts w:ascii="Arial" w:hAnsi="Arial" w:cs="Arial"/>
                <w:sz w:val="16"/>
                <w:szCs w:val="16"/>
                <w:lang w:eastAsia="en-US"/>
              </w:rPr>
              <w:t>Jivex</w:t>
            </w:r>
            <w:proofErr w:type="spellEnd"/>
            <w:r w:rsidRPr="00166D16">
              <w:rPr>
                <w:rFonts w:ascii="Arial" w:hAnsi="Arial" w:cs="Arial"/>
                <w:sz w:val="16"/>
                <w:szCs w:val="16"/>
                <w:lang w:eastAsia="en-US"/>
              </w:rPr>
              <w:t>, str 7)</w:t>
            </w:r>
          </w:p>
        </w:tc>
      </w:tr>
      <w:tr w:rsidR="00166D16" w:rsidRPr="00166D16" w14:paraId="5E671041"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403FB1EE" w14:textId="77777777" w:rsidR="00601E06" w:rsidRPr="00166D16" w:rsidRDefault="00601E06" w:rsidP="00601E06">
            <w:pPr>
              <w:pStyle w:val="Odstavecseseznamem"/>
              <w:numPr>
                <w:ilvl w:val="1"/>
                <w:numId w:val="33"/>
              </w:numPr>
              <w:contextualSpacing/>
              <w:rPr>
                <w:rFonts w:ascii="Arial" w:hAnsi="Arial" w:cs="Arial"/>
                <w:b/>
                <w:bCs/>
                <w:sz w:val="16"/>
                <w:szCs w:val="16"/>
              </w:rPr>
            </w:pPr>
            <w:r w:rsidRPr="00166D16">
              <w:rPr>
                <w:rFonts w:ascii="Arial" w:hAnsi="Arial" w:cs="Arial"/>
                <w:b/>
                <w:bCs/>
                <w:sz w:val="16"/>
                <w:szCs w:val="16"/>
              </w:rPr>
              <w:t>Diagnostické stanice - 2 ks</w:t>
            </w:r>
          </w:p>
        </w:tc>
        <w:tc>
          <w:tcPr>
            <w:tcW w:w="1147" w:type="dxa"/>
            <w:tcBorders>
              <w:top w:val="single" w:sz="4" w:space="0" w:color="auto"/>
              <w:left w:val="single" w:sz="4" w:space="0" w:color="auto"/>
              <w:bottom w:val="single" w:sz="4" w:space="0" w:color="auto"/>
              <w:right w:val="single" w:sz="4" w:space="0" w:color="auto"/>
            </w:tcBorders>
          </w:tcPr>
          <w:p w14:paraId="6699D784" w14:textId="77777777" w:rsidR="00601E06" w:rsidRPr="00166D16" w:rsidRDefault="00601E06" w:rsidP="00DE00D3">
            <w:pPr>
              <w:rPr>
                <w:rFonts w:ascii="Arial" w:hAnsi="Arial" w:cs="Arial"/>
                <w:sz w:val="16"/>
                <w:szCs w:val="16"/>
              </w:rPr>
            </w:pPr>
          </w:p>
        </w:tc>
        <w:tc>
          <w:tcPr>
            <w:tcW w:w="2820" w:type="dxa"/>
            <w:tcBorders>
              <w:top w:val="single" w:sz="4" w:space="0" w:color="auto"/>
              <w:left w:val="single" w:sz="4" w:space="0" w:color="auto"/>
              <w:bottom w:val="single" w:sz="4" w:space="0" w:color="auto"/>
              <w:right w:val="single" w:sz="4" w:space="0" w:color="auto"/>
            </w:tcBorders>
          </w:tcPr>
          <w:p w14:paraId="36EDDDE9" w14:textId="77777777" w:rsidR="00601E06" w:rsidRPr="00166D16" w:rsidRDefault="00601E06" w:rsidP="00DE00D3">
            <w:pPr>
              <w:rPr>
                <w:rFonts w:ascii="Arial" w:hAnsi="Arial" w:cs="Arial"/>
                <w:sz w:val="16"/>
                <w:szCs w:val="16"/>
              </w:rPr>
            </w:pPr>
          </w:p>
        </w:tc>
      </w:tr>
      <w:tr w:rsidR="00166D16" w:rsidRPr="00166D16" w14:paraId="2BA255A9"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32E77AEF"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PC s velikostí RAM min. 32 GB, kapacitou HDD min. 4 TB, CD/DVD RW mechanikou a síťovým interface 100/1000 Mbit/s</w:t>
            </w:r>
          </w:p>
        </w:tc>
        <w:tc>
          <w:tcPr>
            <w:tcW w:w="1147" w:type="dxa"/>
            <w:tcBorders>
              <w:top w:val="single" w:sz="4" w:space="0" w:color="auto"/>
              <w:left w:val="single" w:sz="4" w:space="0" w:color="auto"/>
              <w:bottom w:val="single" w:sz="4" w:space="0" w:color="auto"/>
              <w:right w:val="single" w:sz="4" w:space="0" w:color="auto"/>
            </w:tcBorders>
          </w:tcPr>
          <w:p w14:paraId="7563FD2F"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17F4F687" w14:textId="77777777" w:rsidR="00601E06" w:rsidRPr="00166D16" w:rsidRDefault="00601E06" w:rsidP="00DE00D3">
            <w:pPr>
              <w:rPr>
                <w:rFonts w:ascii="Arial" w:hAnsi="Arial" w:cs="Arial"/>
                <w:sz w:val="16"/>
                <w:szCs w:val="16"/>
              </w:rPr>
            </w:pPr>
            <w:r w:rsidRPr="00166D16">
              <w:rPr>
                <w:rFonts w:ascii="Arial" w:hAnsi="Arial" w:cs="Arial"/>
                <w:sz w:val="16"/>
                <w:szCs w:val="16"/>
              </w:rPr>
              <w:t xml:space="preserve">RAM 32 GB, HDD </w:t>
            </w:r>
            <w:proofErr w:type="gramStart"/>
            <w:r w:rsidRPr="00166D16">
              <w:rPr>
                <w:rFonts w:ascii="Arial" w:hAnsi="Arial" w:cs="Arial"/>
                <w:sz w:val="16"/>
                <w:szCs w:val="16"/>
              </w:rPr>
              <w:t>4T</w:t>
            </w:r>
            <w:proofErr w:type="gramEnd"/>
            <w:r w:rsidRPr="00166D16">
              <w:rPr>
                <w:rFonts w:ascii="Arial" w:hAnsi="Arial" w:cs="Arial"/>
                <w:sz w:val="16"/>
                <w:szCs w:val="16"/>
              </w:rPr>
              <w:t xml:space="preserve"> (DS strana 1.)</w:t>
            </w:r>
          </w:p>
        </w:tc>
      </w:tr>
      <w:tr w:rsidR="00166D16" w:rsidRPr="00166D16" w14:paraId="0064ED4D"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0DBD0C37"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 xml:space="preserve">Medicínský diagnostický </w:t>
            </w:r>
            <w:proofErr w:type="spellStart"/>
            <w:r w:rsidRPr="00166D16">
              <w:rPr>
                <w:rFonts w:ascii="Arial" w:hAnsi="Arial" w:cs="Arial"/>
                <w:sz w:val="16"/>
                <w:szCs w:val="16"/>
              </w:rPr>
              <w:t>vysokokontrastní</w:t>
            </w:r>
            <w:proofErr w:type="spellEnd"/>
            <w:r w:rsidRPr="00166D16">
              <w:rPr>
                <w:rFonts w:ascii="Arial" w:hAnsi="Arial" w:cs="Arial"/>
                <w:sz w:val="16"/>
                <w:szCs w:val="16"/>
              </w:rPr>
              <w:t xml:space="preserve"> LCD </w:t>
            </w:r>
            <w:proofErr w:type="gramStart"/>
            <w:r w:rsidRPr="00166D16">
              <w:rPr>
                <w:rFonts w:ascii="Arial" w:hAnsi="Arial" w:cs="Arial"/>
                <w:sz w:val="16"/>
                <w:szCs w:val="16"/>
              </w:rPr>
              <w:t>monitor  pro</w:t>
            </w:r>
            <w:proofErr w:type="gramEnd"/>
            <w:r w:rsidRPr="00166D16">
              <w:rPr>
                <w:rFonts w:ascii="Arial" w:hAnsi="Arial" w:cs="Arial"/>
                <w:sz w:val="16"/>
                <w:szCs w:val="16"/>
              </w:rPr>
              <w:t xml:space="preserve"> každou stanici s rozlišením 12Mpx, úhlopříčkou min. 30“ a svítivostí min. 1200 cd/ m²</w:t>
            </w:r>
          </w:p>
        </w:tc>
        <w:tc>
          <w:tcPr>
            <w:tcW w:w="1147" w:type="dxa"/>
            <w:tcBorders>
              <w:top w:val="single" w:sz="4" w:space="0" w:color="auto"/>
              <w:left w:val="single" w:sz="4" w:space="0" w:color="auto"/>
              <w:bottom w:val="single" w:sz="4" w:space="0" w:color="auto"/>
              <w:right w:val="single" w:sz="4" w:space="0" w:color="auto"/>
            </w:tcBorders>
          </w:tcPr>
          <w:p w14:paraId="288A48F6"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5C1DDAEF" w14:textId="77777777" w:rsidR="00601E06" w:rsidRPr="00166D16" w:rsidRDefault="00601E06" w:rsidP="00DE00D3">
            <w:pPr>
              <w:rPr>
                <w:rFonts w:ascii="Arial" w:hAnsi="Arial" w:cs="Arial"/>
                <w:sz w:val="16"/>
                <w:szCs w:val="16"/>
              </w:rPr>
            </w:pPr>
            <w:r w:rsidRPr="00166D16">
              <w:rPr>
                <w:rFonts w:ascii="Arial" w:hAnsi="Arial" w:cs="Arial"/>
                <w:sz w:val="16"/>
                <w:szCs w:val="16"/>
              </w:rPr>
              <w:t xml:space="preserve">12 </w:t>
            </w:r>
            <w:proofErr w:type="spellStart"/>
            <w:r w:rsidRPr="00166D16">
              <w:rPr>
                <w:rFonts w:ascii="Arial" w:hAnsi="Arial" w:cs="Arial"/>
                <w:sz w:val="16"/>
                <w:szCs w:val="16"/>
              </w:rPr>
              <w:t>MPix</w:t>
            </w:r>
            <w:proofErr w:type="spellEnd"/>
            <w:r w:rsidRPr="00166D16">
              <w:rPr>
                <w:rFonts w:ascii="Arial" w:hAnsi="Arial" w:cs="Arial"/>
                <w:sz w:val="16"/>
                <w:szCs w:val="16"/>
              </w:rPr>
              <w:t xml:space="preserve"> 30“, 1200 cd/ m² (RX1270 str.8)</w:t>
            </w:r>
          </w:p>
        </w:tc>
      </w:tr>
      <w:tr w:rsidR="00166D16" w:rsidRPr="00166D16" w14:paraId="23578693"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3AF05AB8"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Záložní zdroj min. 1 000 VA</w:t>
            </w:r>
          </w:p>
        </w:tc>
        <w:tc>
          <w:tcPr>
            <w:tcW w:w="1147" w:type="dxa"/>
            <w:tcBorders>
              <w:top w:val="single" w:sz="4" w:space="0" w:color="auto"/>
              <w:left w:val="single" w:sz="4" w:space="0" w:color="auto"/>
              <w:bottom w:val="single" w:sz="4" w:space="0" w:color="auto"/>
              <w:right w:val="single" w:sz="4" w:space="0" w:color="auto"/>
            </w:tcBorders>
          </w:tcPr>
          <w:p w14:paraId="31D52415"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58D5F652" w14:textId="77777777" w:rsidR="00601E06" w:rsidRPr="00166D16" w:rsidRDefault="00601E06" w:rsidP="00DE00D3">
            <w:pPr>
              <w:rPr>
                <w:rFonts w:ascii="Arial" w:hAnsi="Arial" w:cs="Arial"/>
                <w:sz w:val="16"/>
                <w:szCs w:val="16"/>
              </w:rPr>
            </w:pPr>
            <w:r w:rsidRPr="00166D16">
              <w:rPr>
                <w:rFonts w:ascii="Arial" w:hAnsi="Arial" w:cs="Arial"/>
                <w:sz w:val="16"/>
                <w:szCs w:val="16"/>
              </w:rPr>
              <w:t>1000 VA (DS strana 1.)</w:t>
            </w:r>
          </w:p>
        </w:tc>
      </w:tr>
      <w:tr w:rsidR="00166D16" w:rsidRPr="00166D16" w14:paraId="02075071"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6FD2869F"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Připojení do PACS</w:t>
            </w:r>
          </w:p>
        </w:tc>
        <w:tc>
          <w:tcPr>
            <w:tcW w:w="1147" w:type="dxa"/>
            <w:tcBorders>
              <w:top w:val="single" w:sz="4" w:space="0" w:color="auto"/>
              <w:left w:val="single" w:sz="4" w:space="0" w:color="auto"/>
              <w:bottom w:val="single" w:sz="4" w:space="0" w:color="auto"/>
              <w:right w:val="single" w:sz="4" w:space="0" w:color="auto"/>
            </w:tcBorders>
          </w:tcPr>
          <w:p w14:paraId="7A837E11"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21883934" w14:textId="77777777" w:rsidR="00601E06" w:rsidRPr="00166D16" w:rsidRDefault="00601E06" w:rsidP="00DE00D3">
            <w:pPr>
              <w:rPr>
                <w:rFonts w:ascii="Arial" w:hAnsi="Arial" w:cs="Arial"/>
                <w:sz w:val="16"/>
                <w:szCs w:val="16"/>
              </w:rPr>
            </w:pPr>
            <w:r w:rsidRPr="00166D16">
              <w:rPr>
                <w:rFonts w:ascii="Arial" w:hAnsi="Arial" w:cs="Arial"/>
                <w:sz w:val="16"/>
                <w:szCs w:val="16"/>
              </w:rPr>
              <w:t>(DS strana 1.)</w:t>
            </w:r>
          </w:p>
        </w:tc>
      </w:tr>
      <w:tr w:rsidR="00166D16" w:rsidRPr="00166D16" w14:paraId="27D8F3E9"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6DA5BCA4"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Programovatelná klávesnice pro mamografii včetně rychlé volby pro zobrazení výsledků z umělé inteligence</w:t>
            </w:r>
          </w:p>
        </w:tc>
        <w:tc>
          <w:tcPr>
            <w:tcW w:w="1147" w:type="dxa"/>
            <w:tcBorders>
              <w:top w:val="single" w:sz="4" w:space="0" w:color="auto"/>
              <w:left w:val="single" w:sz="4" w:space="0" w:color="auto"/>
              <w:bottom w:val="single" w:sz="4" w:space="0" w:color="auto"/>
              <w:right w:val="single" w:sz="4" w:space="0" w:color="auto"/>
            </w:tcBorders>
          </w:tcPr>
          <w:p w14:paraId="0A42C543"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3E96521D" w14:textId="77777777" w:rsidR="00601E06" w:rsidRPr="00166D16" w:rsidRDefault="00601E06" w:rsidP="00DE00D3">
            <w:pPr>
              <w:rPr>
                <w:rFonts w:ascii="Arial" w:hAnsi="Arial" w:cs="Arial"/>
                <w:sz w:val="16"/>
                <w:szCs w:val="16"/>
              </w:rPr>
            </w:pPr>
            <w:r w:rsidRPr="00166D16">
              <w:rPr>
                <w:rFonts w:ascii="Arial" w:hAnsi="Arial" w:cs="Arial"/>
                <w:sz w:val="16"/>
                <w:szCs w:val="16"/>
              </w:rPr>
              <w:t>(DS strana 1.)</w:t>
            </w:r>
          </w:p>
        </w:tc>
      </w:tr>
      <w:tr w:rsidR="00166D16" w:rsidRPr="00166D16" w14:paraId="4505E860" w14:textId="77777777" w:rsidTr="00DE00D3">
        <w:trPr>
          <w:trHeight w:val="227"/>
        </w:trPr>
        <w:tc>
          <w:tcPr>
            <w:tcW w:w="0" w:type="auto"/>
            <w:tcBorders>
              <w:top w:val="single" w:sz="4" w:space="0" w:color="auto"/>
              <w:left w:val="single" w:sz="4" w:space="0" w:color="auto"/>
              <w:bottom w:val="single" w:sz="4" w:space="0" w:color="auto"/>
              <w:right w:val="single" w:sz="4" w:space="0" w:color="auto"/>
            </w:tcBorders>
            <w:vAlign w:val="bottom"/>
          </w:tcPr>
          <w:p w14:paraId="4911EF29" w14:textId="77777777" w:rsidR="00601E06" w:rsidRPr="00166D16" w:rsidRDefault="00601E06" w:rsidP="00601E06">
            <w:pPr>
              <w:pStyle w:val="Odstavecseseznamem"/>
              <w:numPr>
                <w:ilvl w:val="2"/>
                <w:numId w:val="33"/>
              </w:numPr>
              <w:contextualSpacing/>
              <w:rPr>
                <w:rFonts w:ascii="Arial" w:hAnsi="Arial" w:cs="Arial"/>
                <w:sz w:val="16"/>
                <w:szCs w:val="16"/>
              </w:rPr>
            </w:pPr>
            <w:r w:rsidRPr="00166D16">
              <w:rPr>
                <w:rFonts w:ascii="Arial" w:hAnsi="Arial" w:cs="Arial"/>
                <w:sz w:val="16"/>
                <w:szCs w:val="16"/>
              </w:rPr>
              <w:t>Myš s tlačítky, která odpovídají požadavkům efektivní práce při zpracování mamografických studií</w:t>
            </w:r>
          </w:p>
        </w:tc>
        <w:tc>
          <w:tcPr>
            <w:tcW w:w="1147" w:type="dxa"/>
            <w:tcBorders>
              <w:top w:val="single" w:sz="4" w:space="0" w:color="auto"/>
              <w:left w:val="single" w:sz="4" w:space="0" w:color="auto"/>
              <w:bottom w:val="single" w:sz="4" w:space="0" w:color="auto"/>
              <w:right w:val="single" w:sz="4" w:space="0" w:color="auto"/>
            </w:tcBorders>
          </w:tcPr>
          <w:p w14:paraId="5010D69A"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2820" w:type="dxa"/>
            <w:tcBorders>
              <w:top w:val="single" w:sz="4" w:space="0" w:color="auto"/>
              <w:left w:val="single" w:sz="4" w:space="0" w:color="auto"/>
              <w:bottom w:val="single" w:sz="4" w:space="0" w:color="auto"/>
              <w:right w:val="single" w:sz="4" w:space="0" w:color="auto"/>
            </w:tcBorders>
          </w:tcPr>
          <w:p w14:paraId="3105C290" w14:textId="77777777" w:rsidR="00601E06" w:rsidRPr="00166D16" w:rsidRDefault="00601E06" w:rsidP="00DE00D3">
            <w:pPr>
              <w:rPr>
                <w:rFonts w:ascii="Arial" w:hAnsi="Arial" w:cs="Arial"/>
                <w:sz w:val="16"/>
                <w:szCs w:val="16"/>
              </w:rPr>
            </w:pPr>
            <w:r w:rsidRPr="00166D16">
              <w:rPr>
                <w:rFonts w:ascii="Arial" w:hAnsi="Arial" w:cs="Arial"/>
                <w:sz w:val="16"/>
                <w:szCs w:val="16"/>
              </w:rPr>
              <w:t>(DS strana 1.)</w:t>
            </w:r>
          </w:p>
        </w:tc>
      </w:tr>
    </w:tbl>
    <w:p w14:paraId="0EB09175" w14:textId="77777777" w:rsidR="00601E06" w:rsidRPr="00166D16" w:rsidRDefault="00601E06" w:rsidP="00601E06">
      <w:pPr>
        <w:rPr>
          <w:rFonts w:ascii="Arial" w:hAnsi="Arial" w:cs="Arial"/>
          <w:sz w:val="16"/>
          <w:szCs w:val="16"/>
        </w:rPr>
      </w:pPr>
    </w:p>
    <w:p w14:paraId="26C8DC2B" w14:textId="77777777" w:rsidR="00601E06" w:rsidRPr="00CB65BF" w:rsidRDefault="00601E06" w:rsidP="00601E06">
      <w:pPr>
        <w:rPr>
          <w:rFonts w:ascii="Arial" w:hAnsi="Arial" w:cs="Arial"/>
          <w:sz w:val="16"/>
          <w:szCs w:val="16"/>
        </w:rPr>
      </w:pPr>
      <w:r w:rsidRPr="00166D16">
        <w:rPr>
          <w:rFonts w:ascii="Arial" w:hAnsi="Arial" w:cs="Arial"/>
          <w:sz w:val="16"/>
          <w:szCs w:val="16"/>
        </w:rPr>
        <w:t>Zvýhodňující parametry pro hodn</w:t>
      </w:r>
      <w:r w:rsidRPr="00CB65BF">
        <w:rPr>
          <w:rFonts w:ascii="Arial" w:hAnsi="Arial" w:cs="Arial"/>
          <w:sz w:val="16"/>
          <w:szCs w:val="16"/>
        </w:rPr>
        <w:t>ocení nabídek (viz čl. 16 ZD)</w:t>
      </w:r>
    </w:p>
    <w:p w14:paraId="02B32CF9" w14:textId="77777777" w:rsidR="00601E06" w:rsidRPr="00CB65BF" w:rsidRDefault="00601E06" w:rsidP="00601E06">
      <w:pPr>
        <w:rPr>
          <w:rFonts w:ascii="Arial" w:hAnsi="Arial" w:cs="Arial"/>
          <w:sz w:val="16"/>
          <w:szCs w:val="16"/>
        </w:rPr>
      </w:pPr>
    </w:p>
    <w:p w14:paraId="2ED10DA5" w14:textId="77777777" w:rsidR="00601E06" w:rsidRPr="00CB65BF" w:rsidRDefault="00601E06" w:rsidP="00601E06">
      <w:pPr>
        <w:rPr>
          <w:rFonts w:ascii="Arial" w:hAnsi="Arial" w:cs="Arial"/>
          <w:sz w:val="16"/>
          <w:szCs w:val="16"/>
        </w:rPr>
      </w:pPr>
    </w:p>
    <w:tbl>
      <w:tblPr>
        <w:tblStyle w:val="Mkatabulky"/>
        <w:tblW w:w="9930" w:type="dxa"/>
        <w:tblInd w:w="-147" w:type="dxa"/>
        <w:tblLook w:val="04A0" w:firstRow="1" w:lastRow="0" w:firstColumn="1" w:lastColumn="0" w:noHBand="0" w:noVBand="1"/>
      </w:tblPr>
      <w:tblGrid>
        <w:gridCol w:w="4962"/>
        <w:gridCol w:w="1399"/>
        <w:gridCol w:w="3569"/>
      </w:tblGrid>
      <w:tr w:rsidR="00601E06" w:rsidRPr="00CB65BF" w14:paraId="7F5054EB" w14:textId="77777777" w:rsidTr="00DE00D3">
        <w:trPr>
          <w:trHeight w:val="380"/>
        </w:trPr>
        <w:tc>
          <w:tcPr>
            <w:tcW w:w="4962" w:type="dxa"/>
            <w:shd w:val="clear" w:color="auto" w:fill="F2DBDB" w:themeFill="accent2" w:themeFillTint="33"/>
            <w:vAlign w:val="center"/>
          </w:tcPr>
          <w:p w14:paraId="25054DD5" w14:textId="77777777" w:rsidR="00601E06" w:rsidRPr="00CB65BF" w:rsidRDefault="00601E06" w:rsidP="00DE00D3">
            <w:pPr>
              <w:rPr>
                <w:rFonts w:ascii="Arial" w:hAnsi="Arial" w:cs="Arial"/>
                <w:b/>
                <w:bCs/>
                <w:sz w:val="16"/>
                <w:szCs w:val="16"/>
              </w:rPr>
            </w:pPr>
            <w:bookmarkStart w:id="13" w:name="_Hlk163023341"/>
            <w:bookmarkStart w:id="14" w:name="_Hlk163023370"/>
            <w:r w:rsidRPr="00CB65BF">
              <w:rPr>
                <w:rFonts w:ascii="Arial" w:hAnsi="Arial" w:cs="Arial"/>
                <w:b/>
                <w:bCs/>
                <w:sz w:val="18"/>
                <w:szCs w:val="18"/>
              </w:rPr>
              <w:t>Hodnocené parametry</w:t>
            </w:r>
          </w:p>
        </w:tc>
        <w:tc>
          <w:tcPr>
            <w:tcW w:w="1399" w:type="dxa"/>
            <w:shd w:val="clear" w:color="auto" w:fill="F2DBDB" w:themeFill="accent2" w:themeFillTint="33"/>
          </w:tcPr>
          <w:p w14:paraId="5787BB85" w14:textId="77777777" w:rsidR="00601E06" w:rsidRPr="00CB65BF" w:rsidRDefault="00601E06" w:rsidP="00DE00D3">
            <w:pPr>
              <w:jc w:val="center"/>
              <w:rPr>
                <w:rFonts w:ascii="Arial" w:hAnsi="Arial" w:cs="Arial"/>
                <w:b/>
                <w:iCs/>
                <w:sz w:val="18"/>
                <w:szCs w:val="18"/>
              </w:rPr>
            </w:pPr>
            <w:r w:rsidRPr="00CB65BF">
              <w:rPr>
                <w:rFonts w:ascii="Arial" w:hAnsi="Arial" w:cs="Arial"/>
                <w:b/>
                <w:iCs/>
                <w:sz w:val="18"/>
                <w:szCs w:val="18"/>
              </w:rPr>
              <w:t>Splnění požadavku</w:t>
            </w:r>
          </w:p>
          <w:p w14:paraId="0D31C0AD" w14:textId="77777777" w:rsidR="00601E06" w:rsidRPr="00CB65BF" w:rsidRDefault="00601E06" w:rsidP="00DE00D3">
            <w:pPr>
              <w:jc w:val="center"/>
              <w:rPr>
                <w:rFonts w:ascii="Arial" w:hAnsi="Arial" w:cs="Arial"/>
                <w:b/>
                <w:iCs/>
                <w:sz w:val="18"/>
                <w:szCs w:val="18"/>
              </w:rPr>
            </w:pPr>
          </w:p>
          <w:p w14:paraId="48B95AC7" w14:textId="77777777" w:rsidR="00601E06" w:rsidRPr="00CB65BF" w:rsidRDefault="00601E06" w:rsidP="00DE00D3">
            <w:pPr>
              <w:jc w:val="center"/>
              <w:rPr>
                <w:rFonts w:ascii="Arial" w:hAnsi="Arial" w:cs="Arial"/>
                <w:b/>
                <w:iCs/>
                <w:sz w:val="18"/>
                <w:szCs w:val="18"/>
              </w:rPr>
            </w:pPr>
          </w:p>
          <w:p w14:paraId="09DC6B66" w14:textId="77777777" w:rsidR="00601E06" w:rsidRPr="00CB65BF" w:rsidRDefault="00601E06" w:rsidP="00DE00D3">
            <w:pPr>
              <w:rPr>
                <w:rFonts w:ascii="Arial" w:hAnsi="Arial" w:cs="Arial"/>
                <w:b/>
                <w:bCs/>
                <w:sz w:val="18"/>
                <w:szCs w:val="18"/>
              </w:rPr>
            </w:pPr>
            <w:r w:rsidRPr="00CB65BF">
              <w:rPr>
                <w:rFonts w:ascii="Arial" w:hAnsi="Arial" w:cs="Arial"/>
                <w:b/>
                <w:iCs/>
                <w:sz w:val="18"/>
                <w:szCs w:val="18"/>
              </w:rPr>
              <w:t>Ano/Ne</w:t>
            </w:r>
          </w:p>
        </w:tc>
        <w:tc>
          <w:tcPr>
            <w:tcW w:w="3569" w:type="dxa"/>
            <w:shd w:val="clear" w:color="auto" w:fill="F2DBDB" w:themeFill="accent2" w:themeFillTint="33"/>
            <w:vAlign w:val="center"/>
          </w:tcPr>
          <w:p w14:paraId="6810D921" w14:textId="77777777" w:rsidR="00601E06" w:rsidRPr="00CB65BF" w:rsidRDefault="00601E06" w:rsidP="00DE00D3">
            <w:pPr>
              <w:rPr>
                <w:rFonts w:ascii="Arial" w:hAnsi="Arial" w:cs="Arial"/>
                <w:b/>
                <w:bCs/>
                <w:sz w:val="18"/>
                <w:szCs w:val="18"/>
              </w:rPr>
            </w:pPr>
            <w:r w:rsidRPr="00CB65BF">
              <w:rPr>
                <w:rFonts w:ascii="Arial" w:hAnsi="Arial" w:cs="Arial"/>
                <w:b/>
                <w:bCs/>
                <w:sz w:val="18"/>
                <w:szCs w:val="18"/>
              </w:rPr>
              <w:t>Účastníkem nabízená hodnota</w:t>
            </w:r>
          </w:p>
          <w:p w14:paraId="6966C637" w14:textId="77777777" w:rsidR="00601E06" w:rsidRPr="00CB65BF" w:rsidRDefault="00601E06" w:rsidP="00DE00D3">
            <w:pPr>
              <w:rPr>
                <w:rFonts w:ascii="Arial" w:hAnsi="Arial" w:cs="Arial"/>
                <w:b/>
                <w:bCs/>
                <w:sz w:val="18"/>
                <w:szCs w:val="18"/>
              </w:rPr>
            </w:pPr>
          </w:p>
          <w:p w14:paraId="26CF1628" w14:textId="77777777" w:rsidR="00601E06" w:rsidRPr="00CB65BF" w:rsidRDefault="00601E06" w:rsidP="00DE00D3">
            <w:pPr>
              <w:rPr>
                <w:rFonts w:ascii="Arial" w:hAnsi="Arial" w:cs="Arial"/>
                <w:b/>
                <w:bCs/>
                <w:sz w:val="18"/>
                <w:szCs w:val="18"/>
              </w:rPr>
            </w:pPr>
            <w:r w:rsidRPr="00CB65BF">
              <w:rPr>
                <w:rFonts w:ascii="Arial" w:hAnsi="Arial" w:cs="Arial"/>
                <w:b/>
                <w:bCs/>
                <w:sz w:val="18"/>
                <w:szCs w:val="18"/>
              </w:rPr>
              <w:t xml:space="preserve">(účastník vyplní všechny řádky: u číselných údajů uvede hodnoty parametru, </w:t>
            </w:r>
          </w:p>
          <w:p w14:paraId="7191BEC4" w14:textId="77777777" w:rsidR="00601E06" w:rsidRPr="00CB65BF" w:rsidRDefault="00601E06" w:rsidP="00DE00D3">
            <w:pPr>
              <w:rPr>
                <w:rFonts w:ascii="Arial" w:hAnsi="Arial" w:cs="Arial"/>
                <w:b/>
                <w:bCs/>
                <w:sz w:val="18"/>
                <w:szCs w:val="18"/>
              </w:rPr>
            </w:pPr>
            <w:r w:rsidRPr="00CB65BF">
              <w:rPr>
                <w:rFonts w:ascii="Arial" w:hAnsi="Arial" w:cs="Arial"/>
                <w:b/>
                <w:bCs/>
                <w:sz w:val="18"/>
                <w:szCs w:val="18"/>
              </w:rPr>
              <w:t>zároveň uvede odkaz na přiložený nebo výrobcem schválený veřejně přístupný dokument – zdroj, strana, kapitola)</w:t>
            </w:r>
          </w:p>
        </w:tc>
      </w:tr>
      <w:bookmarkEnd w:id="13"/>
      <w:tr w:rsidR="00166D16" w:rsidRPr="00166D16" w14:paraId="4A1D9585" w14:textId="77777777" w:rsidTr="00DE00D3">
        <w:trPr>
          <w:trHeight w:val="332"/>
        </w:trPr>
        <w:tc>
          <w:tcPr>
            <w:tcW w:w="4962" w:type="dxa"/>
            <w:vAlign w:val="center"/>
          </w:tcPr>
          <w:p w14:paraId="47D6B4FB" w14:textId="77777777" w:rsidR="00601E06" w:rsidRPr="00166D16" w:rsidRDefault="00601E06" w:rsidP="00DE00D3">
            <w:pPr>
              <w:rPr>
                <w:rFonts w:ascii="Arial" w:hAnsi="Arial" w:cs="Arial"/>
                <w:sz w:val="16"/>
                <w:szCs w:val="16"/>
              </w:rPr>
            </w:pPr>
            <w:r w:rsidRPr="00166D16">
              <w:rPr>
                <w:rFonts w:ascii="Arial" w:hAnsi="Arial" w:cs="Arial"/>
                <w:sz w:val="16"/>
                <w:szCs w:val="16"/>
              </w:rPr>
              <w:t>Přímá konverze signálu</w:t>
            </w:r>
          </w:p>
        </w:tc>
        <w:tc>
          <w:tcPr>
            <w:tcW w:w="1399" w:type="dxa"/>
          </w:tcPr>
          <w:p w14:paraId="12E9D388"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3569" w:type="dxa"/>
            <w:vAlign w:val="center"/>
          </w:tcPr>
          <w:p w14:paraId="2F64D3C9"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(PD strana 5.)</w:t>
            </w:r>
          </w:p>
        </w:tc>
      </w:tr>
      <w:tr w:rsidR="00166D16" w:rsidRPr="00166D16" w14:paraId="04A41C43" w14:textId="77777777" w:rsidTr="00DE00D3">
        <w:trPr>
          <w:trHeight w:val="332"/>
        </w:trPr>
        <w:tc>
          <w:tcPr>
            <w:tcW w:w="4962" w:type="dxa"/>
            <w:vAlign w:val="center"/>
          </w:tcPr>
          <w:p w14:paraId="6BFDDE70" w14:textId="77777777" w:rsidR="00601E06" w:rsidRPr="00166D16" w:rsidRDefault="00601E06" w:rsidP="00DE00D3">
            <w:pPr>
              <w:rPr>
                <w:rFonts w:ascii="Arial" w:hAnsi="Arial" w:cs="Arial"/>
                <w:sz w:val="16"/>
                <w:szCs w:val="16"/>
              </w:rPr>
            </w:pPr>
            <w:r w:rsidRPr="00166D16">
              <w:rPr>
                <w:rFonts w:ascii="Arial" w:hAnsi="Arial" w:cs="Arial"/>
                <w:sz w:val="16"/>
                <w:szCs w:val="16"/>
              </w:rPr>
              <w:t>Hmotnost samostatné bioptické jednotky do 8 kg</w:t>
            </w:r>
          </w:p>
        </w:tc>
        <w:tc>
          <w:tcPr>
            <w:tcW w:w="1399" w:type="dxa"/>
          </w:tcPr>
          <w:p w14:paraId="054B67B3"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3569" w:type="dxa"/>
            <w:vAlign w:val="center"/>
          </w:tcPr>
          <w:p w14:paraId="38D5FEFE"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7 kg (PD strana 10.)</w:t>
            </w:r>
          </w:p>
        </w:tc>
      </w:tr>
      <w:tr w:rsidR="00166D16" w:rsidRPr="00166D16" w14:paraId="675C5097" w14:textId="77777777" w:rsidTr="00DE00D3">
        <w:trPr>
          <w:trHeight w:val="332"/>
        </w:trPr>
        <w:tc>
          <w:tcPr>
            <w:tcW w:w="4962" w:type="dxa"/>
            <w:vAlign w:val="center"/>
          </w:tcPr>
          <w:p w14:paraId="26DCDC7B" w14:textId="77777777" w:rsidR="00601E06" w:rsidRPr="00166D16" w:rsidRDefault="00601E06" w:rsidP="00DE00D3">
            <w:pPr>
              <w:rPr>
                <w:rFonts w:ascii="Arial" w:hAnsi="Arial" w:cs="Arial"/>
                <w:sz w:val="16"/>
                <w:szCs w:val="16"/>
              </w:rPr>
            </w:pPr>
            <w:r w:rsidRPr="00166D16">
              <w:rPr>
                <w:rFonts w:ascii="Arial" w:hAnsi="Arial" w:cs="Arial"/>
                <w:sz w:val="16"/>
                <w:szCs w:val="16"/>
              </w:rPr>
              <w:t>Anatomicky tvarované lopatky pro základní screeningová vyšetření pro malá a velká prsa</w:t>
            </w:r>
          </w:p>
        </w:tc>
        <w:tc>
          <w:tcPr>
            <w:tcW w:w="1399" w:type="dxa"/>
          </w:tcPr>
          <w:p w14:paraId="02031F9F"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3569" w:type="dxa"/>
          </w:tcPr>
          <w:p w14:paraId="4CE0CE6F"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(PD strana 3.)</w:t>
            </w:r>
          </w:p>
        </w:tc>
      </w:tr>
      <w:tr w:rsidR="00166D16" w:rsidRPr="00166D16" w14:paraId="5B54CC7C" w14:textId="77777777" w:rsidTr="00DE00D3">
        <w:trPr>
          <w:trHeight w:val="332"/>
        </w:trPr>
        <w:tc>
          <w:tcPr>
            <w:tcW w:w="4962" w:type="dxa"/>
            <w:vAlign w:val="center"/>
          </w:tcPr>
          <w:p w14:paraId="5B8CA0A6" w14:textId="77777777" w:rsidR="00601E06" w:rsidRPr="00166D16" w:rsidRDefault="00601E06" w:rsidP="00DE00D3">
            <w:pPr>
              <w:rPr>
                <w:rFonts w:ascii="Arial" w:hAnsi="Arial" w:cs="Arial"/>
                <w:sz w:val="16"/>
                <w:szCs w:val="16"/>
              </w:rPr>
            </w:pPr>
            <w:r w:rsidRPr="00166D16">
              <w:rPr>
                <w:rFonts w:ascii="Arial" w:hAnsi="Arial" w:cs="Arial"/>
                <w:sz w:val="16"/>
                <w:szCs w:val="16"/>
              </w:rPr>
              <w:t>Automatický stranový posun kompresní lopatky, pro MLO projekce</w:t>
            </w:r>
          </w:p>
        </w:tc>
        <w:tc>
          <w:tcPr>
            <w:tcW w:w="1399" w:type="dxa"/>
          </w:tcPr>
          <w:p w14:paraId="3CFBDA72"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3569" w:type="dxa"/>
          </w:tcPr>
          <w:p w14:paraId="24F80E99"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(PD strana 4.)</w:t>
            </w:r>
          </w:p>
        </w:tc>
      </w:tr>
      <w:tr w:rsidR="00166D16" w:rsidRPr="00166D16" w14:paraId="7F356679" w14:textId="77777777" w:rsidTr="00DE00D3">
        <w:trPr>
          <w:trHeight w:val="332"/>
        </w:trPr>
        <w:tc>
          <w:tcPr>
            <w:tcW w:w="4962" w:type="dxa"/>
            <w:vAlign w:val="center"/>
          </w:tcPr>
          <w:p w14:paraId="5F35A722" w14:textId="77777777" w:rsidR="00601E06" w:rsidRPr="00166D16" w:rsidRDefault="00601E06" w:rsidP="00DE00D3">
            <w:pPr>
              <w:rPr>
                <w:rFonts w:ascii="Arial" w:hAnsi="Arial" w:cs="Arial"/>
                <w:sz w:val="16"/>
                <w:szCs w:val="16"/>
              </w:rPr>
            </w:pPr>
            <w:r w:rsidRPr="00166D16">
              <w:rPr>
                <w:rFonts w:ascii="Arial" w:hAnsi="Arial" w:cs="Arial"/>
                <w:sz w:val="16"/>
                <w:szCs w:val="16"/>
              </w:rPr>
              <w:t>Obličejový štít nezávislý na pohybu rentgenky</w:t>
            </w:r>
          </w:p>
        </w:tc>
        <w:tc>
          <w:tcPr>
            <w:tcW w:w="1399" w:type="dxa"/>
          </w:tcPr>
          <w:p w14:paraId="2859A762"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3569" w:type="dxa"/>
          </w:tcPr>
          <w:p w14:paraId="127720E3"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(PD strana 4.)</w:t>
            </w:r>
          </w:p>
        </w:tc>
      </w:tr>
      <w:tr w:rsidR="00166D16" w:rsidRPr="00166D16" w14:paraId="05C64731" w14:textId="77777777" w:rsidTr="00DE00D3">
        <w:trPr>
          <w:trHeight w:val="332"/>
        </w:trPr>
        <w:tc>
          <w:tcPr>
            <w:tcW w:w="4962" w:type="dxa"/>
            <w:vAlign w:val="center"/>
          </w:tcPr>
          <w:p w14:paraId="3EA93122" w14:textId="77777777" w:rsidR="00601E06" w:rsidRPr="00166D16" w:rsidRDefault="00601E06" w:rsidP="00DE00D3">
            <w:pPr>
              <w:rPr>
                <w:rFonts w:ascii="Arial" w:hAnsi="Arial" w:cs="Arial"/>
                <w:sz w:val="16"/>
                <w:szCs w:val="16"/>
              </w:rPr>
            </w:pPr>
            <w:r w:rsidRPr="00166D16">
              <w:rPr>
                <w:rFonts w:ascii="Arial" w:hAnsi="Arial" w:cs="Arial"/>
                <w:sz w:val="16"/>
                <w:szCs w:val="16"/>
              </w:rPr>
              <w:t xml:space="preserve">Tepelná kapacita anody 300 </w:t>
            </w:r>
            <w:proofErr w:type="spellStart"/>
            <w:r w:rsidRPr="00166D16">
              <w:rPr>
                <w:rFonts w:ascii="Arial" w:hAnsi="Arial" w:cs="Arial"/>
                <w:sz w:val="16"/>
                <w:szCs w:val="16"/>
              </w:rPr>
              <w:t>kHU</w:t>
            </w:r>
            <w:proofErr w:type="spellEnd"/>
          </w:p>
        </w:tc>
        <w:tc>
          <w:tcPr>
            <w:tcW w:w="1399" w:type="dxa"/>
          </w:tcPr>
          <w:p w14:paraId="7BCEC4E2"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3569" w:type="dxa"/>
          </w:tcPr>
          <w:p w14:paraId="466402A5"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(PD strana 5.)</w:t>
            </w:r>
          </w:p>
        </w:tc>
      </w:tr>
      <w:tr w:rsidR="00166D16" w:rsidRPr="00166D16" w14:paraId="363B3E82" w14:textId="77777777" w:rsidTr="00DE00D3">
        <w:trPr>
          <w:trHeight w:val="332"/>
        </w:trPr>
        <w:tc>
          <w:tcPr>
            <w:tcW w:w="4962" w:type="dxa"/>
            <w:vAlign w:val="center"/>
          </w:tcPr>
          <w:p w14:paraId="22A5CEB6" w14:textId="77777777" w:rsidR="00601E06" w:rsidRPr="00166D16" w:rsidRDefault="00601E06" w:rsidP="00DE00D3">
            <w:pPr>
              <w:rPr>
                <w:rFonts w:ascii="Arial" w:hAnsi="Arial" w:cs="Arial"/>
                <w:sz w:val="16"/>
                <w:szCs w:val="16"/>
              </w:rPr>
            </w:pPr>
            <w:r w:rsidRPr="00166D16">
              <w:rPr>
                <w:rFonts w:ascii="Arial" w:hAnsi="Arial" w:cs="Arial"/>
                <w:sz w:val="16"/>
                <w:szCs w:val="16"/>
              </w:rPr>
              <w:t xml:space="preserve">Automatické odstranění mřížky pro jednotlivé expozice skenu </w:t>
            </w:r>
            <w:proofErr w:type="spellStart"/>
            <w:r w:rsidRPr="00166D16">
              <w:rPr>
                <w:rFonts w:ascii="Arial" w:hAnsi="Arial" w:cs="Arial"/>
                <w:sz w:val="16"/>
                <w:szCs w:val="16"/>
              </w:rPr>
              <w:t>tomosyntézy</w:t>
            </w:r>
            <w:proofErr w:type="spellEnd"/>
          </w:p>
        </w:tc>
        <w:tc>
          <w:tcPr>
            <w:tcW w:w="1399" w:type="dxa"/>
          </w:tcPr>
          <w:p w14:paraId="4DF7E087"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ANO</w:t>
            </w:r>
          </w:p>
        </w:tc>
        <w:tc>
          <w:tcPr>
            <w:tcW w:w="3569" w:type="dxa"/>
          </w:tcPr>
          <w:p w14:paraId="396D6EAA" w14:textId="77777777" w:rsidR="00601E06" w:rsidRPr="00166D16" w:rsidRDefault="00601E06" w:rsidP="00DE00D3">
            <w:pPr>
              <w:jc w:val="center"/>
              <w:rPr>
                <w:rFonts w:ascii="Arial" w:hAnsi="Arial" w:cs="Arial"/>
                <w:sz w:val="16"/>
                <w:szCs w:val="16"/>
              </w:rPr>
            </w:pPr>
            <w:r w:rsidRPr="00166D16">
              <w:rPr>
                <w:rFonts w:ascii="Arial" w:hAnsi="Arial" w:cs="Arial"/>
                <w:sz w:val="16"/>
                <w:szCs w:val="16"/>
              </w:rPr>
              <w:t>(PD strana 6.)</w:t>
            </w:r>
          </w:p>
        </w:tc>
      </w:tr>
      <w:bookmarkEnd w:id="14"/>
    </w:tbl>
    <w:p w14:paraId="19D9D766" w14:textId="77777777" w:rsidR="00601E06" w:rsidRPr="00CB65BF" w:rsidRDefault="00601E06" w:rsidP="00601E06">
      <w:pPr>
        <w:rPr>
          <w:rFonts w:ascii="Arial" w:hAnsi="Arial" w:cs="Arial"/>
          <w:sz w:val="16"/>
          <w:szCs w:val="16"/>
        </w:rPr>
      </w:pPr>
    </w:p>
    <w:p w14:paraId="331B0066" w14:textId="77777777" w:rsidR="009E6D60" w:rsidRDefault="009E6D60" w:rsidP="008976A6">
      <w:pPr>
        <w:widowControl w:val="0"/>
        <w:rPr>
          <w:sz w:val="24"/>
          <w:szCs w:val="24"/>
        </w:rPr>
      </w:pPr>
    </w:p>
    <w:p w14:paraId="32AA153A" w14:textId="77777777" w:rsidR="00601E06" w:rsidRDefault="00601E06" w:rsidP="008976A6">
      <w:pPr>
        <w:widowControl w:val="0"/>
        <w:rPr>
          <w:sz w:val="24"/>
          <w:szCs w:val="24"/>
        </w:rPr>
      </w:pPr>
    </w:p>
    <w:p w14:paraId="249F2874" w14:textId="77777777" w:rsidR="00601E06" w:rsidRDefault="00601E06" w:rsidP="008976A6">
      <w:pPr>
        <w:widowControl w:val="0"/>
        <w:rPr>
          <w:sz w:val="24"/>
          <w:szCs w:val="24"/>
        </w:rPr>
      </w:pPr>
    </w:p>
    <w:p w14:paraId="086EC864" w14:textId="77777777" w:rsidR="00601E06" w:rsidRDefault="00601E06" w:rsidP="008976A6">
      <w:pPr>
        <w:widowControl w:val="0"/>
        <w:rPr>
          <w:sz w:val="24"/>
          <w:szCs w:val="24"/>
        </w:rPr>
      </w:pPr>
    </w:p>
    <w:p w14:paraId="2EF1815D" w14:textId="77777777" w:rsidR="00601E06" w:rsidRDefault="00601E06" w:rsidP="008976A6">
      <w:pPr>
        <w:widowControl w:val="0"/>
        <w:rPr>
          <w:sz w:val="24"/>
          <w:szCs w:val="24"/>
        </w:rPr>
      </w:pPr>
    </w:p>
    <w:p w14:paraId="5562F05B" w14:textId="77777777" w:rsidR="00601E06" w:rsidRDefault="00601E06" w:rsidP="008976A6">
      <w:pPr>
        <w:widowControl w:val="0"/>
        <w:rPr>
          <w:sz w:val="24"/>
          <w:szCs w:val="24"/>
        </w:rPr>
      </w:pPr>
    </w:p>
    <w:p w14:paraId="08EC7289" w14:textId="77777777" w:rsidR="00601E06" w:rsidRPr="00DB4584" w:rsidRDefault="00601E06" w:rsidP="008976A6">
      <w:pPr>
        <w:widowControl w:val="0"/>
        <w:rPr>
          <w:sz w:val="24"/>
          <w:szCs w:val="24"/>
        </w:rPr>
      </w:pPr>
    </w:p>
    <w:p w14:paraId="30D47ACC" w14:textId="77777777" w:rsidR="009E6D60" w:rsidRPr="00DB4584" w:rsidRDefault="009E6D60" w:rsidP="008976A6">
      <w:pPr>
        <w:widowControl w:val="0"/>
        <w:rPr>
          <w:sz w:val="24"/>
          <w:szCs w:val="24"/>
        </w:rPr>
      </w:pPr>
    </w:p>
    <w:p w14:paraId="228BD552" w14:textId="77777777" w:rsidR="009E6D60" w:rsidRPr="00DB4584" w:rsidRDefault="009E6D60" w:rsidP="008976A6">
      <w:pPr>
        <w:widowControl w:val="0"/>
        <w:rPr>
          <w:sz w:val="24"/>
          <w:szCs w:val="24"/>
        </w:rPr>
      </w:pPr>
    </w:p>
    <w:p w14:paraId="093C8C7E" w14:textId="45EDCD74" w:rsidR="00D247FC" w:rsidRPr="00DB4584" w:rsidRDefault="008906F5" w:rsidP="00601E06">
      <w:pPr>
        <w:widowControl w:val="0"/>
        <w:rPr>
          <w:sz w:val="24"/>
          <w:szCs w:val="24"/>
        </w:rPr>
      </w:pPr>
      <w:r w:rsidRPr="00DB4584">
        <w:rPr>
          <w:sz w:val="24"/>
          <w:szCs w:val="24"/>
        </w:rPr>
        <w:lastRenderedPageBreak/>
        <w:t>Příloha č. 2</w:t>
      </w:r>
    </w:p>
    <w:p w14:paraId="02140EFA" w14:textId="433E55FF" w:rsidR="00460665" w:rsidRPr="00DB4584" w:rsidRDefault="00460665" w:rsidP="00460665">
      <w:pPr>
        <w:widowControl w:val="0"/>
        <w:jc w:val="center"/>
        <w:rPr>
          <w:sz w:val="24"/>
          <w:szCs w:val="24"/>
        </w:rPr>
      </w:pPr>
      <w:r w:rsidRPr="00DB4584">
        <w:rPr>
          <w:sz w:val="24"/>
          <w:szCs w:val="24"/>
        </w:rPr>
        <w:t>Položkový rozpočet</w:t>
      </w:r>
      <w:r w:rsidR="00F85A9F">
        <w:rPr>
          <w:sz w:val="24"/>
          <w:szCs w:val="24"/>
        </w:rPr>
        <w:t xml:space="preserve"> v Kč</w:t>
      </w:r>
    </w:p>
    <w:p w14:paraId="30B784F9" w14:textId="77777777" w:rsidR="00EE56E3" w:rsidRPr="00DB4584" w:rsidRDefault="00EE56E3" w:rsidP="00460665">
      <w:pPr>
        <w:widowControl w:val="0"/>
        <w:jc w:val="center"/>
        <w:rPr>
          <w:sz w:val="24"/>
          <w:szCs w:val="24"/>
          <w:highlight w:val="yellow"/>
        </w:rPr>
      </w:pPr>
    </w:p>
    <w:tbl>
      <w:tblPr>
        <w:tblW w:w="9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417"/>
        <w:gridCol w:w="1276"/>
        <w:gridCol w:w="1402"/>
      </w:tblGrid>
      <w:tr w:rsidR="00DB4584" w:rsidRPr="00DB4584" w14:paraId="7C6BF6BB" w14:textId="77106749" w:rsidTr="00C330C3">
        <w:trPr>
          <w:trHeight w:val="259"/>
        </w:trPr>
        <w:tc>
          <w:tcPr>
            <w:tcW w:w="49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0CB0B3" w14:textId="77777777" w:rsidR="007A0F1C" w:rsidRPr="00DB4584" w:rsidRDefault="007A0F1C" w:rsidP="00EC09B0">
            <w:pPr>
              <w:pStyle w:val="Odstavecseseznamem"/>
              <w:numPr>
                <w:ilvl w:val="0"/>
                <w:numId w:val="33"/>
              </w:numPr>
              <w:spacing w:before="240" w:after="60" w:line="480" w:lineRule="auto"/>
              <w:contextualSpacing/>
            </w:pPr>
            <w:r w:rsidRPr="00DB4584">
              <w:t>Mamograf 1ks</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E3AAE1" w14:textId="0744C8F9" w:rsidR="007A0F1C" w:rsidRPr="00DB4584" w:rsidRDefault="007A0F1C" w:rsidP="00147E59">
            <w:pPr>
              <w:jc w:val="center"/>
              <w:rPr>
                <w:sz w:val="24"/>
                <w:szCs w:val="24"/>
              </w:rPr>
            </w:pPr>
            <w:r w:rsidRPr="00DB4584">
              <w:rPr>
                <w:sz w:val="24"/>
                <w:szCs w:val="24"/>
              </w:rPr>
              <w:t>Cena bez DPH</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1F4A22" w14:textId="25D92466" w:rsidR="007A0F1C" w:rsidRPr="00DB4584" w:rsidRDefault="00CB434D" w:rsidP="00147E59">
            <w:pPr>
              <w:jc w:val="center"/>
              <w:rPr>
                <w:sz w:val="24"/>
                <w:szCs w:val="24"/>
              </w:rPr>
            </w:pPr>
            <w:r>
              <w:rPr>
                <w:sz w:val="24"/>
                <w:szCs w:val="24"/>
              </w:rPr>
              <w:t xml:space="preserve">21 % </w:t>
            </w:r>
            <w:r w:rsidR="007A0F1C" w:rsidRPr="00DB4584">
              <w:rPr>
                <w:sz w:val="24"/>
                <w:szCs w:val="24"/>
              </w:rPr>
              <w:t>DPH</w:t>
            </w:r>
          </w:p>
        </w:tc>
        <w:tc>
          <w:tcPr>
            <w:tcW w:w="1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575162" w14:textId="049AA5E1" w:rsidR="007A0F1C" w:rsidRPr="00DB4584" w:rsidRDefault="007A0F1C" w:rsidP="00147E59">
            <w:pPr>
              <w:jc w:val="center"/>
              <w:rPr>
                <w:sz w:val="24"/>
                <w:szCs w:val="24"/>
              </w:rPr>
            </w:pPr>
            <w:r w:rsidRPr="00DB4584">
              <w:rPr>
                <w:sz w:val="24"/>
                <w:szCs w:val="24"/>
              </w:rPr>
              <w:t>Cena s DPH</w:t>
            </w:r>
          </w:p>
        </w:tc>
      </w:tr>
      <w:tr w:rsidR="002437B6" w:rsidRPr="00DB4584" w14:paraId="2B4680DA" w14:textId="6FD9EBCC" w:rsidTr="00C330C3">
        <w:trPr>
          <w:trHeight w:val="227"/>
        </w:trPr>
        <w:tc>
          <w:tcPr>
            <w:tcW w:w="4962" w:type="dxa"/>
            <w:tcBorders>
              <w:top w:val="single" w:sz="4" w:space="0" w:color="auto"/>
              <w:left w:val="single" w:sz="4" w:space="0" w:color="auto"/>
              <w:bottom w:val="single" w:sz="4" w:space="0" w:color="auto"/>
              <w:right w:val="single" w:sz="4" w:space="0" w:color="auto"/>
            </w:tcBorders>
            <w:vAlign w:val="center"/>
          </w:tcPr>
          <w:p w14:paraId="54E551DA" w14:textId="77777777" w:rsidR="002437B6" w:rsidRPr="00DB4584" w:rsidRDefault="002437B6" w:rsidP="002437B6">
            <w:pPr>
              <w:pStyle w:val="Odstavecseseznamem"/>
              <w:numPr>
                <w:ilvl w:val="1"/>
                <w:numId w:val="33"/>
              </w:numPr>
              <w:contextualSpacing/>
            </w:pPr>
            <w:r w:rsidRPr="00DB4584">
              <w:t>Generátor</w:t>
            </w:r>
          </w:p>
        </w:tc>
        <w:tc>
          <w:tcPr>
            <w:tcW w:w="1417" w:type="dxa"/>
            <w:tcBorders>
              <w:top w:val="single" w:sz="4" w:space="0" w:color="auto"/>
              <w:left w:val="single" w:sz="4" w:space="0" w:color="auto"/>
              <w:bottom w:val="single" w:sz="4" w:space="0" w:color="auto"/>
              <w:right w:val="single" w:sz="4" w:space="0" w:color="auto"/>
            </w:tcBorders>
          </w:tcPr>
          <w:p w14:paraId="7C820404" w14:textId="52F832AA" w:rsidR="002437B6" w:rsidRPr="00DB4584" w:rsidRDefault="002437B6" w:rsidP="002437B6">
            <w:pPr>
              <w:jc w:val="right"/>
              <w:rPr>
                <w:sz w:val="24"/>
                <w:szCs w:val="24"/>
              </w:rPr>
            </w:pPr>
            <w:r>
              <w:rPr>
                <w:sz w:val="24"/>
                <w:szCs w:val="24"/>
              </w:rPr>
              <w:t>620 000,-</w:t>
            </w:r>
          </w:p>
        </w:tc>
        <w:tc>
          <w:tcPr>
            <w:tcW w:w="1276" w:type="dxa"/>
            <w:tcBorders>
              <w:top w:val="single" w:sz="4" w:space="0" w:color="auto"/>
              <w:left w:val="single" w:sz="4" w:space="0" w:color="auto"/>
              <w:bottom w:val="single" w:sz="4" w:space="0" w:color="auto"/>
              <w:right w:val="single" w:sz="4" w:space="0" w:color="auto"/>
            </w:tcBorders>
          </w:tcPr>
          <w:p w14:paraId="22E0F5E8" w14:textId="3F5EA8C5" w:rsidR="002437B6" w:rsidRPr="00DB4584" w:rsidRDefault="002437B6" w:rsidP="002437B6">
            <w:pPr>
              <w:jc w:val="right"/>
              <w:rPr>
                <w:sz w:val="24"/>
                <w:szCs w:val="24"/>
              </w:rPr>
            </w:pPr>
            <w:r>
              <w:rPr>
                <w:sz w:val="24"/>
                <w:szCs w:val="24"/>
              </w:rPr>
              <w:t>130 200,-</w:t>
            </w:r>
          </w:p>
        </w:tc>
        <w:tc>
          <w:tcPr>
            <w:tcW w:w="1402" w:type="dxa"/>
            <w:tcBorders>
              <w:top w:val="single" w:sz="4" w:space="0" w:color="auto"/>
              <w:left w:val="single" w:sz="4" w:space="0" w:color="auto"/>
              <w:bottom w:val="single" w:sz="4" w:space="0" w:color="auto"/>
              <w:right w:val="single" w:sz="4" w:space="0" w:color="auto"/>
            </w:tcBorders>
          </w:tcPr>
          <w:p w14:paraId="1637F117" w14:textId="71CFAED8" w:rsidR="002437B6" w:rsidRPr="00DB4584" w:rsidRDefault="002437B6" w:rsidP="002437B6">
            <w:pPr>
              <w:jc w:val="right"/>
              <w:rPr>
                <w:sz w:val="24"/>
                <w:szCs w:val="24"/>
              </w:rPr>
            </w:pPr>
            <w:r>
              <w:rPr>
                <w:sz w:val="24"/>
                <w:szCs w:val="24"/>
              </w:rPr>
              <w:t>750 200,-</w:t>
            </w:r>
          </w:p>
        </w:tc>
      </w:tr>
      <w:tr w:rsidR="002437B6" w:rsidRPr="00DB4584" w14:paraId="4F9EFB67" w14:textId="7B28BC1E" w:rsidTr="00C330C3">
        <w:trPr>
          <w:trHeight w:val="227"/>
        </w:trPr>
        <w:tc>
          <w:tcPr>
            <w:tcW w:w="4962" w:type="dxa"/>
            <w:tcBorders>
              <w:top w:val="single" w:sz="4" w:space="0" w:color="auto"/>
              <w:left w:val="single" w:sz="4" w:space="0" w:color="auto"/>
              <w:bottom w:val="single" w:sz="4" w:space="0" w:color="auto"/>
              <w:right w:val="single" w:sz="4" w:space="0" w:color="auto"/>
            </w:tcBorders>
            <w:vAlign w:val="center"/>
          </w:tcPr>
          <w:p w14:paraId="0838FD8E" w14:textId="77777777" w:rsidR="002437B6" w:rsidRPr="00DB4584" w:rsidRDefault="002437B6" w:rsidP="002437B6">
            <w:pPr>
              <w:pStyle w:val="Odstavecseseznamem"/>
              <w:numPr>
                <w:ilvl w:val="1"/>
                <w:numId w:val="33"/>
              </w:numPr>
              <w:contextualSpacing/>
              <w:rPr>
                <w:lang w:eastAsia="en-US"/>
              </w:rPr>
            </w:pPr>
            <w:r w:rsidRPr="00DB4584">
              <w:t>Rentgenka</w:t>
            </w:r>
            <w:r w:rsidRPr="00DB4584">
              <w:rPr>
                <w:lang w:eastAsia="en-US"/>
              </w:rPr>
              <w:t xml:space="preserve"> a kolimátor</w:t>
            </w:r>
          </w:p>
        </w:tc>
        <w:tc>
          <w:tcPr>
            <w:tcW w:w="1417" w:type="dxa"/>
            <w:tcBorders>
              <w:top w:val="single" w:sz="4" w:space="0" w:color="auto"/>
              <w:left w:val="single" w:sz="4" w:space="0" w:color="auto"/>
              <w:bottom w:val="single" w:sz="4" w:space="0" w:color="auto"/>
              <w:right w:val="single" w:sz="4" w:space="0" w:color="auto"/>
            </w:tcBorders>
          </w:tcPr>
          <w:p w14:paraId="0D63E2B7" w14:textId="13703D09" w:rsidR="002437B6" w:rsidRPr="00DB4584" w:rsidRDefault="002437B6" w:rsidP="002437B6">
            <w:pPr>
              <w:jc w:val="right"/>
              <w:rPr>
                <w:sz w:val="24"/>
                <w:szCs w:val="24"/>
              </w:rPr>
            </w:pPr>
            <w:r>
              <w:rPr>
                <w:sz w:val="24"/>
                <w:szCs w:val="24"/>
              </w:rPr>
              <w:t>750 000,-</w:t>
            </w:r>
          </w:p>
        </w:tc>
        <w:tc>
          <w:tcPr>
            <w:tcW w:w="1276" w:type="dxa"/>
            <w:tcBorders>
              <w:top w:val="single" w:sz="4" w:space="0" w:color="auto"/>
              <w:left w:val="single" w:sz="4" w:space="0" w:color="auto"/>
              <w:bottom w:val="single" w:sz="4" w:space="0" w:color="auto"/>
              <w:right w:val="single" w:sz="4" w:space="0" w:color="auto"/>
            </w:tcBorders>
          </w:tcPr>
          <w:p w14:paraId="4BFD4DD0" w14:textId="4F3A67E0" w:rsidR="002437B6" w:rsidRPr="00DB4584" w:rsidRDefault="002437B6" w:rsidP="002437B6">
            <w:pPr>
              <w:jc w:val="right"/>
              <w:rPr>
                <w:sz w:val="24"/>
                <w:szCs w:val="24"/>
              </w:rPr>
            </w:pPr>
            <w:r>
              <w:rPr>
                <w:sz w:val="24"/>
                <w:szCs w:val="24"/>
              </w:rPr>
              <w:t>157 500,-</w:t>
            </w:r>
          </w:p>
        </w:tc>
        <w:tc>
          <w:tcPr>
            <w:tcW w:w="1402" w:type="dxa"/>
            <w:tcBorders>
              <w:top w:val="single" w:sz="4" w:space="0" w:color="auto"/>
              <w:left w:val="single" w:sz="4" w:space="0" w:color="auto"/>
              <w:bottom w:val="single" w:sz="4" w:space="0" w:color="auto"/>
              <w:right w:val="single" w:sz="4" w:space="0" w:color="auto"/>
            </w:tcBorders>
          </w:tcPr>
          <w:p w14:paraId="64C5D703" w14:textId="1CCFF883" w:rsidR="002437B6" w:rsidRPr="00DB4584" w:rsidRDefault="002437B6" w:rsidP="002437B6">
            <w:pPr>
              <w:jc w:val="right"/>
              <w:rPr>
                <w:sz w:val="24"/>
                <w:szCs w:val="24"/>
              </w:rPr>
            </w:pPr>
            <w:r>
              <w:rPr>
                <w:sz w:val="24"/>
                <w:szCs w:val="24"/>
              </w:rPr>
              <w:t>907 500,-</w:t>
            </w:r>
          </w:p>
        </w:tc>
      </w:tr>
      <w:tr w:rsidR="002437B6" w:rsidRPr="00DB4584" w14:paraId="73ACD97B" w14:textId="14D681B5" w:rsidTr="00C330C3">
        <w:trPr>
          <w:trHeight w:val="227"/>
        </w:trPr>
        <w:tc>
          <w:tcPr>
            <w:tcW w:w="4962" w:type="dxa"/>
            <w:tcBorders>
              <w:top w:val="single" w:sz="4" w:space="0" w:color="auto"/>
              <w:left w:val="single" w:sz="4" w:space="0" w:color="auto"/>
              <w:bottom w:val="single" w:sz="4" w:space="0" w:color="auto"/>
              <w:right w:val="single" w:sz="4" w:space="0" w:color="auto"/>
            </w:tcBorders>
            <w:vAlign w:val="center"/>
          </w:tcPr>
          <w:p w14:paraId="61A25F0D" w14:textId="77777777" w:rsidR="002437B6" w:rsidRPr="00DB4584" w:rsidRDefault="002437B6" w:rsidP="002437B6">
            <w:pPr>
              <w:pStyle w:val="Odstavecseseznamem"/>
              <w:numPr>
                <w:ilvl w:val="1"/>
                <w:numId w:val="33"/>
              </w:numPr>
              <w:contextualSpacing/>
            </w:pPr>
            <w:proofErr w:type="spellStart"/>
            <w:r w:rsidRPr="00DB4584">
              <w:t>Gantry</w:t>
            </w:r>
            <w:proofErr w:type="spellEnd"/>
          </w:p>
        </w:tc>
        <w:tc>
          <w:tcPr>
            <w:tcW w:w="1417" w:type="dxa"/>
            <w:tcBorders>
              <w:top w:val="single" w:sz="4" w:space="0" w:color="auto"/>
              <w:left w:val="single" w:sz="4" w:space="0" w:color="auto"/>
              <w:bottom w:val="single" w:sz="4" w:space="0" w:color="auto"/>
              <w:right w:val="single" w:sz="4" w:space="0" w:color="auto"/>
            </w:tcBorders>
          </w:tcPr>
          <w:p w14:paraId="2D257015" w14:textId="7387663B" w:rsidR="002437B6" w:rsidRPr="00DB4584" w:rsidRDefault="002437B6" w:rsidP="002437B6">
            <w:pPr>
              <w:jc w:val="right"/>
              <w:rPr>
                <w:sz w:val="24"/>
                <w:szCs w:val="24"/>
              </w:rPr>
            </w:pPr>
            <w:r>
              <w:rPr>
                <w:sz w:val="24"/>
                <w:szCs w:val="24"/>
              </w:rPr>
              <w:t>950 000,-</w:t>
            </w:r>
          </w:p>
        </w:tc>
        <w:tc>
          <w:tcPr>
            <w:tcW w:w="1276" w:type="dxa"/>
            <w:tcBorders>
              <w:top w:val="single" w:sz="4" w:space="0" w:color="auto"/>
              <w:left w:val="single" w:sz="4" w:space="0" w:color="auto"/>
              <w:bottom w:val="single" w:sz="4" w:space="0" w:color="auto"/>
              <w:right w:val="single" w:sz="4" w:space="0" w:color="auto"/>
            </w:tcBorders>
          </w:tcPr>
          <w:p w14:paraId="1049A0DC" w14:textId="2F446BDE" w:rsidR="002437B6" w:rsidRPr="00DB4584" w:rsidRDefault="002437B6" w:rsidP="002437B6">
            <w:pPr>
              <w:jc w:val="right"/>
              <w:rPr>
                <w:sz w:val="24"/>
                <w:szCs w:val="24"/>
              </w:rPr>
            </w:pPr>
            <w:r>
              <w:rPr>
                <w:sz w:val="24"/>
                <w:szCs w:val="24"/>
              </w:rPr>
              <w:t>199 500,-</w:t>
            </w:r>
          </w:p>
        </w:tc>
        <w:tc>
          <w:tcPr>
            <w:tcW w:w="1402" w:type="dxa"/>
            <w:tcBorders>
              <w:top w:val="single" w:sz="4" w:space="0" w:color="auto"/>
              <w:left w:val="single" w:sz="4" w:space="0" w:color="auto"/>
              <w:bottom w:val="single" w:sz="4" w:space="0" w:color="auto"/>
              <w:right w:val="single" w:sz="4" w:space="0" w:color="auto"/>
            </w:tcBorders>
          </w:tcPr>
          <w:p w14:paraId="043ABAA6" w14:textId="1F16CDE4" w:rsidR="002437B6" w:rsidRPr="00DB4584" w:rsidRDefault="002437B6" w:rsidP="002437B6">
            <w:pPr>
              <w:jc w:val="right"/>
              <w:rPr>
                <w:sz w:val="24"/>
                <w:szCs w:val="24"/>
              </w:rPr>
            </w:pPr>
            <w:r>
              <w:rPr>
                <w:sz w:val="24"/>
                <w:szCs w:val="24"/>
              </w:rPr>
              <w:t>1 149 500,-</w:t>
            </w:r>
          </w:p>
        </w:tc>
      </w:tr>
      <w:tr w:rsidR="002437B6" w:rsidRPr="00DB4584" w14:paraId="654D4512" w14:textId="5C172721" w:rsidTr="00C330C3">
        <w:trPr>
          <w:trHeight w:val="227"/>
        </w:trPr>
        <w:tc>
          <w:tcPr>
            <w:tcW w:w="4962" w:type="dxa"/>
            <w:tcBorders>
              <w:top w:val="single" w:sz="4" w:space="0" w:color="auto"/>
              <w:left w:val="single" w:sz="4" w:space="0" w:color="auto"/>
              <w:bottom w:val="single" w:sz="4" w:space="0" w:color="auto"/>
              <w:right w:val="single" w:sz="4" w:space="0" w:color="auto"/>
            </w:tcBorders>
            <w:vAlign w:val="center"/>
          </w:tcPr>
          <w:p w14:paraId="26594376" w14:textId="77777777" w:rsidR="002437B6" w:rsidRPr="00DB4584" w:rsidRDefault="002437B6" w:rsidP="002437B6">
            <w:pPr>
              <w:pStyle w:val="Odstavecseseznamem"/>
              <w:numPr>
                <w:ilvl w:val="1"/>
                <w:numId w:val="33"/>
              </w:numPr>
              <w:contextualSpacing/>
            </w:pPr>
            <w:r w:rsidRPr="00DB4584">
              <w:t>Digitální detektor</w:t>
            </w:r>
          </w:p>
        </w:tc>
        <w:tc>
          <w:tcPr>
            <w:tcW w:w="1417" w:type="dxa"/>
            <w:tcBorders>
              <w:top w:val="single" w:sz="4" w:space="0" w:color="auto"/>
              <w:left w:val="single" w:sz="4" w:space="0" w:color="auto"/>
              <w:bottom w:val="single" w:sz="4" w:space="0" w:color="auto"/>
              <w:right w:val="single" w:sz="4" w:space="0" w:color="auto"/>
            </w:tcBorders>
          </w:tcPr>
          <w:p w14:paraId="497DD092" w14:textId="7E62628A" w:rsidR="002437B6" w:rsidRPr="00DB4584" w:rsidRDefault="002437B6" w:rsidP="002437B6">
            <w:pPr>
              <w:jc w:val="right"/>
              <w:rPr>
                <w:sz w:val="24"/>
                <w:szCs w:val="24"/>
              </w:rPr>
            </w:pPr>
            <w:r>
              <w:rPr>
                <w:sz w:val="24"/>
                <w:szCs w:val="24"/>
              </w:rPr>
              <w:t>1 190 000,-</w:t>
            </w:r>
          </w:p>
        </w:tc>
        <w:tc>
          <w:tcPr>
            <w:tcW w:w="1276" w:type="dxa"/>
            <w:tcBorders>
              <w:top w:val="single" w:sz="4" w:space="0" w:color="auto"/>
              <w:left w:val="single" w:sz="4" w:space="0" w:color="auto"/>
              <w:bottom w:val="single" w:sz="4" w:space="0" w:color="auto"/>
              <w:right w:val="single" w:sz="4" w:space="0" w:color="auto"/>
            </w:tcBorders>
          </w:tcPr>
          <w:p w14:paraId="7AB74E8C" w14:textId="5E90EEBF" w:rsidR="002437B6" w:rsidRPr="00DB4584" w:rsidRDefault="002437B6" w:rsidP="002437B6">
            <w:pPr>
              <w:jc w:val="right"/>
              <w:rPr>
                <w:sz w:val="24"/>
                <w:szCs w:val="24"/>
              </w:rPr>
            </w:pPr>
            <w:r>
              <w:rPr>
                <w:sz w:val="24"/>
                <w:szCs w:val="24"/>
              </w:rPr>
              <w:t>249 900,-</w:t>
            </w:r>
          </w:p>
        </w:tc>
        <w:tc>
          <w:tcPr>
            <w:tcW w:w="1402" w:type="dxa"/>
            <w:tcBorders>
              <w:top w:val="single" w:sz="4" w:space="0" w:color="auto"/>
              <w:left w:val="single" w:sz="4" w:space="0" w:color="auto"/>
              <w:bottom w:val="single" w:sz="4" w:space="0" w:color="auto"/>
              <w:right w:val="single" w:sz="4" w:space="0" w:color="auto"/>
            </w:tcBorders>
          </w:tcPr>
          <w:p w14:paraId="7F44F8FF" w14:textId="6B3DA43F" w:rsidR="002437B6" w:rsidRPr="00DB4584" w:rsidRDefault="002437B6" w:rsidP="002437B6">
            <w:pPr>
              <w:jc w:val="right"/>
              <w:rPr>
                <w:sz w:val="24"/>
                <w:szCs w:val="24"/>
              </w:rPr>
            </w:pPr>
            <w:r>
              <w:rPr>
                <w:sz w:val="24"/>
                <w:szCs w:val="24"/>
              </w:rPr>
              <w:t>1 439 900,-</w:t>
            </w:r>
          </w:p>
        </w:tc>
      </w:tr>
      <w:tr w:rsidR="002437B6" w:rsidRPr="00DB4584" w14:paraId="6C52BCB5" w14:textId="141150F1" w:rsidTr="00C330C3">
        <w:trPr>
          <w:trHeight w:val="227"/>
        </w:trPr>
        <w:tc>
          <w:tcPr>
            <w:tcW w:w="4962" w:type="dxa"/>
            <w:tcBorders>
              <w:top w:val="single" w:sz="4" w:space="0" w:color="auto"/>
              <w:left w:val="single" w:sz="4" w:space="0" w:color="auto"/>
              <w:bottom w:val="single" w:sz="4" w:space="0" w:color="auto"/>
              <w:right w:val="single" w:sz="4" w:space="0" w:color="auto"/>
            </w:tcBorders>
            <w:vAlign w:val="center"/>
          </w:tcPr>
          <w:p w14:paraId="508B5E6E" w14:textId="77777777" w:rsidR="002437B6" w:rsidRPr="00DB4584" w:rsidRDefault="002437B6" w:rsidP="002437B6">
            <w:pPr>
              <w:pStyle w:val="Odstavecseseznamem"/>
              <w:numPr>
                <w:ilvl w:val="1"/>
                <w:numId w:val="33"/>
              </w:numPr>
              <w:contextualSpacing/>
            </w:pPr>
            <w:r w:rsidRPr="00DB4584">
              <w:t>Akviziční systém</w:t>
            </w:r>
          </w:p>
        </w:tc>
        <w:tc>
          <w:tcPr>
            <w:tcW w:w="1417" w:type="dxa"/>
            <w:tcBorders>
              <w:top w:val="single" w:sz="4" w:space="0" w:color="auto"/>
              <w:left w:val="single" w:sz="4" w:space="0" w:color="auto"/>
              <w:bottom w:val="single" w:sz="4" w:space="0" w:color="auto"/>
              <w:right w:val="single" w:sz="4" w:space="0" w:color="auto"/>
            </w:tcBorders>
          </w:tcPr>
          <w:p w14:paraId="0DB284CB" w14:textId="550921EE" w:rsidR="002437B6" w:rsidRPr="00DB4584" w:rsidRDefault="002437B6" w:rsidP="002437B6">
            <w:pPr>
              <w:jc w:val="right"/>
              <w:rPr>
                <w:sz w:val="24"/>
                <w:szCs w:val="24"/>
              </w:rPr>
            </w:pPr>
            <w:r>
              <w:rPr>
                <w:sz w:val="24"/>
                <w:szCs w:val="24"/>
              </w:rPr>
              <w:t>590 000,-</w:t>
            </w:r>
          </w:p>
        </w:tc>
        <w:tc>
          <w:tcPr>
            <w:tcW w:w="1276" w:type="dxa"/>
            <w:tcBorders>
              <w:top w:val="single" w:sz="4" w:space="0" w:color="auto"/>
              <w:left w:val="single" w:sz="4" w:space="0" w:color="auto"/>
              <w:bottom w:val="single" w:sz="4" w:space="0" w:color="auto"/>
              <w:right w:val="single" w:sz="4" w:space="0" w:color="auto"/>
            </w:tcBorders>
          </w:tcPr>
          <w:p w14:paraId="149D29A1" w14:textId="3B5ED303" w:rsidR="002437B6" w:rsidRPr="00DB4584" w:rsidRDefault="002437B6" w:rsidP="002437B6">
            <w:pPr>
              <w:jc w:val="right"/>
              <w:rPr>
                <w:sz w:val="24"/>
                <w:szCs w:val="24"/>
              </w:rPr>
            </w:pPr>
            <w:r>
              <w:rPr>
                <w:sz w:val="24"/>
                <w:szCs w:val="24"/>
              </w:rPr>
              <w:t>123 900,-</w:t>
            </w:r>
          </w:p>
        </w:tc>
        <w:tc>
          <w:tcPr>
            <w:tcW w:w="1402" w:type="dxa"/>
            <w:tcBorders>
              <w:top w:val="single" w:sz="4" w:space="0" w:color="auto"/>
              <w:left w:val="single" w:sz="4" w:space="0" w:color="auto"/>
              <w:bottom w:val="single" w:sz="4" w:space="0" w:color="auto"/>
              <w:right w:val="single" w:sz="4" w:space="0" w:color="auto"/>
            </w:tcBorders>
          </w:tcPr>
          <w:p w14:paraId="775ADC3A" w14:textId="24FF1355" w:rsidR="002437B6" w:rsidRPr="00DB4584" w:rsidRDefault="002437B6" w:rsidP="002437B6">
            <w:pPr>
              <w:jc w:val="right"/>
              <w:rPr>
                <w:sz w:val="24"/>
                <w:szCs w:val="24"/>
              </w:rPr>
            </w:pPr>
            <w:r>
              <w:rPr>
                <w:sz w:val="24"/>
                <w:szCs w:val="24"/>
              </w:rPr>
              <w:t>713 900,-</w:t>
            </w:r>
          </w:p>
        </w:tc>
      </w:tr>
      <w:tr w:rsidR="002437B6" w:rsidRPr="00DB4584" w14:paraId="094B2BEC" w14:textId="73BFA37D" w:rsidTr="00C330C3">
        <w:trPr>
          <w:trHeight w:val="227"/>
        </w:trPr>
        <w:tc>
          <w:tcPr>
            <w:tcW w:w="4962" w:type="dxa"/>
            <w:tcBorders>
              <w:top w:val="single" w:sz="4" w:space="0" w:color="auto"/>
              <w:left w:val="single" w:sz="4" w:space="0" w:color="auto"/>
              <w:bottom w:val="single" w:sz="4" w:space="0" w:color="auto"/>
              <w:right w:val="single" w:sz="4" w:space="0" w:color="auto"/>
            </w:tcBorders>
            <w:vAlign w:val="center"/>
          </w:tcPr>
          <w:p w14:paraId="1A948799" w14:textId="77777777" w:rsidR="002437B6" w:rsidRPr="00DB4584" w:rsidRDefault="002437B6" w:rsidP="002437B6">
            <w:pPr>
              <w:pStyle w:val="Odstavecseseznamem"/>
              <w:numPr>
                <w:ilvl w:val="1"/>
                <w:numId w:val="33"/>
              </w:numPr>
              <w:contextualSpacing/>
            </w:pPr>
            <w:proofErr w:type="spellStart"/>
            <w:r w:rsidRPr="00DB4584">
              <w:t>Tomosyntéza</w:t>
            </w:r>
            <w:proofErr w:type="spellEnd"/>
          </w:p>
        </w:tc>
        <w:tc>
          <w:tcPr>
            <w:tcW w:w="1417" w:type="dxa"/>
            <w:tcBorders>
              <w:top w:val="single" w:sz="4" w:space="0" w:color="auto"/>
              <w:left w:val="single" w:sz="4" w:space="0" w:color="auto"/>
              <w:bottom w:val="single" w:sz="4" w:space="0" w:color="auto"/>
              <w:right w:val="single" w:sz="4" w:space="0" w:color="auto"/>
            </w:tcBorders>
          </w:tcPr>
          <w:p w14:paraId="4F22CA07" w14:textId="7CCAE18B" w:rsidR="002437B6" w:rsidRPr="00DB4584" w:rsidRDefault="002437B6" w:rsidP="002437B6">
            <w:pPr>
              <w:jc w:val="right"/>
              <w:rPr>
                <w:sz w:val="24"/>
                <w:szCs w:val="24"/>
              </w:rPr>
            </w:pPr>
            <w:r>
              <w:rPr>
                <w:sz w:val="24"/>
                <w:szCs w:val="24"/>
              </w:rPr>
              <w:t>1 290 000,-</w:t>
            </w:r>
          </w:p>
        </w:tc>
        <w:tc>
          <w:tcPr>
            <w:tcW w:w="1276" w:type="dxa"/>
            <w:tcBorders>
              <w:top w:val="single" w:sz="4" w:space="0" w:color="auto"/>
              <w:left w:val="single" w:sz="4" w:space="0" w:color="auto"/>
              <w:bottom w:val="single" w:sz="4" w:space="0" w:color="auto"/>
              <w:right w:val="single" w:sz="4" w:space="0" w:color="auto"/>
            </w:tcBorders>
          </w:tcPr>
          <w:p w14:paraId="04AD5965" w14:textId="13CCAFA7" w:rsidR="002437B6" w:rsidRPr="00DB4584" w:rsidRDefault="002437B6" w:rsidP="002437B6">
            <w:pPr>
              <w:jc w:val="right"/>
              <w:rPr>
                <w:sz w:val="24"/>
                <w:szCs w:val="24"/>
              </w:rPr>
            </w:pPr>
            <w:r>
              <w:rPr>
                <w:sz w:val="24"/>
                <w:szCs w:val="24"/>
              </w:rPr>
              <w:t>270 900,-</w:t>
            </w:r>
          </w:p>
        </w:tc>
        <w:tc>
          <w:tcPr>
            <w:tcW w:w="1402" w:type="dxa"/>
            <w:tcBorders>
              <w:top w:val="single" w:sz="4" w:space="0" w:color="auto"/>
              <w:left w:val="single" w:sz="4" w:space="0" w:color="auto"/>
              <w:bottom w:val="single" w:sz="4" w:space="0" w:color="auto"/>
              <w:right w:val="single" w:sz="4" w:space="0" w:color="auto"/>
            </w:tcBorders>
          </w:tcPr>
          <w:p w14:paraId="19EFED85" w14:textId="5482ABE5" w:rsidR="002437B6" w:rsidRPr="00DB4584" w:rsidRDefault="002437B6" w:rsidP="002437B6">
            <w:pPr>
              <w:jc w:val="right"/>
              <w:rPr>
                <w:sz w:val="24"/>
                <w:szCs w:val="24"/>
              </w:rPr>
            </w:pPr>
            <w:r>
              <w:rPr>
                <w:sz w:val="24"/>
                <w:szCs w:val="24"/>
              </w:rPr>
              <w:t>1 560 900,-</w:t>
            </w:r>
          </w:p>
        </w:tc>
      </w:tr>
      <w:tr w:rsidR="002437B6" w:rsidRPr="00DB4584" w14:paraId="2578ED44" w14:textId="2477CB94" w:rsidTr="00C330C3">
        <w:trPr>
          <w:trHeight w:val="227"/>
        </w:trPr>
        <w:tc>
          <w:tcPr>
            <w:tcW w:w="4962" w:type="dxa"/>
            <w:tcBorders>
              <w:top w:val="single" w:sz="4" w:space="0" w:color="auto"/>
              <w:left w:val="single" w:sz="4" w:space="0" w:color="auto"/>
              <w:bottom w:val="single" w:sz="4" w:space="0" w:color="auto"/>
              <w:right w:val="single" w:sz="4" w:space="0" w:color="auto"/>
            </w:tcBorders>
            <w:vAlign w:val="center"/>
          </w:tcPr>
          <w:p w14:paraId="254DDCBF" w14:textId="77777777" w:rsidR="002437B6" w:rsidRPr="00DB4584" w:rsidRDefault="002437B6" w:rsidP="002437B6">
            <w:pPr>
              <w:pStyle w:val="Odstavecseseznamem"/>
              <w:numPr>
                <w:ilvl w:val="1"/>
                <w:numId w:val="33"/>
              </w:numPr>
              <w:contextualSpacing/>
            </w:pPr>
            <w:proofErr w:type="spellStart"/>
            <w:r w:rsidRPr="00DB4584">
              <w:t>Stereotaxe</w:t>
            </w:r>
            <w:proofErr w:type="spellEnd"/>
          </w:p>
        </w:tc>
        <w:tc>
          <w:tcPr>
            <w:tcW w:w="1417" w:type="dxa"/>
            <w:tcBorders>
              <w:top w:val="single" w:sz="4" w:space="0" w:color="auto"/>
              <w:left w:val="single" w:sz="4" w:space="0" w:color="auto"/>
              <w:bottom w:val="single" w:sz="4" w:space="0" w:color="auto"/>
              <w:right w:val="single" w:sz="4" w:space="0" w:color="auto"/>
            </w:tcBorders>
          </w:tcPr>
          <w:p w14:paraId="371A50C5" w14:textId="5B8D03DB" w:rsidR="002437B6" w:rsidRPr="00DB4584" w:rsidRDefault="002437B6" w:rsidP="002437B6">
            <w:pPr>
              <w:jc w:val="right"/>
              <w:rPr>
                <w:sz w:val="24"/>
                <w:szCs w:val="24"/>
              </w:rPr>
            </w:pPr>
            <w:r>
              <w:rPr>
                <w:sz w:val="24"/>
                <w:szCs w:val="24"/>
              </w:rPr>
              <w:t>890 000,-</w:t>
            </w:r>
          </w:p>
        </w:tc>
        <w:tc>
          <w:tcPr>
            <w:tcW w:w="1276" w:type="dxa"/>
            <w:tcBorders>
              <w:top w:val="single" w:sz="4" w:space="0" w:color="auto"/>
              <w:left w:val="single" w:sz="4" w:space="0" w:color="auto"/>
              <w:bottom w:val="single" w:sz="4" w:space="0" w:color="auto"/>
              <w:right w:val="single" w:sz="4" w:space="0" w:color="auto"/>
            </w:tcBorders>
          </w:tcPr>
          <w:p w14:paraId="0799770D" w14:textId="2F0B6651" w:rsidR="002437B6" w:rsidRPr="00DB4584" w:rsidRDefault="002437B6" w:rsidP="002437B6">
            <w:pPr>
              <w:jc w:val="right"/>
              <w:rPr>
                <w:sz w:val="24"/>
                <w:szCs w:val="24"/>
              </w:rPr>
            </w:pPr>
            <w:r>
              <w:rPr>
                <w:sz w:val="24"/>
                <w:szCs w:val="24"/>
              </w:rPr>
              <w:t>186 900,-</w:t>
            </w:r>
          </w:p>
        </w:tc>
        <w:tc>
          <w:tcPr>
            <w:tcW w:w="1402" w:type="dxa"/>
            <w:tcBorders>
              <w:top w:val="single" w:sz="4" w:space="0" w:color="auto"/>
              <w:left w:val="single" w:sz="4" w:space="0" w:color="auto"/>
              <w:bottom w:val="single" w:sz="4" w:space="0" w:color="auto"/>
              <w:right w:val="single" w:sz="4" w:space="0" w:color="auto"/>
            </w:tcBorders>
          </w:tcPr>
          <w:p w14:paraId="22C9B273" w14:textId="7B2C108F" w:rsidR="002437B6" w:rsidRPr="00DB4584" w:rsidRDefault="002437B6" w:rsidP="002437B6">
            <w:pPr>
              <w:jc w:val="right"/>
              <w:rPr>
                <w:sz w:val="24"/>
                <w:szCs w:val="24"/>
              </w:rPr>
            </w:pPr>
            <w:r>
              <w:rPr>
                <w:sz w:val="24"/>
                <w:szCs w:val="24"/>
              </w:rPr>
              <w:t>1 076 900,-</w:t>
            </w:r>
          </w:p>
        </w:tc>
      </w:tr>
      <w:tr w:rsidR="002437B6" w:rsidRPr="00DB4584" w14:paraId="07BAAF7B" w14:textId="2ECFBCC5" w:rsidTr="00C330C3">
        <w:trPr>
          <w:trHeight w:val="227"/>
        </w:trPr>
        <w:tc>
          <w:tcPr>
            <w:tcW w:w="4962" w:type="dxa"/>
            <w:tcBorders>
              <w:top w:val="single" w:sz="4" w:space="0" w:color="auto"/>
              <w:left w:val="single" w:sz="4" w:space="0" w:color="auto"/>
              <w:bottom w:val="single" w:sz="4" w:space="0" w:color="auto"/>
              <w:right w:val="single" w:sz="4" w:space="0" w:color="auto"/>
            </w:tcBorders>
            <w:vAlign w:val="center"/>
          </w:tcPr>
          <w:p w14:paraId="075329E4" w14:textId="611D2B7C" w:rsidR="002437B6" w:rsidRPr="00DB4584" w:rsidRDefault="002437B6" w:rsidP="002437B6">
            <w:pPr>
              <w:pStyle w:val="Odstavecseseznamem"/>
              <w:numPr>
                <w:ilvl w:val="1"/>
                <w:numId w:val="33"/>
              </w:numPr>
              <w:contextualSpacing/>
            </w:pPr>
            <w:r w:rsidRPr="00DB4584">
              <w:t>Příslušenství</w:t>
            </w:r>
          </w:p>
        </w:tc>
        <w:tc>
          <w:tcPr>
            <w:tcW w:w="1417" w:type="dxa"/>
            <w:tcBorders>
              <w:top w:val="single" w:sz="4" w:space="0" w:color="auto"/>
              <w:left w:val="single" w:sz="4" w:space="0" w:color="auto"/>
              <w:bottom w:val="single" w:sz="4" w:space="0" w:color="auto"/>
              <w:right w:val="single" w:sz="4" w:space="0" w:color="auto"/>
            </w:tcBorders>
          </w:tcPr>
          <w:p w14:paraId="1C7AC46E" w14:textId="3A8CDC8C" w:rsidR="002437B6" w:rsidRPr="00DB4584" w:rsidRDefault="002437B6" w:rsidP="002437B6">
            <w:pPr>
              <w:jc w:val="right"/>
              <w:rPr>
                <w:sz w:val="24"/>
                <w:szCs w:val="24"/>
              </w:rPr>
            </w:pPr>
            <w:r>
              <w:rPr>
                <w:sz w:val="24"/>
                <w:szCs w:val="24"/>
              </w:rPr>
              <w:t>2 890 000,-</w:t>
            </w:r>
          </w:p>
        </w:tc>
        <w:tc>
          <w:tcPr>
            <w:tcW w:w="1276" w:type="dxa"/>
            <w:tcBorders>
              <w:top w:val="single" w:sz="4" w:space="0" w:color="auto"/>
              <w:left w:val="single" w:sz="4" w:space="0" w:color="auto"/>
              <w:bottom w:val="single" w:sz="4" w:space="0" w:color="auto"/>
              <w:right w:val="single" w:sz="4" w:space="0" w:color="auto"/>
            </w:tcBorders>
          </w:tcPr>
          <w:p w14:paraId="2CCE7712" w14:textId="62865078" w:rsidR="002437B6" w:rsidRPr="00DB4584" w:rsidRDefault="002437B6" w:rsidP="002437B6">
            <w:pPr>
              <w:jc w:val="right"/>
              <w:rPr>
                <w:sz w:val="24"/>
                <w:szCs w:val="24"/>
              </w:rPr>
            </w:pPr>
            <w:r>
              <w:rPr>
                <w:sz w:val="24"/>
                <w:szCs w:val="24"/>
              </w:rPr>
              <w:t>606 900,-</w:t>
            </w:r>
          </w:p>
        </w:tc>
        <w:tc>
          <w:tcPr>
            <w:tcW w:w="1402" w:type="dxa"/>
            <w:tcBorders>
              <w:top w:val="single" w:sz="4" w:space="0" w:color="auto"/>
              <w:left w:val="single" w:sz="4" w:space="0" w:color="auto"/>
              <w:bottom w:val="single" w:sz="4" w:space="0" w:color="auto"/>
              <w:right w:val="single" w:sz="4" w:space="0" w:color="auto"/>
            </w:tcBorders>
          </w:tcPr>
          <w:p w14:paraId="7289A6FB" w14:textId="43896EBD" w:rsidR="002437B6" w:rsidRPr="00DB4584" w:rsidRDefault="002437B6" w:rsidP="002437B6">
            <w:pPr>
              <w:jc w:val="right"/>
              <w:rPr>
                <w:sz w:val="24"/>
                <w:szCs w:val="24"/>
              </w:rPr>
            </w:pPr>
            <w:r>
              <w:rPr>
                <w:sz w:val="24"/>
                <w:szCs w:val="24"/>
              </w:rPr>
              <w:t>3 496 900,-</w:t>
            </w:r>
          </w:p>
        </w:tc>
      </w:tr>
      <w:tr w:rsidR="002437B6" w:rsidRPr="00DB4584" w14:paraId="759F5C48" w14:textId="25D7EE16" w:rsidTr="00C330C3">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684A4FE" w14:textId="77777777" w:rsidR="002437B6" w:rsidRPr="00DB4584" w:rsidRDefault="002437B6" w:rsidP="002437B6">
            <w:pPr>
              <w:pStyle w:val="Odstavecseseznamem"/>
              <w:numPr>
                <w:ilvl w:val="0"/>
                <w:numId w:val="33"/>
              </w:numPr>
              <w:contextualSpacing/>
            </w:pPr>
            <w:r w:rsidRPr="00DB4584">
              <w:t xml:space="preserve">Systém diagnostiky a umělé inteligence pro mamografický screening včetně hodnocení </w:t>
            </w:r>
            <w:proofErr w:type="spellStart"/>
            <w:r w:rsidRPr="00DB4584">
              <w:t>tomosyntézy</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BA9DE3" w14:textId="77777777" w:rsidR="002437B6" w:rsidRPr="00DB4584" w:rsidRDefault="002437B6" w:rsidP="002437B6">
            <w:pPr>
              <w:jc w:val="right"/>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47B95F" w14:textId="77777777" w:rsidR="002437B6" w:rsidRPr="00DB4584" w:rsidRDefault="002437B6" w:rsidP="002437B6">
            <w:pPr>
              <w:jc w:val="right"/>
              <w:rPr>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D5820E" w14:textId="77777777" w:rsidR="002437B6" w:rsidRPr="00DB4584" w:rsidRDefault="002437B6" w:rsidP="002437B6">
            <w:pPr>
              <w:jc w:val="right"/>
              <w:rPr>
                <w:sz w:val="24"/>
                <w:szCs w:val="24"/>
              </w:rPr>
            </w:pPr>
          </w:p>
        </w:tc>
      </w:tr>
      <w:tr w:rsidR="002437B6" w:rsidRPr="00DB4584" w14:paraId="20F30A71" w14:textId="04EB388B" w:rsidTr="00C330C3">
        <w:trPr>
          <w:trHeight w:val="227"/>
        </w:trPr>
        <w:tc>
          <w:tcPr>
            <w:tcW w:w="4962" w:type="dxa"/>
            <w:tcBorders>
              <w:top w:val="single" w:sz="4" w:space="0" w:color="auto"/>
              <w:left w:val="single" w:sz="4" w:space="0" w:color="auto"/>
              <w:bottom w:val="single" w:sz="4" w:space="0" w:color="auto"/>
              <w:right w:val="single" w:sz="4" w:space="0" w:color="auto"/>
            </w:tcBorders>
            <w:vAlign w:val="bottom"/>
          </w:tcPr>
          <w:p w14:paraId="7DA43023" w14:textId="77777777" w:rsidR="002437B6" w:rsidRPr="00DB4584" w:rsidRDefault="002437B6" w:rsidP="002437B6">
            <w:pPr>
              <w:pStyle w:val="Odstavecseseznamem"/>
              <w:numPr>
                <w:ilvl w:val="1"/>
                <w:numId w:val="33"/>
              </w:numPr>
              <w:contextualSpacing/>
            </w:pPr>
            <w:r w:rsidRPr="00DB4584">
              <w:t>Základní požadavky na systém umělé inteligence</w:t>
            </w:r>
          </w:p>
        </w:tc>
        <w:tc>
          <w:tcPr>
            <w:tcW w:w="1417" w:type="dxa"/>
            <w:tcBorders>
              <w:top w:val="single" w:sz="4" w:space="0" w:color="auto"/>
              <w:left w:val="single" w:sz="4" w:space="0" w:color="auto"/>
              <w:bottom w:val="single" w:sz="4" w:space="0" w:color="auto"/>
              <w:right w:val="single" w:sz="4" w:space="0" w:color="auto"/>
            </w:tcBorders>
          </w:tcPr>
          <w:p w14:paraId="1ED7A3D5" w14:textId="26768298" w:rsidR="002437B6" w:rsidRPr="00DB4584" w:rsidRDefault="002437B6" w:rsidP="002437B6">
            <w:pPr>
              <w:jc w:val="right"/>
              <w:rPr>
                <w:sz w:val="24"/>
                <w:szCs w:val="24"/>
              </w:rPr>
            </w:pPr>
            <w:r>
              <w:rPr>
                <w:sz w:val="24"/>
                <w:szCs w:val="24"/>
              </w:rPr>
              <w:t>690 000,-</w:t>
            </w:r>
          </w:p>
        </w:tc>
        <w:tc>
          <w:tcPr>
            <w:tcW w:w="1276" w:type="dxa"/>
            <w:tcBorders>
              <w:top w:val="single" w:sz="4" w:space="0" w:color="auto"/>
              <w:left w:val="single" w:sz="4" w:space="0" w:color="auto"/>
              <w:bottom w:val="single" w:sz="4" w:space="0" w:color="auto"/>
              <w:right w:val="single" w:sz="4" w:space="0" w:color="auto"/>
            </w:tcBorders>
          </w:tcPr>
          <w:p w14:paraId="51B4D242" w14:textId="021DD6F6" w:rsidR="002437B6" w:rsidRPr="00DB4584" w:rsidRDefault="002437B6" w:rsidP="002437B6">
            <w:pPr>
              <w:jc w:val="right"/>
              <w:rPr>
                <w:sz w:val="24"/>
                <w:szCs w:val="24"/>
              </w:rPr>
            </w:pPr>
            <w:r>
              <w:rPr>
                <w:sz w:val="24"/>
                <w:szCs w:val="24"/>
              </w:rPr>
              <w:t>144 900,-</w:t>
            </w:r>
          </w:p>
        </w:tc>
        <w:tc>
          <w:tcPr>
            <w:tcW w:w="1402" w:type="dxa"/>
            <w:tcBorders>
              <w:top w:val="single" w:sz="4" w:space="0" w:color="auto"/>
              <w:left w:val="single" w:sz="4" w:space="0" w:color="auto"/>
              <w:bottom w:val="single" w:sz="4" w:space="0" w:color="auto"/>
              <w:right w:val="single" w:sz="4" w:space="0" w:color="auto"/>
            </w:tcBorders>
          </w:tcPr>
          <w:p w14:paraId="4EE4DDB9" w14:textId="1A0CAA76" w:rsidR="002437B6" w:rsidRPr="00DB4584" w:rsidRDefault="002437B6" w:rsidP="002437B6">
            <w:pPr>
              <w:jc w:val="right"/>
              <w:rPr>
                <w:sz w:val="24"/>
                <w:szCs w:val="24"/>
              </w:rPr>
            </w:pPr>
            <w:r>
              <w:rPr>
                <w:sz w:val="24"/>
                <w:szCs w:val="24"/>
              </w:rPr>
              <w:t>834 900,-</w:t>
            </w:r>
          </w:p>
        </w:tc>
      </w:tr>
      <w:tr w:rsidR="002437B6" w:rsidRPr="00DB4584" w14:paraId="1056C956" w14:textId="3D1AE902" w:rsidTr="00C330C3">
        <w:trPr>
          <w:trHeight w:val="227"/>
        </w:trPr>
        <w:tc>
          <w:tcPr>
            <w:tcW w:w="4962" w:type="dxa"/>
            <w:tcBorders>
              <w:top w:val="single" w:sz="4" w:space="0" w:color="auto"/>
              <w:left w:val="single" w:sz="4" w:space="0" w:color="auto"/>
              <w:bottom w:val="single" w:sz="4" w:space="0" w:color="auto"/>
              <w:right w:val="single" w:sz="4" w:space="0" w:color="auto"/>
            </w:tcBorders>
            <w:vAlign w:val="bottom"/>
          </w:tcPr>
          <w:p w14:paraId="04CB756F" w14:textId="77777777" w:rsidR="002437B6" w:rsidRPr="00DB4584" w:rsidRDefault="002437B6" w:rsidP="002437B6">
            <w:pPr>
              <w:pStyle w:val="Odstavecseseznamem"/>
              <w:numPr>
                <w:ilvl w:val="1"/>
                <w:numId w:val="33"/>
              </w:numPr>
              <w:contextualSpacing/>
            </w:pPr>
            <w:r w:rsidRPr="00DB4584">
              <w:t>Diagnostický SW</w:t>
            </w:r>
          </w:p>
        </w:tc>
        <w:tc>
          <w:tcPr>
            <w:tcW w:w="1417" w:type="dxa"/>
            <w:tcBorders>
              <w:top w:val="single" w:sz="4" w:space="0" w:color="auto"/>
              <w:left w:val="single" w:sz="4" w:space="0" w:color="auto"/>
              <w:bottom w:val="single" w:sz="4" w:space="0" w:color="auto"/>
              <w:right w:val="single" w:sz="4" w:space="0" w:color="auto"/>
            </w:tcBorders>
          </w:tcPr>
          <w:p w14:paraId="0C64D933" w14:textId="77240EA2" w:rsidR="002437B6" w:rsidRPr="00DB4584" w:rsidRDefault="002437B6" w:rsidP="002437B6">
            <w:pPr>
              <w:jc w:val="right"/>
              <w:rPr>
                <w:sz w:val="24"/>
                <w:szCs w:val="24"/>
              </w:rPr>
            </w:pPr>
            <w:r>
              <w:rPr>
                <w:sz w:val="24"/>
                <w:szCs w:val="24"/>
              </w:rPr>
              <w:t>380 000,-</w:t>
            </w:r>
          </w:p>
        </w:tc>
        <w:tc>
          <w:tcPr>
            <w:tcW w:w="1276" w:type="dxa"/>
            <w:tcBorders>
              <w:top w:val="single" w:sz="4" w:space="0" w:color="auto"/>
              <w:left w:val="single" w:sz="4" w:space="0" w:color="auto"/>
              <w:bottom w:val="single" w:sz="4" w:space="0" w:color="auto"/>
              <w:right w:val="single" w:sz="4" w:space="0" w:color="auto"/>
            </w:tcBorders>
          </w:tcPr>
          <w:p w14:paraId="13ED4402" w14:textId="7966300B" w:rsidR="002437B6" w:rsidRPr="00DB4584" w:rsidRDefault="002437B6" w:rsidP="002437B6">
            <w:pPr>
              <w:jc w:val="right"/>
              <w:rPr>
                <w:sz w:val="24"/>
                <w:szCs w:val="24"/>
              </w:rPr>
            </w:pPr>
            <w:r>
              <w:rPr>
                <w:sz w:val="24"/>
                <w:szCs w:val="24"/>
              </w:rPr>
              <w:t>79 800,-</w:t>
            </w:r>
          </w:p>
        </w:tc>
        <w:tc>
          <w:tcPr>
            <w:tcW w:w="1402" w:type="dxa"/>
            <w:tcBorders>
              <w:top w:val="single" w:sz="4" w:space="0" w:color="auto"/>
              <w:left w:val="single" w:sz="4" w:space="0" w:color="auto"/>
              <w:bottom w:val="single" w:sz="4" w:space="0" w:color="auto"/>
              <w:right w:val="single" w:sz="4" w:space="0" w:color="auto"/>
            </w:tcBorders>
          </w:tcPr>
          <w:p w14:paraId="4C69D3A8" w14:textId="6E53BD85" w:rsidR="002437B6" w:rsidRPr="00DB4584" w:rsidRDefault="002437B6" w:rsidP="002437B6">
            <w:pPr>
              <w:jc w:val="right"/>
              <w:rPr>
                <w:sz w:val="24"/>
                <w:szCs w:val="24"/>
              </w:rPr>
            </w:pPr>
            <w:r>
              <w:rPr>
                <w:sz w:val="24"/>
                <w:szCs w:val="24"/>
              </w:rPr>
              <w:t>459 800,-</w:t>
            </w:r>
          </w:p>
        </w:tc>
      </w:tr>
      <w:tr w:rsidR="002437B6" w:rsidRPr="00DB4584" w14:paraId="664F2368" w14:textId="12E9BD62" w:rsidTr="00C330C3">
        <w:trPr>
          <w:trHeight w:val="227"/>
        </w:trPr>
        <w:tc>
          <w:tcPr>
            <w:tcW w:w="4962" w:type="dxa"/>
            <w:tcBorders>
              <w:top w:val="single" w:sz="4" w:space="0" w:color="auto"/>
              <w:left w:val="single" w:sz="4" w:space="0" w:color="auto"/>
              <w:bottom w:val="single" w:sz="4" w:space="0" w:color="auto"/>
              <w:right w:val="single" w:sz="4" w:space="0" w:color="auto"/>
            </w:tcBorders>
            <w:vAlign w:val="bottom"/>
          </w:tcPr>
          <w:p w14:paraId="014171EA" w14:textId="77777777" w:rsidR="002437B6" w:rsidRPr="00DB4584" w:rsidRDefault="002437B6" w:rsidP="002437B6">
            <w:pPr>
              <w:pStyle w:val="Odstavecseseznamem"/>
              <w:numPr>
                <w:ilvl w:val="1"/>
                <w:numId w:val="33"/>
              </w:numPr>
              <w:contextualSpacing/>
            </w:pPr>
            <w:r w:rsidRPr="00DB4584">
              <w:t>Diagnostické stanice - 2 ks</w:t>
            </w:r>
          </w:p>
        </w:tc>
        <w:tc>
          <w:tcPr>
            <w:tcW w:w="1417" w:type="dxa"/>
            <w:tcBorders>
              <w:top w:val="single" w:sz="4" w:space="0" w:color="auto"/>
              <w:left w:val="single" w:sz="4" w:space="0" w:color="auto"/>
              <w:bottom w:val="single" w:sz="4" w:space="0" w:color="auto"/>
              <w:right w:val="single" w:sz="4" w:space="0" w:color="auto"/>
            </w:tcBorders>
          </w:tcPr>
          <w:p w14:paraId="46BBC08D" w14:textId="4F0F2E6B" w:rsidR="002437B6" w:rsidRPr="00DB4584" w:rsidRDefault="002437B6" w:rsidP="002437B6">
            <w:pPr>
              <w:jc w:val="right"/>
              <w:rPr>
                <w:sz w:val="24"/>
                <w:szCs w:val="24"/>
              </w:rPr>
            </w:pPr>
            <w:r>
              <w:rPr>
                <w:sz w:val="24"/>
                <w:szCs w:val="24"/>
              </w:rPr>
              <w:t>950 000,-</w:t>
            </w:r>
          </w:p>
        </w:tc>
        <w:tc>
          <w:tcPr>
            <w:tcW w:w="1276" w:type="dxa"/>
            <w:tcBorders>
              <w:top w:val="single" w:sz="4" w:space="0" w:color="auto"/>
              <w:left w:val="single" w:sz="4" w:space="0" w:color="auto"/>
              <w:bottom w:val="single" w:sz="4" w:space="0" w:color="auto"/>
              <w:right w:val="single" w:sz="4" w:space="0" w:color="auto"/>
            </w:tcBorders>
          </w:tcPr>
          <w:p w14:paraId="2BD6B0F3" w14:textId="690BA894" w:rsidR="002437B6" w:rsidRPr="00DB4584" w:rsidRDefault="002437B6" w:rsidP="002437B6">
            <w:pPr>
              <w:jc w:val="right"/>
              <w:rPr>
                <w:sz w:val="24"/>
                <w:szCs w:val="24"/>
              </w:rPr>
            </w:pPr>
            <w:r>
              <w:rPr>
                <w:sz w:val="24"/>
                <w:szCs w:val="24"/>
              </w:rPr>
              <w:t>199 500,-</w:t>
            </w:r>
          </w:p>
        </w:tc>
        <w:tc>
          <w:tcPr>
            <w:tcW w:w="1402" w:type="dxa"/>
            <w:tcBorders>
              <w:top w:val="single" w:sz="4" w:space="0" w:color="auto"/>
              <w:left w:val="single" w:sz="4" w:space="0" w:color="auto"/>
              <w:bottom w:val="single" w:sz="4" w:space="0" w:color="auto"/>
              <w:right w:val="single" w:sz="4" w:space="0" w:color="auto"/>
            </w:tcBorders>
          </w:tcPr>
          <w:p w14:paraId="2C131AEA" w14:textId="67F549D9" w:rsidR="002437B6" w:rsidRPr="00DB4584" w:rsidRDefault="002437B6" w:rsidP="002437B6">
            <w:pPr>
              <w:jc w:val="right"/>
              <w:rPr>
                <w:sz w:val="24"/>
                <w:szCs w:val="24"/>
              </w:rPr>
            </w:pPr>
            <w:r>
              <w:rPr>
                <w:sz w:val="24"/>
                <w:szCs w:val="24"/>
              </w:rPr>
              <w:t>1 149 500,-</w:t>
            </w:r>
          </w:p>
        </w:tc>
      </w:tr>
    </w:tbl>
    <w:p w14:paraId="71F38BD9" w14:textId="77777777" w:rsidR="00EC09B0" w:rsidRPr="00DB4584" w:rsidRDefault="00EC09B0" w:rsidP="00EC09B0">
      <w:pPr>
        <w:rPr>
          <w:sz w:val="24"/>
          <w:szCs w:val="24"/>
        </w:rPr>
      </w:pPr>
    </w:p>
    <w:p w14:paraId="5508D2BA" w14:textId="77777777" w:rsidR="008906F5" w:rsidRPr="00DB4584" w:rsidRDefault="008906F5" w:rsidP="008976A6">
      <w:pPr>
        <w:widowControl w:val="0"/>
        <w:rPr>
          <w:sz w:val="24"/>
          <w:szCs w:val="24"/>
          <w:highlight w:val="yellow"/>
        </w:rPr>
      </w:pPr>
    </w:p>
    <w:p w14:paraId="7D53F6C6" w14:textId="77777777" w:rsidR="008906F5" w:rsidRPr="00DB4584" w:rsidRDefault="008906F5" w:rsidP="008976A6">
      <w:pPr>
        <w:widowControl w:val="0"/>
        <w:rPr>
          <w:sz w:val="24"/>
          <w:szCs w:val="24"/>
          <w:highlight w:val="yellow"/>
        </w:rPr>
      </w:pPr>
    </w:p>
    <w:p w14:paraId="4DB98F0E" w14:textId="673636EC" w:rsidR="00D247FC" w:rsidRPr="00DB4584" w:rsidRDefault="00D247FC" w:rsidP="00880015">
      <w:pPr>
        <w:widowControl w:val="0"/>
        <w:ind w:left="3969" w:hanging="3260"/>
        <w:rPr>
          <w:sz w:val="24"/>
          <w:szCs w:val="24"/>
        </w:rPr>
      </w:pPr>
      <w:r w:rsidRPr="00DB4584">
        <w:rPr>
          <w:sz w:val="24"/>
          <w:szCs w:val="24"/>
        </w:rPr>
        <w:t xml:space="preserve">Celková cena za dodávku </w:t>
      </w:r>
      <w:r w:rsidR="007A0F1C" w:rsidRPr="00DB4584">
        <w:rPr>
          <w:sz w:val="24"/>
          <w:szCs w:val="24"/>
        </w:rPr>
        <w:t xml:space="preserve">     </w:t>
      </w:r>
      <w:r w:rsidRPr="00DB4584">
        <w:rPr>
          <w:sz w:val="24"/>
          <w:szCs w:val="24"/>
        </w:rPr>
        <w:t xml:space="preserve">bez DPH </w:t>
      </w:r>
      <w:r w:rsidR="00C330C3">
        <w:rPr>
          <w:sz w:val="24"/>
          <w:szCs w:val="24"/>
        </w:rPr>
        <w:t xml:space="preserve">                 11 190 000,- </w:t>
      </w:r>
      <w:r w:rsidRPr="00DB4584">
        <w:rPr>
          <w:sz w:val="24"/>
          <w:szCs w:val="24"/>
        </w:rPr>
        <w:t xml:space="preserve">Kč                                                           </w:t>
      </w:r>
      <w:r w:rsidR="00880015">
        <w:rPr>
          <w:sz w:val="24"/>
          <w:szCs w:val="24"/>
        </w:rPr>
        <w:t xml:space="preserve">    </w:t>
      </w:r>
      <w:r w:rsidRPr="00DB4584">
        <w:rPr>
          <w:sz w:val="24"/>
          <w:szCs w:val="24"/>
        </w:rPr>
        <w:t>DPH</w:t>
      </w:r>
      <w:r w:rsidR="00C330C3">
        <w:rPr>
          <w:sz w:val="24"/>
          <w:szCs w:val="24"/>
        </w:rPr>
        <w:t xml:space="preserve">                   2 349 900,- </w:t>
      </w:r>
      <w:r w:rsidRPr="00DB4584">
        <w:rPr>
          <w:sz w:val="24"/>
          <w:szCs w:val="24"/>
        </w:rPr>
        <w:t>Kč</w:t>
      </w:r>
    </w:p>
    <w:p w14:paraId="5A694A46" w14:textId="41FD2C20" w:rsidR="00D247FC" w:rsidRPr="00DB4584" w:rsidRDefault="00D247FC" w:rsidP="00D247FC">
      <w:pPr>
        <w:widowControl w:val="0"/>
        <w:ind w:left="3402" w:hanging="2693"/>
        <w:rPr>
          <w:sz w:val="24"/>
          <w:szCs w:val="24"/>
        </w:rPr>
      </w:pPr>
      <w:r w:rsidRPr="00DB4584">
        <w:rPr>
          <w:sz w:val="24"/>
          <w:szCs w:val="24"/>
        </w:rPr>
        <w:t xml:space="preserve">Celková cena za dodávku      </w:t>
      </w:r>
      <w:r w:rsidR="007A0F1C" w:rsidRPr="00DB4584">
        <w:rPr>
          <w:sz w:val="24"/>
          <w:szCs w:val="24"/>
        </w:rPr>
        <w:t xml:space="preserve">     </w:t>
      </w:r>
      <w:r w:rsidRPr="00DB4584">
        <w:rPr>
          <w:sz w:val="24"/>
          <w:szCs w:val="24"/>
        </w:rPr>
        <w:t>s</w:t>
      </w:r>
      <w:r w:rsidR="008906F5" w:rsidRPr="00DB4584">
        <w:rPr>
          <w:sz w:val="24"/>
          <w:szCs w:val="24"/>
        </w:rPr>
        <w:t> </w:t>
      </w:r>
      <w:r w:rsidRPr="00DB4584">
        <w:rPr>
          <w:sz w:val="24"/>
          <w:szCs w:val="24"/>
        </w:rPr>
        <w:t>DPH</w:t>
      </w:r>
      <w:r w:rsidR="008906F5" w:rsidRPr="00DB4584">
        <w:rPr>
          <w:sz w:val="24"/>
          <w:szCs w:val="24"/>
        </w:rPr>
        <w:t xml:space="preserve">  </w:t>
      </w:r>
      <w:r w:rsidR="00C330C3">
        <w:rPr>
          <w:sz w:val="24"/>
          <w:szCs w:val="24"/>
        </w:rPr>
        <w:t xml:space="preserve">               13 539 900,- K</w:t>
      </w:r>
      <w:r w:rsidRPr="00DB4584">
        <w:rPr>
          <w:sz w:val="24"/>
          <w:szCs w:val="24"/>
        </w:rPr>
        <w:t>č</w:t>
      </w:r>
    </w:p>
    <w:p w14:paraId="313E04B2" w14:textId="4FFBF235" w:rsidR="00253925" w:rsidRPr="00DB4584" w:rsidRDefault="00287409" w:rsidP="008976A6">
      <w:pPr>
        <w:widowControl w:val="0"/>
        <w:rPr>
          <w:color w:val="FF0000"/>
          <w:sz w:val="24"/>
          <w:szCs w:val="24"/>
        </w:rPr>
      </w:pPr>
      <w:r w:rsidRPr="00DB4584">
        <w:rPr>
          <w:sz w:val="24"/>
          <w:szCs w:val="24"/>
        </w:rPr>
        <w:tab/>
      </w:r>
      <w:r w:rsidRPr="00DB4584">
        <w:rPr>
          <w:sz w:val="24"/>
          <w:szCs w:val="24"/>
        </w:rPr>
        <w:tab/>
      </w:r>
      <w:r w:rsidRPr="00DB4584">
        <w:rPr>
          <w:sz w:val="24"/>
          <w:szCs w:val="24"/>
        </w:rPr>
        <w:tab/>
      </w:r>
      <w:r w:rsidRPr="00DB4584">
        <w:rPr>
          <w:sz w:val="24"/>
          <w:szCs w:val="24"/>
        </w:rPr>
        <w:tab/>
      </w:r>
      <w:r w:rsidR="00967808" w:rsidRPr="00DB4584">
        <w:rPr>
          <w:sz w:val="24"/>
          <w:szCs w:val="24"/>
        </w:rPr>
        <w:t xml:space="preserve"> </w:t>
      </w:r>
      <w:r w:rsidR="00967808" w:rsidRPr="00DB4584">
        <w:rPr>
          <w:sz w:val="24"/>
          <w:szCs w:val="24"/>
        </w:rPr>
        <w:tab/>
      </w:r>
      <w:r w:rsidR="00967808" w:rsidRPr="00DB4584">
        <w:rPr>
          <w:sz w:val="24"/>
          <w:szCs w:val="24"/>
        </w:rPr>
        <w:tab/>
      </w:r>
      <w:r w:rsidR="008976A6" w:rsidRPr="00DB4584">
        <w:rPr>
          <w:sz w:val="24"/>
          <w:szCs w:val="24"/>
        </w:rPr>
        <w:tab/>
      </w:r>
      <w:r w:rsidR="00D247FC" w:rsidRPr="00DB4584">
        <w:rPr>
          <w:sz w:val="24"/>
          <w:szCs w:val="24"/>
        </w:rPr>
        <w:t>..</w:t>
      </w:r>
    </w:p>
    <w:sectPr w:rsidR="00253925" w:rsidRPr="00DB4584" w:rsidSect="00994A33">
      <w:headerReference w:type="default" r:id="rId13"/>
      <w:footerReference w:type="default" r:id="rId14"/>
      <w:headerReference w:type="first" r:id="rId15"/>
      <w:footnotePr>
        <w:pos w:val="beneathText"/>
      </w:footnotePr>
      <w:type w:val="continuous"/>
      <w:pgSz w:w="11905" w:h="16837"/>
      <w:pgMar w:top="1843" w:right="990" w:bottom="851" w:left="1417" w:header="567"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79B8A" w14:textId="77777777" w:rsidR="009A5620" w:rsidRDefault="009A5620">
      <w:r>
        <w:separator/>
      </w:r>
    </w:p>
  </w:endnote>
  <w:endnote w:type="continuationSeparator" w:id="0">
    <w:p w14:paraId="476A8A25" w14:textId="77777777" w:rsidR="009A5620" w:rsidRDefault="009A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Italic">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0A3A5" w14:textId="77777777" w:rsidR="001D2C05" w:rsidRDefault="001D2C05">
    <w:pPr>
      <w:pStyle w:val="Zpat"/>
      <w:tabs>
        <w:tab w:val="clear" w:pos="4536"/>
        <w:tab w:val="clear" w:pos="9072"/>
        <w:tab w:val="right" w:pos="8710"/>
      </w:tabs>
      <w:ind w:right="360"/>
      <w:rPr>
        <w:sz w:val="22"/>
      </w:rPr>
    </w:pPr>
    <w:r>
      <w:rPr>
        <w:sz w:val="16"/>
      </w:rPr>
      <w:tab/>
    </w:r>
    <w:r>
      <w:rPr>
        <w:rStyle w:val="slostrnky"/>
      </w:rPr>
      <w:fldChar w:fldCharType="begin"/>
    </w:r>
    <w:r>
      <w:rPr>
        <w:rStyle w:val="slostrnky"/>
      </w:rPr>
      <w:instrText xml:space="preserve"> PAGE </w:instrText>
    </w:r>
    <w:r>
      <w:rPr>
        <w:rStyle w:val="slostrnky"/>
      </w:rPr>
      <w:fldChar w:fldCharType="separate"/>
    </w:r>
    <w:r w:rsidR="00976101">
      <w:rPr>
        <w:rStyle w:val="slostrnky"/>
        <w:noProof/>
      </w:rPr>
      <w:t>9</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76101">
      <w:rPr>
        <w:rStyle w:val="slostrnky"/>
        <w:noProof/>
      </w:rPr>
      <w:t>9</w:t>
    </w:r>
    <w:r>
      <w:rPr>
        <w:rStyle w:val="slostrnky"/>
      </w:rPr>
      <w:fldChar w:fldCharType="end"/>
    </w:r>
  </w:p>
  <w:p w14:paraId="08C2F485" w14:textId="77777777" w:rsidR="001D2C05" w:rsidRDefault="001D2C05">
    <w:pPr>
      <w:pStyle w:val="Zpat"/>
    </w:pPr>
  </w:p>
  <w:p w14:paraId="3A2B444B" w14:textId="77777777" w:rsidR="001D2C05" w:rsidRDefault="001D2C05">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36E06" w14:textId="77777777" w:rsidR="009A5620" w:rsidRDefault="009A5620">
      <w:r>
        <w:separator/>
      </w:r>
    </w:p>
  </w:footnote>
  <w:footnote w:type="continuationSeparator" w:id="0">
    <w:p w14:paraId="3AFD3D75" w14:textId="77777777" w:rsidR="009A5620" w:rsidRDefault="009A5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7CFF5" w14:textId="7B72AB8A" w:rsidR="00996AB7" w:rsidRDefault="008976A6">
    <w:pPr>
      <w:pStyle w:val="Zhlav"/>
    </w:pPr>
    <w:r>
      <w:t xml:space="preserve">       </w:t>
    </w:r>
    <w:r w:rsidR="005C3AFE">
      <w:tab/>
    </w:r>
    <w:r w:rsidR="005C3AF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A3ECE" w14:textId="2C5086A7" w:rsidR="00FB2A88" w:rsidRDefault="00FB2A88" w:rsidP="00FB2A88">
    <w:pPr>
      <w:pStyle w:val="Zhlav"/>
      <w:rPr>
        <w:noProof/>
      </w:rPr>
    </w:pPr>
  </w:p>
  <w:p w14:paraId="482EC4C7" w14:textId="78EE8C18" w:rsidR="001D6B36" w:rsidRDefault="001D6B36">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5EE1624"/>
    <w:lvl w:ilvl="0">
      <w:start w:val="1"/>
      <w:numFmt w:val="decimal"/>
      <w:lvlText w:val="%1."/>
      <w:lvlJc w:val="left"/>
      <w:pPr>
        <w:tabs>
          <w:tab w:val="num" w:pos="360"/>
        </w:tabs>
        <w:ind w:left="360" w:hanging="360"/>
      </w:pPr>
      <w:rPr>
        <w:b w:val="0"/>
        <w:sz w:val="24"/>
        <w:szCs w:val="24"/>
      </w:rPr>
    </w:lvl>
    <w:lvl w:ilvl="1">
      <w:start w:val="1"/>
      <w:numFmt w:val="decimal"/>
      <w:pStyle w:val="Nadpis2"/>
      <w:lvlText w:val="%1.%2"/>
      <w:lvlJc w:val="left"/>
      <w:pPr>
        <w:tabs>
          <w:tab w:val="num" w:pos="0"/>
        </w:tabs>
        <w:ind w:left="0" w:firstLine="0"/>
      </w:pPr>
    </w:lvl>
    <w:lvl w:ilvl="2">
      <w:start w:val="1"/>
      <w:numFmt w:val="decimal"/>
      <w:pStyle w:val="Nadpis3"/>
      <w:lvlText w:val="%1.%2.%3"/>
      <w:lvlJc w:val="left"/>
      <w:pPr>
        <w:tabs>
          <w:tab w:val="num" w:pos="0"/>
        </w:tabs>
        <w:ind w:left="0"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2" w15:restartNumberingAfterBreak="0">
    <w:nsid w:val="00000003"/>
    <w:multiLevelType w:val="singleLevel"/>
    <w:tmpl w:val="00000002"/>
    <w:lvl w:ilvl="0">
      <w:start w:val="1"/>
      <w:numFmt w:val="bullet"/>
      <w:lvlText w:val="-"/>
      <w:lvlJc w:val="left"/>
      <w:pPr>
        <w:ind w:left="720"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196"/>
        </w:tabs>
        <w:ind w:left="3196" w:hanging="360"/>
      </w:pPr>
      <w:rPr>
        <w:rFonts w:ascii="Tahoma" w:eastAsia="Times New Roman" w:hAnsi="Tahoma" w:cs="Tahoma"/>
      </w:rPr>
    </w:lvl>
    <w:lvl w:ilvl="1">
      <w:start w:val="1"/>
      <w:numFmt w:val="bullet"/>
      <w:lvlText w:val="-"/>
      <w:lvlJc w:val="left"/>
      <w:pPr>
        <w:tabs>
          <w:tab w:val="num" w:pos="1440"/>
        </w:tabs>
        <w:ind w:left="1440" w:hanging="360"/>
      </w:pPr>
      <w:rPr>
        <w:rFonts w:ascii="Times New Roman" w:hAnsi="Times New Roman"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4F0038F6"/>
    <w:name w:val="WW8Num5"/>
    <w:lvl w:ilvl="0">
      <w:start w:val="4"/>
      <w:numFmt w:val="decimal"/>
      <w:lvlText w:val="%1."/>
      <w:lvlJc w:val="left"/>
      <w:pPr>
        <w:tabs>
          <w:tab w:val="num" w:pos="360"/>
        </w:tabs>
        <w:ind w:left="360" w:hanging="360"/>
      </w:pPr>
      <w:rPr>
        <w:rFonts w:ascii="Times New Roman" w:hAnsi="Times New Roman"/>
        <w:b/>
        <w:i w:val="0"/>
        <w:sz w:val="28"/>
        <w:szCs w:val="28"/>
      </w:rPr>
    </w:lvl>
    <w:lvl w:ilvl="1">
      <w:start w:val="1"/>
      <w:numFmt w:val="decimal"/>
      <w:lvlText w:val="5.%2."/>
      <w:lvlJc w:val="left"/>
      <w:pPr>
        <w:tabs>
          <w:tab w:val="num" w:pos="792"/>
        </w:tabs>
        <w:ind w:left="792" w:hanging="792"/>
      </w:pPr>
      <w:rPr>
        <w:rFonts w:ascii="Times New Roman" w:hAnsi="Times New Roman"/>
        <w:b/>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15:restartNumberingAfterBreak="0">
    <w:nsid w:val="00000007"/>
    <w:multiLevelType w:val="multilevel"/>
    <w:tmpl w:val="D1867E6A"/>
    <w:name w:val="WW8Num7"/>
    <w:lvl w:ilvl="0">
      <w:start w:val="4"/>
      <w:numFmt w:val="decimal"/>
      <w:lvlText w:val="%1."/>
      <w:lvlJc w:val="left"/>
      <w:pPr>
        <w:tabs>
          <w:tab w:val="num" w:pos="360"/>
        </w:tabs>
        <w:ind w:left="360" w:hanging="360"/>
      </w:pPr>
      <w:rPr>
        <w:rFonts w:ascii="Symbol" w:hAnsi="Symbol"/>
        <w:sz w:val="18"/>
        <w:szCs w:val="18"/>
      </w:rPr>
    </w:lvl>
    <w:lvl w:ilvl="1">
      <w:start w:val="1"/>
      <w:numFmt w:val="decimal"/>
      <w:lvlText w:val="%1.%2."/>
      <w:lvlJc w:val="left"/>
      <w:pPr>
        <w:tabs>
          <w:tab w:val="num" w:pos="792"/>
        </w:tabs>
        <w:ind w:left="792" w:hanging="792"/>
      </w:pPr>
      <w:rPr>
        <w:rFonts w:ascii="Times New Roman" w:hAnsi="Times New Roman" w:cs="Times New Roman" w:hint="default"/>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08"/>
    <w:multiLevelType w:val="singleLevel"/>
    <w:tmpl w:val="30B62998"/>
    <w:name w:val="WW8Num8"/>
    <w:lvl w:ilvl="0">
      <w:start w:val="1"/>
      <w:numFmt w:val="decimal"/>
      <w:lvlText w:val="%1."/>
      <w:lvlJc w:val="left"/>
      <w:pPr>
        <w:tabs>
          <w:tab w:val="num" w:pos="3196"/>
        </w:tabs>
        <w:ind w:left="3196" w:hanging="360"/>
      </w:pPr>
      <w:rPr>
        <w:rFonts w:ascii="Times New Roman" w:hAnsi="Times New Roman" w:cs="Times New Roman" w:hint="default"/>
      </w:rPr>
    </w:lvl>
  </w:abstractNum>
  <w:abstractNum w:abstractNumId="8" w15:restartNumberingAfterBreak="0">
    <w:nsid w:val="00000009"/>
    <w:multiLevelType w:val="singleLevel"/>
    <w:tmpl w:val="1CEAA46A"/>
    <w:name w:val="WW8Num9"/>
    <w:lvl w:ilvl="0">
      <w:start w:val="1"/>
      <w:numFmt w:val="decimal"/>
      <w:lvlText w:val="%1."/>
      <w:lvlJc w:val="left"/>
      <w:pPr>
        <w:tabs>
          <w:tab w:val="num" w:pos="720"/>
        </w:tabs>
        <w:ind w:left="720" w:hanging="360"/>
      </w:pPr>
      <w:rPr>
        <w:sz w:val="24"/>
        <w:szCs w:val="24"/>
      </w:rPr>
    </w:lvl>
  </w:abstractNum>
  <w:abstractNum w:abstractNumId="9" w15:restartNumberingAfterBreak="0">
    <w:nsid w:val="001D0431"/>
    <w:multiLevelType w:val="hybridMultilevel"/>
    <w:tmpl w:val="F99C6F0A"/>
    <w:lvl w:ilvl="0" w:tplc="04050001">
      <w:start w:val="1"/>
      <w:numFmt w:val="bullet"/>
      <w:lvlText w:val=""/>
      <w:lvlJc w:val="left"/>
      <w:pPr>
        <w:ind w:left="920" w:hanging="360"/>
      </w:pPr>
      <w:rPr>
        <w:rFonts w:ascii="Symbol" w:hAnsi="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10" w15:restartNumberingAfterBreak="0">
    <w:nsid w:val="00573ADE"/>
    <w:multiLevelType w:val="hybridMultilevel"/>
    <w:tmpl w:val="F738D13E"/>
    <w:lvl w:ilvl="0" w:tplc="04050001">
      <w:start w:val="1"/>
      <w:numFmt w:val="bullet"/>
      <w:lvlText w:val=""/>
      <w:lvlJc w:val="left"/>
      <w:pPr>
        <w:ind w:left="1524" w:hanging="360"/>
      </w:pPr>
      <w:rPr>
        <w:rFonts w:ascii="Symbol" w:hAnsi="Symbol" w:hint="default"/>
      </w:rPr>
    </w:lvl>
    <w:lvl w:ilvl="1" w:tplc="04050003" w:tentative="1">
      <w:start w:val="1"/>
      <w:numFmt w:val="bullet"/>
      <w:lvlText w:val="o"/>
      <w:lvlJc w:val="left"/>
      <w:pPr>
        <w:ind w:left="2244" w:hanging="360"/>
      </w:pPr>
      <w:rPr>
        <w:rFonts w:ascii="Courier New" w:hAnsi="Courier New" w:cs="Courier New" w:hint="default"/>
      </w:rPr>
    </w:lvl>
    <w:lvl w:ilvl="2" w:tplc="04050005" w:tentative="1">
      <w:start w:val="1"/>
      <w:numFmt w:val="bullet"/>
      <w:lvlText w:val=""/>
      <w:lvlJc w:val="left"/>
      <w:pPr>
        <w:ind w:left="2964" w:hanging="360"/>
      </w:pPr>
      <w:rPr>
        <w:rFonts w:ascii="Wingdings" w:hAnsi="Wingdings" w:hint="default"/>
      </w:rPr>
    </w:lvl>
    <w:lvl w:ilvl="3" w:tplc="04050001" w:tentative="1">
      <w:start w:val="1"/>
      <w:numFmt w:val="bullet"/>
      <w:lvlText w:val=""/>
      <w:lvlJc w:val="left"/>
      <w:pPr>
        <w:ind w:left="3684" w:hanging="360"/>
      </w:pPr>
      <w:rPr>
        <w:rFonts w:ascii="Symbol" w:hAnsi="Symbol" w:hint="default"/>
      </w:rPr>
    </w:lvl>
    <w:lvl w:ilvl="4" w:tplc="04050003" w:tentative="1">
      <w:start w:val="1"/>
      <w:numFmt w:val="bullet"/>
      <w:lvlText w:val="o"/>
      <w:lvlJc w:val="left"/>
      <w:pPr>
        <w:ind w:left="4404" w:hanging="360"/>
      </w:pPr>
      <w:rPr>
        <w:rFonts w:ascii="Courier New" w:hAnsi="Courier New" w:cs="Courier New" w:hint="default"/>
      </w:rPr>
    </w:lvl>
    <w:lvl w:ilvl="5" w:tplc="04050005" w:tentative="1">
      <w:start w:val="1"/>
      <w:numFmt w:val="bullet"/>
      <w:lvlText w:val=""/>
      <w:lvlJc w:val="left"/>
      <w:pPr>
        <w:ind w:left="5124" w:hanging="360"/>
      </w:pPr>
      <w:rPr>
        <w:rFonts w:ascii="Wingdings" w:hAnsi="Wingdings" w:hint="default"/>
      </w:rPr>
    </w:lvl>
    <w:lvl w:ilvl="6" w:tplc="04050001" w:tentative="1">
      <w:start w:val="1"/>
      <w:numFmt w:val="bullet"/>
      <w:lvlText w:val=""/>
      <w:lvlJc w:val="left"/>
      <w:pPr>
        <w:ind w:left="5844" w:hanging="360"/>
      </w:pPr>
      <w:rPr>
        <w:rFonts w:ascii="Symbol" w:hAnsi="Symbol" w:hint="default"/>
      </w:rPr>
    </w:lvl>
    <w:lvl w:ilvl="7" w:tplc="04050003" w:tentative="1">
      <w:start w:val="1"/>
      <w:numFmt w:val="bullet"/>
      <w:lvlText w:val="o"/>
      <w:lvlJc w:val="left"/>
      <w:pPr>
        <w:ind w:left="6564" w:hanging="360"/>
      </w:pPr>
      <w:rPr>
        <w:rFonts w:ascii="Courier New" w:hAnsi="Courier New" w:cs="Courier New" w:hint="default"/>
      </w:rPr>
    </w:lvl>
    <w:lvl w:ilvl="8" w:tplc="04050005" w:tentative="1">
      <w:start w:val="1"/>
      <w:numFmt w:val="bullet"/>
      <w:lvlText w:val=""/>
      <w:lvlJc w:val="left"/>
      <w:pPr>
        <w:ind w:left="7284" w:hanging="360"/>
      </w:pPr>
      <w:rPr>
        <w:rFonts w:ascii="Wingdings" w:hAnsi="Wingdings" w:hint="default"/>
      </w:rPr>
    </w:lvl>
  </w:abstractNum>
  <w:abstractNum w:abstractNumId="11" w15:restartNumberingAfterBreak="0">
    <w:nsid w:val="227B03F0"/>
    <w:multiLevelType w:val="multilevel"/>
    <w:tmpl w:val="D946133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006156"/>
    <w:multiLevelType w:val="hybridMultilevel"/>
    <w:tmpl w:val="906E2E42"/>
    <w:lvl w:ilvl="0" w:tplc="4E105508">
      <w:numFmt w:val="bullet"/>
      <w:lvlText w:val=""/>
      <w:lvlJc w:val="left"/>
      <w:pPr>
        <w:ind w:left="927" w:hanging="360"/>
      </w:pPr>
      <w:rPr>
        <w:rFonts w:ascii="Symbol" w:eastAsia="Times New Roman" w:hAnsi="Symbol"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13" w15:restartNumberingAfterBreak="0">
    <w:nsid w:val="2B9D5E81"/>
    <w:multiLevelType w:val="hybridMultilevel"/>
    <w:tmpl w:val="F5CC3454"/>
    <w:lvl w:ilvl="0" w:tplc="DD20A04A">
      <w:start w:val="1"/>
      <w:numFmt w:val="decimal"/>
      <w:lvlText w:val="%1."/>
      <w:lvlJc w:val="left"/>
      <w:pPr>
        <w:tabs>
          <w:tab w:val="num" w:pos="720"/>
        </w:tabs>
        <w:ind w:left="720" w:hanging="360"/>
      </w:pPr>
      <w:rPr>
        <w:b/>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2BB45ED8"/>
    <w:multiLevelType w:val="hybridMultilevel"/>
    <w:tmpl w:val="E94CBB68"/>
    <w:lvl w:ilvl="0" w:tplc="04050017">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5B752C"/>
    <w:multiLevelType w:val="hybridMultilevel"/>
    <w:tmpl w:val="D27C7106"/>
    <w:lvl w:ilvl="0" w:tplc="C088A5CA">
      <w:numFmt w:val="bullet"/>
      <w:lvlText w:val=""/>
      <w:lvlJc w:val="left"/>
      <w:pPr>
        <w:tabs>
          <w:tab w:val="num" w:pos="720"/>
        </w:tabs>
        <w:ind w:left="720" w:hanging="360"/>
      </w:pPr>
      <w:rPr>
        <w:rFonts w:ascii="Symbol" w:eastAsia="Times New Roman" w:hAnsi="Symbol"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37127396"/>
    <w:multiLevelType w:val="hybridMultilevel"/>
    <w:tmpl w:val="01D6BD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E74681"/>
    <w:multiLevelType w:val="hybridMultilevel"/>
    <w:tmpl w:val="248A3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FF00F1"/>
    <w:multiLevelType w:val="hybridMultilevel"/>
    <w:tmpl w:val="0E88FE1E"/>
    <w:lvl w:ilvl="0" w:tplc="57E0A15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6177B8"/>
    <w:multiLevelType w:val="hybridMultilevel"/>
    <w:tmpl w:val="AE0EECD0"/>
    <w:lvl w:ilvl="0" w:tplc="6DFE251A">
      <w:start w:val="1"/>
      <w:numFmt w:val="bullet"/>
      <w:lvlText w:val="-"/>
      <w:lvlJc w:val="left"/>
      <w:pPr>
        <w:ind w:left="1068" w:hanging="360"/>
      </w:pPr>
      <w:rPr>
        <w:rFonts w:ascii="Arial" w:eastAsia="Times New Roman" w:hAnsi="Aria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20" w15:restartNumberingAfterBreak="0">
    <w:nsid w:val="4208696C"/>
    <w:multiLevelType w:val="hybridMultilevel"/>
    <w:tmpl w:val="2FF2CB84"/>
    <w:lvl w:ilvl="0" w:tplc="A52AAFEA">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1" w15:restartNumberingAfterBreak="0">
    <w:nsid w:val="467D7B3B"/>
    <w:multiLevelType w:val="hybridMultilevel"/>
    <w:tmpl w:val="AF247A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1D3629"/>
    <w:multiLevelType w:val="hybridMultilevel"/>
    <w:tmpl w:val="14BA789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3" w15:restartNumberingAfterBreak="0">
    <w:nsid w:val="55445912"/>
    <w:multiLevelType w:val="hybridMultilevel"/>
    <w:tmpl w:val="340E868E"/>
    <w:lvl w:ilvl="0" w:tplc="783618CA">
      <w:start w:val="6"/>
      <w:numFmt w:val="bullet"/>
      <w:lvlText w:val=""/>
      <w:lvlJc w:val="left"/>
      <w:pPr>
        <w:tabs>
          <w:tab w:val="num" w:pos="1385"/>
        </w:tabs>
        <w:ind w:left="1385" w:hanging="396"/>
      </w:pPr>
      <w:rPr>
        <w:rFonts w:ascii="Symbol" w:hAnsi="Symbol" w:hint="default"/>
        <w:i w:val="0"/>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4" w15:restartNumberingAfterBreak="0">
    <w:nsid w:val="559463A4"/>
    <w:multiLevelType w:val="hybridMultilevel"/>
    <w:tmpl w:val="8490F31C"/>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57FA69C1"/>
    <w:multiLevelType w:val="multilevel"/>
    <w:tmpl w:val="7ADCE80E"/>
    <w:lvl w:ilvl="0">
      <w:start w:val="1"/>
      <w:numFmt w:val="decimal"/>
      <w:lvlText w:val="%1."/>
      <w:lvlJc w:val="left"/>
      <w:pPr>
        <w:tabs>
          <w:tab w:val="num" w:pos="3126"/>
        </w:tabs>
        <w:ind w:left="3126" w:hanging="432"/>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ABC75AD"/>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727D02A4"/>
    <w:multiLevelType w:val="hybridMultilevel"/>
    <w:tmpl w:val="0C768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B732E31"/>
    <w:multiLevelType w:val="hybridMultilevel"/>
    <w:tmpl w:val="0682FA14"/>
    <w:lvl w:ilvl="0" w:tplc="9862510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7BA0761F"/>
    <w:multiLevelType w:val="hybridMultilevel"/>
    <w:tmpl w:val="C39E2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CA46FDB"/>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2124424885">
    <w:abstractNumId w:val="0"/>
  </w:num>
  <w:num w:numId="2" w16cid:durableId="1082332349">
    <w:abstractNumId w:val="1"/>
  </w:num>
  <w:num w:numId="3" w16cid:durableId="333341976">
    <w:abstractNumId w:val="2"/>
  </w:num>
  <w:num w:numId="4" w16cid:durableId="181282922">
    <w:abstractNumId w:val="3"/>
  </w:num>
  <w:num w:numId="5" w16cid:durableId="1835946301">
    <w:abstractNumId w:val="4"/>
  </w:num>
  <w:num w:numId="6" w16cid:durableId="392194478">
    <w:abstractNumId w:val="5"/>
  </w:num>
  <w:num w:numId="7" w16cid:durableId="260112754">
    <w:abstractNumId w:val="6"/>
  </w:num>
  <w:num w:numId="8" w16cid:durableId="327833628">
    <w:abstractNumId w:val="7"/>
  </w:num>
  <w:num w:numId="9" w16cid:durableId="1483812918">
    <w:abstractNumId w:val="8"/>
  </w:num>
  <w:num w:numId="10" w16cid:durableId="1598752066">
    <w:abstractNumId w:val="0"/>
  </w:num>
  <w:num w:numId="11" w16cid:durableId="1726641665">
    <w:abstractNumId w:val="23"/>
  </w:num>
  <w:num w:numId="12" w16cid:durableId="1044328639">
    <w:abstractNumId w:val="16"/>
  </w:num>
  <w:num w:numId="13" w16cid:durableId="140568824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6960199">
    <w:abstractNumId w:val="9"/>
  </w:num>
  <w:num w:numId="15" w16cid:durableId="1084649370">
    <w:abstractNumId w:val="18"/>
  </w:num>
  <w:num w:numId="16" w16cid:durableId="789906901">
    <w:abstractNumId w:val="0"/>
  </w:num>
  <w:num w:numId="17" w16cid:durableId="699940340">
    <w:abstractNumId w:val="1"/>
  </w:num>
  <w:num w:numId="18" w16cid:durableId="1175535640">
    <w:abstractNumId w:val="21"/>
  </w:num>
  <w:num w:numId="19" w16cid:durableId="116067586">
    <w:abstractNumId w:val="15"/>
  </w:num>
  <w:num w:numId="20" w16cid:durableId="1388257692">
    <w:abstractNumId w:val="24"/>
  </w:num>
  <w:num w:numId="21" w16cid:durableId="221715164">
    <w:abstractNumId w:val="19"/>
  </w:num>
  <w:num w:numId="22" w16cid:durableId="93596605">
    <w:abstractNumId w:val="28"/>
  </w:num>
  <w:num w:numId="23" w16cid:durableId="269627896">
    <w:abstractNumId w:val="20"/>
  </w:num>
  <w:num w:numId="24" w16cid:durableId="1709332004">
    <w:abstractNumId w:val="14"/>
  </w:num>
  <w:num w:numId="25" w16cid:durableId="74055697">
    <w:abstractNumId w:val="0"/>
  </w:num>
  <w:num w:numId="26" w16cid:durableId="181939033">
    <w:abstractNumId w:val="17"/>
  </w:num>
  <w:num w:numId="27" w16cid:durableId="57746759">
    <w:abstractNumId w:val="0"/>
  </w:num>
  <w:num w:numId="28" w16cid:durableId="1500463973">
    <w:abstractNumId w:val="25"/>
  </w:num>
  <w:num w:numId="29" w16cid:durableId="11352198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0247800">
    <w:abstractNumId w:val="22"/>
  </w:num>
  <w:num w:numId="31" w16cid:durableId="1289630520">
    <w:abstractNumId w:val="29"/>
  </w:num>
  <w:num w:numId="32" w16cid:durableId="1230262826">
    <w:abstractNumId w:val="27"/>
  </w:num>
  <w:num w:numId="33" w16cid:durableId="837840508">
    <w:abstractNumId w:val="11"/>
  </w:num>
  <w:num w:numId="34" w16cid:durableId="454296492">
    <w:abstractNumId w:val="30"/>
  </w:num>
  <w:num w:numId="35" w16cid:durableId="608660162">
    <w:abstractNumId w:val="26"/>
  </w:num>
  <w:num w:numId="36" w16cid:durableId="290719280">
    <w:abstractNumId w:val="10"/>
  </w:num>
  <w:num w:numId="37" w16cid:durableId="202254525">
    <w:abstractNumId w:val="12"/>
  </w:num>
  <w:num w:numId="38" w16cid:durableId="195046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4D"/>
    <w:rsid w:val="0000242A"/>
    <w:rsid w:val="0000574B"/>
    <w:rsid w:val="00005D38"/>
    <w:rsid w:val="00011713"/>
    <w:rsid w:val="00011D00"/>
    <w:rsid w:val="00013282"/>
    <w:rsid w:val="000139B5"/>
    <w:rsid w:val="00016AEC"/>
    <w:rsid w:val="000174BC"/>
    <w:rsid w:val="00026372"/>
    <w:rsid w:val="0002659A"/>
    <w:rsid w:val="0002730D"/>
    <w:rsid w:val="00027901"/>
    <w:rsid w:val="00030A67"/>
    <w:rsid w:val="00032BF0"/>
    <w:rsid w:val="00036536"/>
    <w:rsid w:val="00036CCA"/>
    <w:rsid w:val="00041086"/>
    <w:rsid w:val="000425B2"/>
    <w:rsid w:val="00043A49"/>
    <w:rsid w:val="00047189"/>
    <w:rsid w:val="00047B47"/>
    <w:rsid w:val="000500C0"/>
    <w:rsid w:val="00053CF5"/>
    <w:rsid w:val="000540DA"/>
    <w:rsid w:val="00057304"/>
    <w:rsid w:val="00057457"/>
    <w:rsid w:val="00064A90"/>
    <w:rsid w:val="00065487"/>
    <w:rsid w:val="00070692"/>
    <w:rsid w:val="00075C94"/>
    <w:rsid w:val="000806A3"/>
    <w:rsid w:val="000807A0"/>
    <w:rsid w:val="0008115F"/>
    <w:rsid w:val="00087521"/>
    <w:rsid w:val="000917E3"/>
    <w:rsid w:val="00091B8E"/>
    <w:rsid w:val="000947E7"/>
    <w:rsid w:val="000953C7"/>
    <w:rsid w:val="00097A5A"/>
    <w:rsid w:val="000A0FB7"/>
    <w:rsid w:val="000A2AF4"/>
    <w:rsid w:val="000A5220"/>
    <w:rsid w:val="000A611D"/>
    <w:rsid w:val="000B1B49"/>
    <w:rsid w:val="000B6F36"/>
    <w:rsid w:val="000B7C5D"/>
    <w:rsid w:val="000C1D59"/>
    <w:rsid w:val="000C3776"/>
    <w:rsid w:val="000C45E0"/>
    <w:rsid w:val="000C57EC"/>
    <w:rsid w:val="000C5E1F"/>
    <w:rsid w:val="000C7832"/>
    <w:rsid w:val="000C7A9A"/>
    <w:rsid w:val="000D48DB"/>
    <w:rsid w:val="000E31F2"/>
    <w:rsid w:val="000E32DA"/>
    <w:rsid w:val="000F0279"/>
    <w:rsid w:val="000F255C"/>
    <w:rsid w:val="000F426B"/>
    <w:rsid w:val="000F6174"/>
    <w:rsid w:val="00100003"/>
    <w:rsid w:val="00104BD8"/>
    <w:rsid w:val="001107B2"/>
    <w:rsid w:val="0011281E"/>
    <w:rsid w:val="0011303D"/>
    <w:rsid w:val="00114F59"/>
    <w:rsid w:val="00116404"/>
    <w:rsid w:val="001238BB"/>
    <w:rsid w:val="00130A2F"/>
    <w:rsid w:val="00134BAA"/>
    <w:rsid w:val="00144DFC"/>
    <w:rsid w:val="0014507A"/>
    <w:rsid w:val="0014749B"/>
    <w:rsid w:val="00151714"/>
    <w:rsid w:val="001519EF"/>
    <w:rsid w:val="001524E7"/>
    <w:rsid w:val="00152E28"/>
    <w:rsid w:val="00156DD2"/>
    <w:rsid w:val="00157AE7"/>
    <w:rsid w:val="00160528"/>
    <w:rsid w:val="00160EA2"/>
    <w:rsid w:val="00164052"/>
    <w:rsid w:val="00164993"/>
    <w:rsid w:val="00166D16"/>
    <w:rsid w:val="00167541"/>
    <w:rsid w:val="0017219D"/>
    <w:rsid w:val="0017229B"/>
    <w:rsid w:val="0017337A"/>
    <w:rsid w:val="001737B0"/>
    <w:rsid w:val="00180021"/>
    <w:rsid w:val="001815F8"/>
    <w:rsid w:val="00182E73"/>
    <w:rsid w:val="0018372D"/>
    <w:rsid w:val="00186293"/>
    <w:rsid w:val="00186E8D"/>
    <w:rsid w:val="00192D29"/>
    <w:rsid w:val="00194AC9"/>
    <w:rsid w:val="00196A1C"/>
    <w:rsid w:val="00197EDC"/>
    <w:rsid w:val="001A1646"/>
    <w:rsid w:val="001A1803"/>
    <w:rsid w:val="001B02FD"/>
    <w:rsid w:val="001B0948"/>
    <w:rsid w:val="001B3501"/>
    <w:rsid w:val="001C16F4"/>
    <w:rsid w:val="001C4D3D"/>
    <w:rsid w:val="001D1250"/>
    <w:rsid w:val="001D2C05"/>
    <w:rsid w:val="001D3E17"/>
    <w:rsid w:val="001D5E6B"/>
    <w:rsid w:val="001D6B36"/>
    <w:rsid w:val="001D7D7E"/>
    <w:rsid w:val="001E1CB2"/>
    <w:rsid w:val="001E2E18"/>
    <w:rsid w:val="001E4529"/>
    <w:rsid w:val="001E62E1"/>
    <w:rsid w:val="001F36D2"/>
    <w:rsid w:val="001F44E4"/>
    <w:rsid w:val="00200E20"/>
    <w:rsid w:val="00204B20"/>
    <w:rsid w:val="00206372"/>
    <w:rsid w:val="002103C6"/>
    <w:rsid w:val="00210DA0"/>
    <w:rsid w:val="0021405C"/>
    <w:rsid w:val="002218FE"/>
    <w:rsid w:val="00223CF4"/>
    <w:rsid w:val="00230633"/>
    <w:rsid w:val="00232474"/>
    <w:rsid w:val="00235F41"/>
    <w:rsid w:val="002363E1"/>
    <w:rsid w:val="00236F14"/>
    <w:rsid w:val="00240486"/>
    <w:rsid w:val="00240705"/>
    <w:rsid w:val="002437B6"/>
    <w:rsid w:val="00247F72"/>
    <w:rsid w:val="002528E7"/>
    <w:rsid w:val="00252C66"/>
    <w:rsid w:val="00253925"/>
    <w:rsid w:val="00255544"/>
    <w:rsid w:val="00256945"/>
    <w:rsid w:val="0025746A"/>
    <w:rsid w:val="00266B9F"/>
    <w:rsid w:val="002713F5"/>
    <w:rsid w:val="00275916"/>
    <w:rsid w:val="002759E9"/>
    <w:rsid w:val="002779A9"/>
    <w:rsid w:val="002859BB"/>
    <w:rsid w:val="0028701F"/>
    <w:rsid w:val="00287409"/>
    <w:rsid w:val="00287D18"/>
    <w:rsid w:val="00291F3D"/>
    <w:rsid w:val="00292ADB"/>
    <w:rsid w:val="0029331E"/>
    <w:rsid w:val="00296A10"/>
    <w:rsid w:val="002A65C8"/>
    <w:rsid w:val="002A67F4"/>
    <w:rsid w:val="002B022D"/>
    <w:rsid w:val="002B5605"/>
    <w:rsid w:val="002B7B94"/>
    <w:rsid w:val="002B7FED"/>
    <w:rsid w:val="002C0D6C"/>
    <w:rsid w:val="002C4F70"/>
    <w:rsid w:val="002C554D"/>
    <w:rsid w:val="002C5AF3"/>
    <w:rsid w:val="002D0888"/>
    <w:rsid w:val="002D13C5"/>
    <w:rsid w:val="002D4883"/>
    <w:rsid w:val="002D4B0F"/>
    <w:rsid w:val="002D6E49"/>
    <w:rsid w:val="002D744D"/>
    <w:rsid w:val="002E1B01"/>
    <w:rsid w:val="002E3D60"/>
    <w:rsid w:val="002E5E00"/>
    <w:rsid w:val="002F37DB"/>
    <w:rsid w:val="002F712B"/>
    <w:rsid w:val="00303391"/>
    <w:rsid w:val="00304DC3"/>
    <w:rsid w:val="003071CB"/>
    <w:rsid w:val="00307249"/>
    <w:rsid w:val="003150AA"/>
    <w:rsid w:val="00317707"/>
    <w:rsid w:val="00321F42"/>
    <w:rsid w:val="003225D5"/>
    <w:rsid w:val="00323422"/>
    <w:rsid w:val="003242E4"/>
    <w:rsid w:val="00326F90"/>
    <w:rsid w:val="003272ED"/>
    <w:rsid w:val="00330C84"/>
    <w:rsid w:val="00331A47"/>
    <w:rsid w:val="00335655"/>
    <w:rsid w:val="003366FE"/>
    <w:rsid w:val="00336F25"/>
    <w:rsid w:val="00337DD8"/>
    <w:rsid w:val="00340ED7"/>
    <w:rsid w:val="00342406"/>
    <w:rsid w:val="0035433E"/>
    <w:rsid w:val="0035489A"/>
    <w:rsid w:val="003558A7"/>
    <w:rsid w:val="00356542"/>
    <w:rsid w:val="00357D83"/>
    <w:rsid w:val="003631C6"/>
    <w:rsid w:val="003668E3"/>
    <w:rsid w:val="00367296"/>
    <w:rsid w:val="00367C7D"/>
    <w:rsid w:val="0037131A"/>
    <w:rsid w:val="00372CBB"/>
    <w:rsid w:val="00373DB8"/>
    <w:rsid w:val="00375594"/>
    <w:rsid w:val="00375E17"/>
    <w:rsid w:val="0038156D"/>
    <w:rsid w:val="00387D6C"/>
    <w:rsid w:val="00394596"/>
    <w:rsid w:val="003954F2"/>
    <w:rsid w:val="00396914"/>
    <w:rsid w:val="003A0F0C"/>
    <w:rsid w:val="003A32E9"/>
    <w:rsid w:val="003A70AE"/>
    <w:rsid w:val="003A7C18"/>
    <w:rsid w:val="003C1885"/>
    <w:rsid w:val="003C4A1D"/>
    <w:rsid w:val="003D1377"/>
    <w:rsid w:val="003D3235"/>
    <w:rsid w:val="003E0BF1"/>
    <w:rsid w:val="003E2C06"/>
    <w:rsid w:val="003E6026"/>
    <w:rsid w:val="003F0A61"/>
    <w:rsid w:val="003F5D64"/>
    <w:rsid w:val="003F6ED9"/>
    <w:rsid w:val="003F77A8"/>
    <w:rsid w:val="00402062"/>
    <w:rsid w:val="0040788F"/>
    <w:rsid w:val="004118EF"/>
    <w:rsid w:val="004156DB"/>
    <w:rsid w:val="00421C6C"/>
    <w:rsid w:val="004228AD"/>
    <w:rsid w:val="00423EBB"/>
    <w:rsid w:val="004253C7"/>
    <w:rsid w:val="00427588"/>
    <w:rsid w:val="00430CAF"/>
    <w:rsid w:val="00431456"/>
    <w:rsid w:val="004328B0"/>
    <w:rsid w:val="004345F5"/>
    <w:rsid w:val="00437ECC"/>
    <w:rsid w:val="004409E4"/>
    <w:rsid w:val="00442FCF"/>
    <w:rsid w:val="00444536"/>
    <w:rsid w:val="004464CF"/>
    <w:rsid w:val="00450BF3"/>
    <w:rsid w:val="004525C3"/>
    <w:rsid w:val="00452E4B"/>
    <w:rsid w:val="00455C06"/>
    <w:rsid w:val="004560D7"/>
    <w:rsid w:val="00457943"/>
    <w:rsid w:val="00457C7A"/>
    <w:rsid w:val="00460665"/>
    <w:rsid w:val="004632FB"/>
    <w:rsid w:val="004648FE"/>
    <w:rsid w:val="00465E56"/>
    <w:rsid w:val="004668F7"/>
    <w:rsid w:val="00472F00"/>
    <w:rsid w:val="0047386B"/>
    <w:rsid w:val="004760BA"/>
    <w:rsid w:val="00477C3F"/>
    <w:rsid w:val="00487343"/>
    <w:rsid w:val="004879AA"/>
    <w:rsid w:val="0049462D"/>
    <w:rsid w:val="00495BC9"/>
    <w:rsid w:val="004A00D6"/>
    <w:rsid w:val="004A61DA"/>
    <w:rsid w:val="004A7CCD"/>
    <w:rsid w:val="004B05C3"/>
    <w:rsid w:val="004B146C"/>
    <w:rsid w:val="004B1513"/>
    <w:rsid w:val="004B2A29"/>
    <w:rsid w:val="004C213E"/>
    <w:rsid w:val="004E502C"/>
    <w:rsid w:val="004E7280"/>
    <w:rsid w:val="004F5F4B"/>
    <w:rsid w:val="00500505"/>
    <w:rsid w:val="00500D85"/>
    <w:rsid w:val="00502DA1"/>
    <w:rsid w:val="00503A06"/>
    <w:rsid w:val="00507AD8"/>
    <w:rsid w:val="005104CE"/>
    <w:rsid w:val="0051056B"/>
    <w:rsid w:val="00513514"/>
    <w:rsid w:val="00513769"/>
    <w:rsid w:val="005147C7"/>
    <w:rsid w:val="0051587B"/>
    <w:rsid w:val="00515E85"/>
    <w:rsid w:val="00522D1F"/>
    <w:rsid w:val="005251D3"/>
    <w:rsid w:val="00527599"/>
    <w:rsid w:val="00527A82"/>
    <w:rsid w:val="00533138"/>
    <w:rsid w:val="0053471C"/>
    <w:rsid w:val="00534F71"/>
    <w:rsid w:val="005376E9"/>
    <w:rsid w:val="005436E5"/>
    <w:rsid w:val="0054471A"/>
    <w:rsid w:val="00550641"/>
    <w:rsid w:val="005539B2"/>
    <w:rsid w:val="005617D0"/>
    <w:rsid w:val="00562EC1"/>
    <w:rsid w:val="00565B51"/>
    <w:rsid w:val="005679B2"/>
    <w:rsid w:val="00570D6B"/>
    <w:rsid w:val="005751E5"/>
    <w:rsid w:val="00576151"/>
    <w:rsid w:val="005768DE"/>
    <w:rsid w:val="00580303"/>
    <w:rsid w:val="005805F8"/>
    <w:rsid w:val="005807DB"/>
    <w:rsid w:val="005861EE"/>
    <w:rsid w:val="00586D5F"/>
    <w:rsid w:val="00591E20"/>
    <w:rsid w:val="00595A45"/>
    <w:rsid w:val="00596A7A"/>
    <w:rsid w:val="005A0EBC"/>
    <w:rsid w:val="005A58FC"/>
    <w:rsid w:val="005A648E"/>
    <w:rsid w:val="005B11CF"/>
    <w:rsid w:val="005B247C"/>
    <w:rsid w:val="005B7153"/>
    <w:rsid w:val="005B7AA7"/>
    <w:rsid w:val="005C3AFE"/>
    <w:rsid w:val="005C4043"/>
    <w:rsid w:val="005C5C8F"/>
    <w:rsid w:val="005C6253"/>
    <w:rsid w:val="005D2FCC"/>
    <w:rsid w:val="005D3E2D"/>
    <w:rsid w:val="005D7153"/>
    <w:rsid w:val="005E1885"/>
    <w:rsid w:val="005E6812"/>
    <w:rsid w:val="005F18DF"/>
    <w:rsid w:val="005F6369"/>
    <w:rsid w:val="0060051B"/>
    <w:rsid w:val="00601E06"/>
    <w:rsid w:val="00606687"/>
    <w:rsid w:val="0061052B"/>
    <w:rsid w:val="006126F7"/>
    <w:rsid w:val="00613926"/>
    <w:rsid w:val="00614A42"/>
    <w:rsid w:val="006208A0"/>
    <w:rsid w:val="00622F7D"/>
    <w:rsid w:val="00623EFF"/>
    <w:rsid w:val="00624406"/>
    <w:rsid w:val="006327E7"/>
    <w:rsid w:val="00633E75"/>
    <w:rsid w:val="006354A6"/>
    <w:rsid w:val="00635D46"/>
    <w:rsid w:val="006419D8"/>
    <w:rsid w:val="00644ADB"/>
    <w:rsid w:val="006460F5"/>
    <w:rsid w:val="006508B3"/>
    <w:rsid w:val="0065146B"/>
    <w:rsid w:val="00655E00"/>
    <w:rsid w:val="00660A16"/>
    <w:rsid w:val="00663C92"/>
    <w:rsid w:val="00664461"/>
    <w:rsid w:val="0066527B"/>
    <w:rsid w:val="00674470"/>
    <w:rsid w:val="00674B97"/>
    <w:rsid w:val="00676E93"/>
    <w:rsid w:val="00677923"/>
    <w:rsid w:val="00681C09"/>
    <w:rsid w:val="00682957"/>
    <w:rsid w:val="006837CB"/>
    <w:rsid w:val="00684463"/>
    <w:rsid w:val="00694D93"/>
    <w:rsid w:val="00697003"/>
    <w:rsid w:val="006A1311"/>
    <w:rsid w:val="006A6899"/>
    <w:rsid w:val="006B02C8"/>
    <w:rsid w:val="006B1725"/>
    <w:rsid w:val="006B699D"/>
    <w:rsid w:val="006B6BFE"/>
    <w:rsid w:val="006C25AB"/>
    <w:rsid w:val="006C4D68"/>
    <w:rsid w:val="006C7FA6"/>
    <w:rsid w:val="006D6069"/>
    <w:rsid w:val="006E1358"/>
    <w:rsid w:val="006E1F2B"/>
    <w:rsid w:val="006E2694"/>
    <w:rsid w:val="006E2B4B"/>
    <w:rsid w:val="006E512B"/>
    <w:rsid w:val="006E6962"/>
    <w:rsid w:val="006F5583"/>
    <w:rsid w:val="006F6CDA"/>
    <w:rsid w:val="007000F1"/>
    <w:rsid w:val="00701134"/>
    <w:rsid w:val="00702268"/>
    <w:rsid w:val="007126E1"/>
    <w:rsid w:val="00717474"/>
    <w:rsid w:val="00735D13"/>
    <w:rsid w:val="00740974"/>
    <w:rsid w:val="00742037"/>
    <w:rsid w:val="00744756"/>
    <w:rsid w:val="00747094"/>
    <w:rsid w:val="00747A76"/>
    <w:rsid w:val="007512DB"/>
    <w:rsid w:val="0075312F"/>
    <w:rsid w:val="00760293"/>
    <w:rsid w:val="00760676"/>
    <w:rsid w:val="00760695"/>
    <w:rsid w:val="0076078A"/>
    <w:rsid w:val="0076371D"/>
    <w:rsid w:val="007651FA"/>
    <w:rsid w:val="00775543"/>
    <w:rsid w:val="007801F4"/>
    <w:rsid w:val="00781FAC"/>
    <w:rsid w:val="00782DED"/>
    <w:rsid w:val="00783D7F"/>
    <w:rsid w:val="00787D0C"/>
    <w:rsid w:val="00790D9A"/>
    <w:rsid w:val="007917A2"/>
    <w:rsid w:val="0079419F"/>
    <w:rsid w:val="0079599D"/>
    <w:rsid w:val="007A0F1C"/>
    <w:rsid w:val="007A2F71"/>
    <w:rsid w:val="007A5453"/>
    <w:rsid w:val="007A6C01"/>
    <w:rsid w:val="007B355C"/>
    <w:rsid w:val="007B3F94"/>
    <w:rsid w:val="007B542E"/>
    <w:rsid w:val="007C0E56"/>
    <w:rsid w:val="007C74C2"/>
    <w:rsid w:val="007C7C07"/>
    <w:rsid w:val="007D198D"/>
    <w:rsid w:val="007D215E"/>
    <w:rsid w:val="007D2229"/>
    <w:rsid w:val="007D5806"/>
    <w:rsid w:val="007D6A94"/>
    <w:rsid w:val="007D706F"/>
    <w:rsid w:val="007D79DA"/>
    <w:rsid w:val="007E15FA"/>
    <w:rsid w:val="007E26CD"/>
    <w:rsid w:val="007E26E9"/>
    <w:rsid w:val="007E3937"/>
    <w:rsid w:val="007E3FB6"/>
    <w:rsid w:val="007E72A8"/>
    <w:rsid w:val="007E7677"/>
    <w:rsid w:val="007F3455"/>
    <w:rsid w:val="007F35AA"/>
    <w:rsid w:val="007F3A25"/>
    <w:rsid w:val="007F3D26"/>
    <w:rsid w:val="007F6F56"/>
    <w:rsid w:val="008052CA"/>
    <w:rsid w:val="00806DB9"/>
    <w:rsid w:val="00810C24"/>
    <w:rsid w:val="0081387F"/>
    <w:rsid w:val="00816B30"/>
    <w:rsid w:val="00820DA8"/>
    <w:rsid w:val="00822728"/>
    <w:rsid w:val="008247C1"/>
    <w:rsid w:val="0082530C"/>
    <w:rsid w:val="00831C67"/>
    <w:rsid w:val="0083715E"/>
    <w:rsid w:val="0084060F"/>
    <w:rsid w:val="00840E40"/>
    <w:rsid w:val="0084160A"/>
    <w:rsid w:val="00842199"/>
    <w:rsid w:val="00844008"/>
    <w:rsid w:val="0085059C"/>
    <w:rsid w:val="008505F6"/>
    <w:rsid w:val="00850B68"/>
    <w:rsid w:val="008514B2"/>
    <w:rsid w:val="008517F5"/>
    <w:rsid w:val="0085297B"/>
    <w:rsid w:val="00852E51"/>
    <w:rsid w:val="00854454"/>
    <w:rsid w:val="0086469D"/>
    <w:rsid w:val="00865915"/>
    <w:rsid w:val="00870BDC"/>
    <w:rsid w:val="00874645"/>
    <w:rsid w:val="00876121"/>
    <w:rsid w:val="00877D0F"/>
    <w:rsid w:val="00880015"/>
    <w:rsid w:val="00881AB8"/>
    <w:rsid w:val="00883C9D"/>
    <w:rsid w:val="008854BA"/>
    <w:rsid w:val="00885CB1"/>
    <w:rsid w:val="008906F5"/>
    <w:rsid w:val="00891445"/>
    <w:rsid w:val="00893288"/>
    <w:rsid w:val="00894393"/>
    <w:rsid w:val="00897649"/>
    <w:rsid w:val="008976A6"/>
    <w:rsid w:val="00897857"/>
    <w:rsid w:val="008A14B0"/>
    <w:rsid w:val="008A317E"/>
    <w:rsid w:val="008A4605"/>
    <w:rsid w:val="008A6A57"/>
    <w:rsid w:val="008A7A20"/>
    <w:rsid w:val="008A7F95"/>
    <w:rsid w:val="008B0E1D"/>
    <w:rsid w:val="008B4772"/>
    <w:rsid w:val="008B5193"/>
    <w:rsid w:val="008B67D5"/>
    <w:rsid w:val="008B72C6"/>
    <w:rsid w:val="008B75AB"/>
    <w:rsid w:val="008C0429"/>
    <w:rsid w:val="008C1A00"/>
    <w:rsid w:val="008C33F4"/>
    <w:rsid w:val="008C4C3B"/>
    <w:rsid w:val="008D01E1"/>
    <w:rsid w:val="008D1009"/>
    <w:rsid w:val="008D325F"/>
    <w:rsid w:val="008E16BE"/>
    <w:rsid w:val="008E7676"/>
    <w:rsid w:val="008E7F0F"/>
    <w:rsid w:val="008F1688"/>
    <w:rsid w:val="00900C09"/>
    <w:rsid w:val="00900F9C"/>
    <w:rsid w:val="00905FA6"/>
    <w:rsid w:val="009062D8"/>
    <w:rsid w:val="00910A7B"/>
    <w:rsid w:val="00914A4A"/>
    <w:rsid w:val="0091739D"/>
    <w:rsid w:val="0092029E"/>
    <w:rsid w:val="00922B90"/>
    <w:rsid w:val="00925DFF"/>
    <w:rsid w:val="00930DD5"/>
    <w:rsid w:val="009351ED"/>
    <w:rsid w:val="00935906"/>
    <w:rsid w:val="0093621A"/>
    <w:rsid w:val="00936A1F"/>
    <w:rsid w:val="009413E7"/>
    <w:rsid w:val="00947691"/>
    <w:rsid w:val="00950077"/>
    <w:rsid w:val="00950EDD"/>
    <w:rsid w:val="009535B2"/>
    <w:rsid w:val="00955702"/>
    <w:rsid w:val="0095669B"/>
    <w:rsid w:val="00957C6C"/>
    <w:rsid w:val="00962B83"/>
    <w:rsid w:val="00964932"/>
    <w:rsid w:val="00967808"/>
    <w:rsid w:val="00972A16"/>
    <w:rsid w:val="00976101"/>
    <w:rsid w:val="0098479F"/>
    <w:rsid w:val="00985D20"/>
    <w:rsid w:val="00987BBC"/>
    <w:rsid w:val="00991C8B"/>
    <w:rsid w:val="00994A33"/>
    <w:rsid w:val="009954B6"/>
    <w:rsid w:val="00996AB7"/>
    <w:rsid w:val="00996C0F"/>
    <w:rsid w:val="009A3661"/>
    <w:rsid w:val="009A5620"/>
    <w:rsid w:val="009A6E6F"/>
    <w:rsid w:val="009B3DE1"/>
    <w:rsid w:val="009B61EB"/>
    <w:rsid w:val="009B6665"/>
    <w:rsid w:val="009C38BC"/>
    <w:rsid w:val="009C42AE"/>
    <w:rsid w:val="009C4358"/>
    <w:rsid w:val="009C5220"/>
    <w:rsid w:val="009D6F0C"/>
    <w:rsid w:val="009D7180"/>
    <w:rsid w:val="009E3B56"/>
    <w:rsid w:val="009E6D60"/>
    <w:rsid w:val="009F0043"/>
    <w:rsid w:val="009F22F4"/>
    <w:rsid w:val="009F41A1"/>
    <w:rsid w:val="009F4B12"/>
    <w:rsid w:val="009F526E"/>
    <w:rsid w:val="00A00C67"/>
    <w:rsid w:val="00A03FB7"/>
    <w:rsid w:val="00A05836"/>
    <w:rsid w:val="00A10A8B"/>
    <w:rsid w:val="00A16523"/>
    <w:rsid w:val="00A210F4"/>
    <w:rsid w:val="00A229D2"/>
    <w:rsid w:val="00A27F52"/>
    <w:rsid w:val="00A35692"/>
    <w:rsid w:val="00A407F3"/>
    <w:rsid w:val="00A40B28"/>
    <w:rsid w:val="00A4325A"/>
    <w:rsid w:val="00A4488C"/>
    <w:rsid w:val="00A4524A"/>
    <w:rsid w:val="00A46B28"/>
    <w:rsid w:val="00A52C17"/>
    <w:rsid w:val="00A54DAC"/>
    <w:rsid w:val="00A5680D"/>
    <w:rsid w:val="00A5703D"/>
    <w:rsid w:val="00A625FD"/>
    <w:rsid w:val="00A67B68"/>
    <w:rsid w:val="00A70BFC"/>
    <w:rsid w:val="00A71441"/>
    <w:rsid w:val="00A71BAC"/>
    <w:rsid w:val="00A75CF0"/>
    <w:rsid w:val="00A76A9D"/>
    <w:rsid w:val="00A7756A"/>
    <w:rsid w:val="00A807D8"/>
    <w:rsid w:val="00A815FC"/>
    <w:rsid w:val="00A83C6B"/>
    <w:rsid w:val="00A8468A"/>
    <w:rsid w:val="00A91FAD"/>
    <w:rsid w:val="00A95CDC"/>
    <w:rsid w:val="00A97957"/>
    <w:rsid w:val="00AA10E6"/>
    <w:rsid w:val="00AA323E"/>
    <w:rsid w:val="00AB1571"/>
    <w:rsid w:val="00AB7BFC"/>
    <w:rsid w:val="00AB7D0A"/>
    <w:rsid w:val="00AC36B5"/>
    <w:rsid w:val="00AC43F6"/>
    <w:rsid w:val="00AC59C9"/>
    <w:rsid w:val="00AD0643"/>
    <w:rsid w:val="00AD13FD"/>
    <w:rsid w:val="00AD1EA7"/>
    <w:rsid w:val="00AD21DC"/>
    <w:rsid w:val="00AE2D6A"/>
    <w:rsid w:val="00AE414C"/>
    <w:rsid w:val="00AE4CCA"/>
    <w:rsid w:val="00AF1BFB"/>
    <w:rsid w:val="00AF233D"/>
    <w:rsid w:val="00AF6B18"/>
    <w:rsid w:val="00B01A2D"/>
    <w:rsid w:val="00B14784"/>
    <w:rsid w:val="00B16A5B"/>
    <w:rsid w:val="00B20D02"/>
    <w:rsid w:val="00B216DB"/>
    <w:rsid w:val="00B220B3"/>
    <w:rsid w:val="00B23F40"/>
    <w:rsid w:val="00B265CA"/>
    <w:rsid w:val="00B2672D"/>
    <w:rsid w:val="00B34392"/>
    <w:rsid w:val="00B34906"/>
    <w:rsid w:val="00B35502"/>
    <w:rsid w:val="00B3706B"/>
    <w:rsid w:val="00B45332"/>
    <w:rsid w:val="00B53CFA"/>
    <w:rsid w:val="00B5715F"/>
    <w:rsid w:val="00B57473"/>
    <w:rsid w:val="00B577CC"/>
    <w:rsid w:val="00B632CA"/>
    <w:rsid w:val="00B64DE5"/>
    <w:rsid w:val="00B67689"/>
    <w:rsid w:val="00B716E9"/>
    <w:rsid w:val="00B716FA"/>
    <w:rsid w:val="00B8362E"/>
    <w:rsid w:val="00B8416B"/>
    <w:rsid w:val="00B865E4"/>
    <w:rsid w:val="00B8667F"/>
    <w:rsid w:val="00B915E8"/>
    <w:rsid w:val="00B96357"/>
    <w:rsid w:val="00BA241E"/>
    <w:rsid w:val="00BA31CF"/>
    <w:rsid w:val="00BA6B12"/>
    <w:rsid w:val="00BA6F10"/>
    <w:rsid w:val="00BB08DB"/>
    <w:rsid w:val="00BB0BBF"/>
    <w:rsid w:val="00BB3D16"/>
    <w:rsid w:val="00BB5153"/>
    <w:rsid w:val="00BB51D4"/>
    <w:rsid w:val="00BC008F"/>
    <w:rsid w:val="00BC13B4"/>
    <w:rsid w:val="00BC4E93"/>
    <w:rsid w:val="00BC6957"/>
    <w:rsid w:val="00BD2338"/>
    <w:rsid w:val="00BD677F"/>
    <w:rsid w:val="00BD7CCC"/>
    <w:rsid w:val="00BE3DA6"/>
    <w:rsid w:val="00BE4875"/>
    <w:rsid w:val="00BF0941"/>
    <w:rsid w:val="00BF4DE0"/>
    <w:rsid w:val="00BF5C95"/>
    <w:rsid w:val="00BF7A3A"/>
    <w:rsid w:val="00C03158"/>
    <w:rsid w:val="00C05673"/>
    <w:rsid w:val="00C102E7"/>
    <w:rsid w:val="00C1465C"/>
    <w:rsid w:val="00C14A6B"/>
    <w:rsid w:val="00C1751C"/>
    <w:rsid w:val="00C233A2"/>
    <w:rsid w:val="00C2452F"/>
    <w:rsid w:val="00C2463D"/>
    <w:rsid w:val="00C31748"/>
    <w:rsid w:val="00C32A58"/>
    <w:rsid w:val="00C330C3"/>
    <w:rsid w:val="00C422D1"/>
    <w:rsid w:val="00C462F7"/>
    <w:rsid w:val="00C55D07"/>
    <w:rsid w:val="00C562C1"/>
    <w:rsid w:val="00C6047F"/>
    <w:rsid w:val="00C634AA"/>
    <w:rsid w:val="00C64AAF"/>
    <w:rsid w:val="00C70D14"/>
    <w:rsid w:val="00C75823"/>
    <w:rsid w:val="00C82DB1"/>
    <w:rsid w:val="00C84216"/>
    <w:rsid w:val="00C84B75"/>
    <w:rsid w:val="00C8613B"/>
    <w:rsid w:val="00C8738E"/>
    <w:rsid w:val="00C91770"/>
    <w:rsid w:val="00CA1474"/>
    <w:rsid w:val="00CA4FC6"/>
    <w:rsid w:val="00CA5472"/>
    <w:rsid w:val="00CA6A6A"/>
    <w:rsid w:val="00CB24A3"/>
    <w:rsid w:val="00CB3EF1"/>
    <w:rsid w:val="00CB42F8"/>
    <w:rsid w:val="00CB433F"/>
    <w:rsid w:val="00CB434D"/>
    <w:rsid w:val="00CB5A4D"/>
    <w:rsid w:val="00CB69C6"/>
    <w:rsid w:val="00CC07A6"/>
    <w:rsid w:val="00CC0E3C"/>
    <w:rsid w:val="00CC1D6D"/>
    <w:rsid w:val="00CC78B2"/>
    <w:rsid w:val="00CC7933"/>
    <w:rsid w:val="00CC7E83"/>
    <w:rsid w:val="00CE6C71"/>
    <w:rsid w:val="00CF2B64"/>
    <w:rsid w:val="00CF5569"/>
    <w:rsid w:val="00D00068"/>
    <w:rsid w:val="00D00845"/>
    <w:rsid w:val="00D0087D"/>
    <w:rsid w:val="00D014DD"/>
    <w:rsid w:val="00D025B6"/>
    <w:rsid w:val="00D0365A"/>
    <w:rsid w:val="00D03770"/>
    <w:rsid w:val="00D05939"/>
    <w:rsid w:val="00D0614D"/>
    <w:rsid w:val="00D07DA9"/>
    <w:rsid w:val="00D10965"/>
    <w:rsid w:val="00D13D43"/>
    <w:rsid w:val="00D15C51"/>
    <w:rsid w:val="00D1671F"/>
    <w:rsid w:val="00D16D1F"/>
    <w:rsid w:val="00D20B30"/>
    <w:rsid w:val="00D231F6"/>
    <w:rsid w:val="00D247FC"/>
    <w:rsid w:val="00D26867"/>
    <w:rsid w:val="00D27F87"/>
    <w:rsid w:val="00D30896"/>
    <w:rsid w:val="00D324C3"/>
    <w:rsid w:val="00D35301"/>
    <w:rsid w:val="00D407FA"/>
    <w:rsid w:val="00D42546"/>
    <w:rsid w:val="00D43400"/>
    <w:rsid w:val="00D476ED"/>
    <w:rsid w:val="00D52234"/>
    <w:rsid w:val="00D53E84"/>
    <w:rsid w:val="00D54459"/>
    <w:rsid w:val="00D55940"/>
    <w:rsid w:val="00D65DAE"/>
    <w:rsid w:val="00D70BBD"/>
    <w:rsid w:val="00D71B4B"/>
    <w:rsid w:val="00D71CDA"/>
    <w:rsid w:val="00D72263"/>
    <w:rsid w:val="00D73CB3"/>
    <w:rsid w:val="00D74F2C"/>
    <w:rsid w:val="00D760A7"/>
    <w:rsid w:val="00D76C8A"/>
    <w:rsid w:val="00D84BED"/>
    <w:rsid w:val="00D877B1"/>
    <w:rsid w:val="00D905F9"/>
    <w:rsid w:val="00D96709"/>
    <w:rsid w:val="00D97C1C"/>
    <w:rsid w:val="00DA2511"/>
    <w:rsid w:val="00DA5D8C"/>
    <w:rsid w:val="00DA67F0"/>
    <w:rsid w:val="00DB4584"/>
    <w:rsid w:val="00DB4AE5"/>
    <w:rsid w:val="00DC610C"/>
    <w:rsid w:val="00DD60FB"/>
    <w:rsid w:val="00DD6D7A"/>
    <w:rsid w:val="00DE11BB"/>
    <w:rsid w:val="00DE40A4"/>
    <w:rsid w:val="00DE4324"/>
    <w:rsid w:val="00DF2136"/>
    <w:rsid w:val="00DF78B0"/>
    <w:rsid w:val="00E00B09"/>
    <w:rsid w:val="00E144B7"/>
    <w:rsid w:val="00E20F7A"/>
    <w:rsid w:val="00E2300D"/>
    <w:rsid w:val="00E27C30"/>
    <w:rsid w:val="00E37190"/>
    <w:rsid w:val="00E5703E"/>
    <w:rsid w:val="00E60374"/>
    <w:rsid w:val="00E61FA3"/>
    <w:rsid w:val="00E622C1"/>
    <w:rsid w:val="00E62622"/>
    <w:rsid w:val="00E650F5"/>
    <w:rsid w:val="00E6534C"/>
    <w:rsid w:val="00E67827"/>
    <w:rsid w:val="00E70F89"/>
    <w:rsid w:val="00E762B3"/>
    <w:rsid w:val="00E77611"/>
    <w:rsid w:val="00E81B88"/>
    <w:rsid w:val="00E83024"/>
    <w:rsid w:val="00E840FC"/>
    <w:rsid w:val="00E844E4"/>
    <w:rsid w:val="00E860BC"/>
    <w:rsid w:val="00E86154"/>
    <w:rsid w:val="00E947AC"/>
    <w:rsid w:val="00E968B8"/>
    <w:rsid w:val="00EA5EEF"/>
    <w:rsid w:val="00EA7236"/>
    <w:rsid w:val="00EB0C97"/>
    <w:rsid w:val="00EB711F"/>
    <w:rsid w:val="00EC09B0"/>
    <w:rsid w:val="00EC357A"/>
    <w:rsid w:val="00EC5DCE"/>
    <w:rsid w:val="00EC68F0"/>
    <w:rsid w:val="00ED194A"/>
    <w:rsid w:val="00ED21CA"/>
    <w:rsid w:val="00ED24D2"/>
    <w:rsid w:val="00ED63CA"/>
    <w:rsid w:val="00ED7B3C"/>
    <w:rsid w:val="00ED7B83"/>
    <w:rsid w:val="00EE289D"/>
    <w:rsid w:val="00EE3273"/>
    <w:rsid w:val="00EE3F70"/>
    <w:rsid w:val="00EE56E3"/>
    <w:rsid w:val="00EF60B1"/>
    <w:rsid w:val="00EF7295"/>
    <w:rsid w:val="00F017F4"/>
    <w:rsid w:val="00F02B09"/>
    <w:rsid w:val="00F04201"/>
    <w:rsid w:val="00F0526A"/>
    <w:rsid w:val="00F060E4"/>
    <w:rsid w:val="00F06D8F"/>
    <w:rsid w:val="00F07512"/>
    <w:rsid w:val="00F1334E"/>
    <w:rsid w:val="00F1464B"/>
    <w:rsid w:val="00F16DDC"/>
    <w:rsid w:val="00F179CB"/>
    <w:rsid w:val="00F22D43"/>
    <w:rsid w:val="00F257B7"/>
    <w:rsid w:val="00F31853"/>
    <w:rsid w:val="00F332C0"/>
    <w:rsid w:val="00F362FC"/>
    <w:rsid w:val="00F365D8"/>
    <w:rsid w:val="00F36DBE"/>
    <w:rsid w:val="00F41EB4"/>
    <w:rsid w:val="00F44075"/>
    <w:rsid w:val="00F4651B"/>
    <w:rsid w:val="00F52F05"/>
    <w:rsid w:val="00F53BB3"/>
    <w:rsid w:val="00F6170A"/>
    <w:rsid w:val="00F62265"/>
    <w:rsid w:val="00F66483"/>
    <w:rsid w:val="00F70761"/>
    <w:rsid w:val="00F72D85"/>
    <w:rsid w:val="00F72EDF"/>
    <w:rsid w:val="00F7796E"/>
    <w:rsid w:val="00F81421"/>
    <w:rsid w:val="00F8493F"/>
    <w:rsid w:val="00F85A9F"/>
    <w:rsid w:val="00F86CAB"/>
    <w:rsid w:val="00F87419"/>
    <w:rsid w:val="00F92C08"/>
    <w:rsid w:val="00F94E8F"/>
    <w:rsid w:val="00F950D2"/>
    <w:rsid w:val="00F9516C"/>
    <w:rsid w:val="00F96626"/>
    <w:rsid w:val="00F97F80"/>
    <w:rsid w:val="00FB041D"/>
    <w:rsid w:val="00FB19E9"/>
    <w:rsid w:val="00FB2433"/>
    <w:rsid w:val="00FB2A88"/>
    <w:rsid w:val="00FB5C8D"/>
    <w:rsid w:val="00FB6CCC"/>
    <w:rsid w:val="00FC1A82"/>
    <w:rsid w:val="00FC2259"/>
    <w:rsid w:val="00FC3032"/>
    <w:rsid w:val="00FC5450"/>
    <w:rsid w:val="00FD20EE"/>
    <w:rsid w:val="00FD3EBD"/>
    <w:rsid w:val="00FD4C63"/>
    <w:rsid w:val="00FD78ED"/>
    <w:rsid w:val="00FE1F0B"/>
    <w:rsid w:val="00FE6E57"/>
    <w:rsid w:val="00FF7176"/>
    <w:rsid w:val="10C5E8C1"/>
    <w:rsid w:val="392FCF62"/>
    <w:rsid w:val="45F52A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C5FA"/>
  <w15:docId w15:val="{AF541E23-ACDD-4547-A8D6-52737A37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style>
  <w:style w:type="paragraph" w:styleId="Nadpis1">
    <w:name w:val="heading 1"/>
    <w:basedOn w:val="Normln"/>
    <w:next w:val="Normln"/>
    <w:qFormat/>
    <w:pPr>
      <w:keepNext/>
      <w:keepLines/>
      <w:widowControl w:val="0"/>
      <w:spacing w:before="240" w:after="360"/>
      <w:jc w:val="center"/>
      <w:outlineLvl w:val="0"/>
    </w:pPr>
    <w:rPr>
      <w:rFonts w:ascii="Arial" w:hAnsi="Arial"/>
      <w:b/>
      <w:kern w:val="1"/>
      <w:sz w:val="24"/>
    </w:rPr>
  </w:style>
  <w:style w:type="paragraph" w:styleId="Nadpis2">
    <w:name w:val="heading 2"/>
    <w:basedOn w:val="Normln"/>
    <w:next w:val="Normln"/>
    <w:qFormat/>
    <w:pPr>
      <w:keepNext/>
      <w:numPr>
        <w:ilvl w:val="1"/>
        <w:numId w:val="1"/>
      </w:numPr>
      <w:spacing w:before="240" w:after="60"/>
      <w:outlineLvl w:val="1"/>
    </w:pPr>
    <w:rPr>
      <w:rFonts w:ascii="Arial" w:hAnsi="Arial"/>
      <w:b/>
      <w:i/>
      <w:sz w:val="24"/>
    </w:rPr>
  </w:style>
  <w:style w:type="paragraph" w:styleId="Nadpis3">
    <w:name w:val="heading 3"/>
    <w:basedOn w:val="Normln"/>
    <w:next w:val="Normln"/>
    <w:qFormat/>
    <w:pPr>
      <w:keepNext/>
      <w:numPr>
        <w:ilvl w:val="2"/>
        <w:numId w:val="1"/>
      </w:numPr>
      <w:spacing w:before="240" w:after="60"/>
      <w:outlineLvl w:val="2"/>
    </w:pPr>
    <w:rPr>
      <w:rFonts w:ascii="Arial" w:hAnsi="Arial"/>
      <w:sz w:val="24"/>
    </w:rPr>
  </w:style>
  <w:style w:type="paragraph" w:styleId="Nadpis4">
    <w:name w:val="heading 4"/>
    <w:basedOn w:val="Normln"/>
    <w:next w:val="Normln"/>
    <w:qFormat/>
    <w:pPr>
      <w:keepNext/>
      <w:numPr>
        <w:ilvl w:val="3"/>
        <w:numId w:val="1"/>
      </w:numPr>
      <w:spacing w:before="240" w:after="60"/>
      <w:outlineLvl w:val="3"/>
    </w:pPr>
    <w:rPr>
      <w:rFonts w:ascii="Arial" w:hAnsi="Arial"/>
      <w:b/>
      <w:sz w:val="24"/>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sz w:val="24"/>
      <w:szCs w:val="24"/>
    </w:rPr>
  </w:style>
  <w:style w:type="character" w:customStyle="1" w:styleId="WW8Num2z0">
    <w:name w:val="WW8Num2z0"/>
    <w:rPr>
      <w:rFonts w:ascii="Times New Roman" w:hAnsi="Times New Roman" w:cs="Times New Roman"/>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5z0">
    <w:name w:val="WW8Num5z0"/>
    <w:rPr>
      <w:rFonts w:ascii="Times New Roman" w:hAnsi="Times New Roman"/>
      <w:b/>
      <w:i w:val="0"/>
      <w:sz w:val="28"/>
      <w:szCs w:val="28"/>
    </w:rPr>
  </w:style>
  <w:style w:type="character" w:customStyle="1" w:styleId="WW8Num6z0">
    <w:name w:val="WW8Num6z0"/>
    <w:rPr>
      <w:rFonts w:ascii="Times New Roman" w:hAnsi="Times New Roman"/>
      <w:b/>
      <w:i w:val="0"/>
      <w:sz w:val="24"/>
      <w:szCs w:val="24"/>
    </w:rPr>
  </w:style>
  <w:style w:type="character" w:customStyle="1" w:styleId="WW8Num6z1">
    <w:name w:val="WW8Num6z1"/>
    <w:rPr>
      <w:rFonts w:ascii="Symbol" w:hAnsi="Symbol" w:cs="StarSymbol"/>
      <w:sz w:val="18"/>
      <w:szCs w:val="18"/>
    </w:rPr>
  </w:style>
  <w:style w:type="character" w:customStyle="1" w:styleId="WW8Num7z0">
    <w:name w:val="WW8Num7z0"/>
    <w:rPr>
      <w:rFonts w:ascii="Symbol" w:hAnsi="Symbol"/>
      <w:sz w:val="18"/>
      <w:szCs w:val="18"/>
    </w:rPr>
  </w:style>
  <w:style w:type="character" w:customStyle="1" w:styleId="WW8Num8z0">
    <w:name w:val="WW8Num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Times New Roman" w:hAnsi="Times New Roman" w:cs="Times New Roman"/>
      <w:b/>
      <w:i w:val="0"/>
      <w:sz w:val="28"/>
      <w:szCs w:val="28"/>
    </w:rPr>
  </w:style>
  <w:style w:type="character" w:customStyle="1" w:styleId="WW8Num7z1">
    <w:name w:val="WW8Num7z1"/>
    <w:rPr>
      <w:rFonts w:ascii="Symbol" w:hAnsi="Symbol" w:cs="StarSymbol"/>
      <w:sz w:val="18"/>
      <w:szCs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hAnsi="Times New Roman"/>
      <w:b/>
      <w:i w:val="0"/>
      <w:sz w:val="24"/>
      <w:szCs w:val="24"/>
    </w:rPr>
  </w:style>
  <w:style w:type="character" w:customStyle="1" w:styleId="WW8Num11z0">
    <w:name w:val="WW8Num11z0"/>
    <w:rPr>
      <w:rFonts w:ascii="Times New Roman" w:hAnsi="Times New Roman"/>
      <w:b/>
      <w:i w:val="0"/>
      <w:sz w:val="28"/>
      <w:szCs w:val="28"/>
    </w:rPr>
  </w:style>
  <w:style w:type="character" w:customStyle="1" w:styleId="WW8Num11z1">
    <w:name w:val="WW8Num11z1"/>
    <w:rPr>
      <w:rFonts w:ascii="Symbol" w:hAnsi="Symbol"/>
      <w:b/>
      <w:i w:val="0"/>
      <w:sz w:val="28"/>
      <w:szCs w:val="28"/>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character" w:customStyle="1" w:styleId="Hypertextovodkaz1">
    <w:name w:val="Hypertextový odkaz1"/>
    <w:rPr>
      <w:color w:val="0000FF"/>
      <w:u w:val="single"/>
    </w:rPr>
  </w:style>
  <w:style w:type="character" w:styleId="Siln">
    <w:name w:val="Strong"/>
    <w:qFormat/>
    <w:rPr>
      <w:b/>
      <w:bCs/>
    </w:rPr>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normal3">
    <w:name w:val="normal3"/>
    <w:rPr>
      <w:rFonts w:ascii="Arial" w:hAnsi="Arial" w:cs="Arial"/>
      <w:sz w:val="18"/>
      <w:szCs w:val="18"/>
    </w:rPr>
  </w:style>
  <w:style w:type="character" w:styleId="Sledovanodkaz">
    <w:name w:val="FollowedHyperlink"/>
    <w:rPr>
      <w:color w:val="800000"/>
      <w:u w:val="single"/>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link w:val="ZkladntextChar"/>
    <w:pPr>
      <w:jc w:val="both"/>
    </w:pPr>
    <w:rPr>
      <w:b/>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21">
    <w:name w:val="Základní text 21"/>
    <w:basedOn w:val="Normln"/>
    <w:pPr>
      <w:ind w:left="284" w:hanging="284"/>
      <w:jc w:val="both"/>
    </w:pPr>
  </w:style>
  <w:style w:type="paragraph" w:customStyle="1" w:styleId="Text">
    <w:name w:val="Text"/>
    <w:basedOn w:val="Normln"/>
    <w:rPr>
      <w:sz w:val="24"/>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WW-BodyText2">
    <w:name w:val="WW-Body Text 2"/>
    <w:basedOn w:val="Normln"/>
    <w:pPr>
      <w:tabs>
        <w:tab w:val="left" w:pos="2268"/>
        <w:tab w:val="decimal" w:pos="5670"/>
        <w:tab w:val="decimal" w:pos="6237"/>
      </w:tabs>
    </w:pPr>
    <w:rPr>
      <w:b/>
      <w:i/>
      <w:sz w:val="24"/>
    </w:rPr>
  </w:style>
  <w:style w:type="paragraph" w:customStyle="1" w:styleId="Textbubliny1">
    <w:name w:val="Text bubliny1"/>
    <w:basedOn w:val="Normln"/>
    <w:rPr>
      <w:rFonts w:ascii="Tahoma" w:hAnsi="Tahoma"/>
      <w:sz w:val="16"/>
    </w:rPr>
  </w:style>
  <w:style w:type="paragraph" w:customStyle="1" w:styleId="WW-BalloonText">
    <w:name w:val="WW-Balloon Text"/>
    <w:basedOn w:val="Normln"/>
    <w:rPr>
      <w:rFonts w:ascii="Tahoma" w:hAnsi="Tahoma"/>
      <w:sz w:val="16"/>
    </w:rPr>
  </w:style>
  <w:style w:type="paragraph" w:customStyle="1" w:styleId="WW-BalloonText1">
    <w:name w:val="WW-Balloon Text1"/>
    <w:basedOn w:val="Normln"/>
    <w:rPr>
      <w:rFonts w:ascii="Tahoma" w:hAnsi="Tahoma"/>
      <w:sz w:val="16"/>
    </w:rPr>
  </w:style>
  <w:style w:type="paragraph" w:customStyle="1" w:styleId="WW-BodyText21">
    <w:name w:val="WW-Body Text 21"/>
    <w:basedOn w:val="Normln"/>
    <w:pPr>
      <w:jc w:val="both"/>
    </w:pPr>
    <w:rPr>
      <w:sz w:val="24"/>
    </w:rPr>
  </w:style>
  <w:style w:type="paragraph" w:styleId="Textbubliny">
    <w:name w:val="Balloon Text"/>
    <w:basedOn w:val="Normln"/>
    <w:rPr>
      <w:rFonts w:ascii="Tahoma" w:hAnsi="Tahoma" w:cs="Tahoma"/>
      <w:sz w:val="16"/>
      <w:szCs w:val="16"/>
    </w:rPr>
  </w:style>
  <w:style w:type="paragraph" w:customStyle="1" w:styleId="Zkladntext22">
    <w:name w:val="Základní text 22"/>
    <w:basedOn w:val="Normln"/>
    <w:pPr>
      <w:overflowPunct w:val="0"/>
      <w:autoSpaceDE w:val="0"/>
      <w:spacing w:after="120" w:line="480" w:lineRule="auto"/>
      <w:textAlignment w:val="baseline"/>
    </w:pPr>
  </w:style>
  <w:style w:type="paragraph" w:styleId="Normlnweb">
    <w:name w:val="Normal (Web)"/>
    <w:basedOn w:val="Normln"/>
    <w:pPr>
      <w:jc w:val="both"/>
    </w:pPr>
    <w:rPr>
      <w:sz w:val="24"/>
      <w:szCs w:val="24"/>
    </w:rPr>
  </w:style>
  <w:style w:type="paragraph" w:customStyle="1" w:styleId="Seznam41">
    <w:name w:val="Seznam 41"/>
    <w:basedOn w:val="Normln"/>
    <w:pPr>
      <w:ind w:left="1132" w:hanging="283"/>
      <w:jc w:val="both"/>
    </w:pPr>
    <w:rPr>
      <w:rFonts w:ascii="Arial" w:hAnsi="Arial"/>
      <w:spacing w:val="-5"/>
    </w:rPr>
  </w:style>
  <w:style w:type="paragraph" w:styleId="Zkladntextodsazen">
    <w:name w:val="Body Text Indent"/>
    <w:basedOn w:val="Normln"/>
    <w:pPr>
      <w:spacing w:after="120"/>
      <w:ind w:left="283"/>
    </w:pPr>
  </w:style>
  <w:style w:type="paragraph" w:customStyle="1" w:styleId="Textkomente1">
    <w:name w:val="Text komentáře1"/>
    <w:basedOn w:val="Normln"/>
  </w:style>
  <w:style w:type="paragraph" w:customStyle="1" w:styleId="Zkladntext210">
    <w:name w:val="Základní text 210"/>
    <w:basedOn w:val="Normln"/>
    <w:pPr>
      <w:spacing w:after="120" w:line="480" w:lineRule="auto"/>
    </w:pPr>
    <w:rPr>
      <w:sz w:val="24"/>
      <w:szCs w:val="24"/>
    </w:rPr>
  </w:style>
  <w:style w:type="paragraph" w:customStyle="1" w:styleId="WW-Zkladntextodsazen3">
    <w:name w:val="WW-Základní text odsazený 3"/>
    <w:basedOn w:val="Normln"/>
    <w:pPr>
      <w:ind w:left="1134" w:hanging="774"/>
      <w:jc w:val="both"/>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Rozloendokumentu">
    <w:name w:val="Document Map"/>
    <w:basedOn w:val="Normln"/>
    <w:semiHidden/>
    <w:rsid w:val="00D0614D"/>
    <w:pPr>
      <w:shd w:val="clear" w:color="auto" w:fill="000080"/>
    </w:pPr>
    <w:rPr>
      <w:rFonts w:ascii="Tahoma" w:hAnsi="Tahoma" w:cs="Tahoma"/>
    </w:rPr>
  </w:style>
  <w:style w:type="character" w:customStyle="1" w:styleId="ZkladntextChar">
    <w:name w:val="Základní text Char"/>
    <w:link w:val="Zkladntext"/>
    <w:rsid w:val="002C4F70"/>
    <w:rPr>
      <w:b/>
      <w:sz w:val="24"/>
      <w:lang w:eastAsia="ar-SA"/>
    </w:rPr>
  </w:style>
  <w:style w:type="character" w:customStyle="1" w:styleId="ZpatChar">
    <w:name w:val="Zápatí Char"/>
    <w:link w:val="Zpat"/>
    <w:rsid w:val="00BE3DA6"/>
    <w:rPr>
      <w:lang w:val="cs-CZ" w:eastAsia="ar-SA" w:bidi="ar-SA"/>
    </w:rPr>
  </w:style>
  <w:style w:type="paragraph" w:customStyle="1" w:styleId="Podbod">
    <w:name w:val="Podbod"/>
    <w:basedOn w:val="Normln"/>
    <w:rsid w:val="00396914"/>
    <w:pPr>
      <w:keepNext/>
      <w:widowControl w:val="0"/>
      <w:suppressAutoHyphens w:val="0"/>
      <w:spacing w:before="120" w:after="120"/>
      <w:jc w:val="both"/>
    </w:pPr>
    <w:rPr>
      <w:rFonts w:ascii="Arial" w:hAnsi="Arial" w:cs="Arial"/>
      <w:b/>
      <w:bCs/>
    </w:rPr>
  </w:style>
  <w:style w:type="character" w:styleId="Odkaznakoment">
    <w:name w:val="annotation reference"/>
    <w:basedOn w:val="Standardnpsmoodstavce"/>
    <w:rsid w:val="00B67689"/>
    <w:rPr>
      <w:sz w:val="16"/>
      <w:szCs w:val="16"/>
    </w:rPr>
  </w:style>
  <w:style w:type="paragraph" w:styleId="Textkomente">
    <w:name w:val="annotation text"/>
    <w:basedOn w:val="Normln"/>
    <w:link w:val="TextkomenteChar"/>
    <w:rsid w:val="00B67689"/>
  </w:style>
  <w:style w:type="character" w:customStyle="1" w:styleId="TextkomenteChar">
    <w:name w:val="Text komentáře Char"/>
    <w:basedOn w:val="Standardnpsmoodstavce"/>
    <w:link w:val="Textkomente"/>
    <w:rsid w:val="00B67689"/>
    <w:rPr>
      <w:lang w:eastAsia="ar-SA"/>
    </w:rPr>
  </w:style>
  <w:style w:type="paragraph" w:styleId="Pedmtkomente">
    <w:name w:val="annotation subject"/>
    <w:basedOn w:val="Textkomente"/>
    <w:next w:val="Textkomente"/>
    <w:link w:val="PedmtkomenteChar"/>
    <w:rsid w:val="00B67689"/>
    <w:rPr>
      <w:b/>
      <w:bCs/>
    </w:rPr>
  </w:style>
  <w:style w:type="character" w:customStyle="1" w:styleId="PedmtkomenteChar">
    <w:name w:val="Předmět komentáře Char"/>
    <w:basedOn w:val="TextkomenteChar"/>
    <w:link w:val="Pedmtkomente"/>
    <w:rsid w:val="00B67689"/>
    <w:rPr>
      <w:b/>
      <w:bCs/>
      <w:lang w:eastAsia="ar-SA"/>
    </w:rPr>
  </w:style>
  <w:style w:type="character" w:styleId="Zstupntext">
    <w:name w:val="Placeholder Text"/>
    <w:basedOn w:val="Standardnpsmoodstavce"/>
    <w:uiPriority w:val="99"/>
    <w:semiHidden/>
    <w:rsid w:val="006460F5"/>
    <w:rPr>
      <w:color w:val="808080"/>
    </w:rPr>
  </w:style>
  <w:style w:type="paragraph" w:styleId="Odstavecseseznamem">
    <w:name w:val="List Paragraph"/>
    <w:basedOn w:val="Normln"/>
    <w:link w:val="OdstavecseseznamemChar"/>
    <w:uiPriority w:val="34"/>
    <w:qFormat/>
    <w:rsid w:val="004464CF"/>
    <w:pPr>
      <w:suppressAutoHyphens w:val="0"/>
      <w:ind w:left="708"/>
    </w:pPr>
    <w:rPr>
      <w:sz w:val="24"/>
      <w:szCs w:val="24"/>
    </w:rPr>
  </w:style>
  <w:style w:type="character" w:customStyle="1" w:styleId="normaltextrun">
    <w:name w:val="normaltextrun"/>
    <w:basedOn w:val="Standardnpsmoodstavce"/>
    <w:rsid w:val="0035489A"/>
  </w:style>
  <w:style w:type="paragraph" w:styleId="Revize">
    <w:name w:val="Revision"/>
    <w:hidden/>
    <w:uiPriority w:val="99"/>
    <w:semiHidden/>
    <w:rsid w:val="00622F7D"/>
  </w:style>
  <w:style w:type="character" w:customStyle="1" w:styleId="OdstavecseseznamemChar">
    <w:name w:val="Odstavec se seznamem Char"/>
    <w:basedOn w:val="Standardnpsmoodstavce"/>
    <w:link w:val="Odstavecseseznamem"/>
    <w:locked/>
    <w:rsid w:val="00EC09B0"/>
    <w:rPr>
      <w:sz w:val="24"/>
      <w:szCs w:val="24"/>
    </w:rPr>
  </w:style>
  <w:style w:type="character" w:styleId="Nevyeenzmnka">
    <w:name w:val="Unresolved Mention"/>
    <w:basedOn w:val="Standardnpsmoodstavce"/>
    <w:uiPriority w:val="99"/>
    <w:semiHidden/>
    <w:unhideWhenUsed/>
    <w:rsid w:val="00D74F2C"/>
    <w:rPr>
      <w:color w:val="605E5C"/>
      <w:shd w:val="clear" w:color="auto" w:fill="E1DFDD"/>
    </w:rPr>
  </w:style>
  <w:style w:type="table" w:styleId="Mkatabulky">
    <w:name w:val="Table Grid"/>
    <w:basedOn w:val="Normlntabulka"/>
    <w:uiPriority w:val="39"/>
    <w:rsid w:val="00601E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5153">
      <w:bodyDiv w:val="1"/>
      <w:marLeft w:val="0"/>
      <w:marRight w:val="0"/>
      <w:marTop w:val="0"/>
      <w:marBottom w:val="0"/>
      <w:divBdr>
        <w:top w:val="none" w:sz="0" w:space="0" w:color="auto"/>
        <w:left w:val="none" w:sz="0" w:space="0" w:color="auto"/>
        <w:bottom w:val="none" w:sz="0" w:space="0" w:color="auto"/>
        <w:right w:val="none" w:sz="0" w:space="0" w:color="auto"/>
      </w:divBdr>
    </w:div>
    <w:div w:id="14425077">
      <w:bodyDiv w:val="1"/>
      <w:marLeft w:val="0"/>
      <w:marRight w:val="0"/>
      <w:marTop w:val="0"/>
      <w:marBottom w:val="0"/>
      <w:divBdr>
        <w:top w:val="none" w:sz="0" w:space="0" w:color="auto"/>
        <w:left w:val="none" w:sz="0" w:space="0" w:color="auto"/>
        <w:bottom w:val="none" w:sz="0" w:space="0" w:color="auto"/>
        <w:right w:val="none" w:sz="0" w:space="0" w:color="auto"/>
      </w:divBdr>
    </w:div>
    <w:div w:id="114252671">
      <w:bodyDiv w:val="1"/>
      <w:marLeft w:val="0"/>
      <w:marRight w:val="0"/>
      <w:marTop w:val="0"/>
      <w:marBottom w:val="0"/>
      <w:divBdr>
        <w:top w:val="none" w:sz="0" w:space="0" w:color="auto"/>
        <w:left w:val="none" w:sz="0" w:space="0" w:color="auto"/>
        <w:bottom w:val="none" w:sz="0" w:space="0" w:color="auto"/>
        <w:right w:val="none" w:sz="0" w:space="0" w:color="auto"/>
      </w:divBdr>
    </w:div>
    <w:div w:id="149755070">
      <w:bodyDiv w:val="1"/>
      <w:marLeft w:val="0"/>
      <w:marRight w:val="0"/>
      <w:marTop w:val="0"/>
      <w:marBottom w:val="0"/>
      <w:divBdr>
        <w:top w:val="none" w:sz="0" w:space="0" w:color="auto"/>
        <w:left w:val="none" w:sz="0" w:space="0" w:color="auto"/>
        <w:bottom w:val="none" w:sz="0" w:space="0" w:color="auto"/>
        <w:right w:val="none" w:sz="0" w:space="0" w:color="auto"/>
      </w:divBdr>
    </w:div>
    <w:div w:id="270403738">
      <w:bodyDiv w:val="1"/>
      <w:marLeft w:val="0"/>
      <w:marRight w:val="0"/>
      <w:marTop w:val="0"/>
      <w:marBottom w:val="0"/>
      <w:divBdr>
        <w:top w:val="none" w:sz="0" w:space="0" w:color="auto"/>
        <w:left w:val="none" w:sz="0" w:space="0" w:color="auto"/>
        <w:bottom w:val="none" w:sz="0" w:space="0" w:color="auto"/>
        <w:right w:val="none" w:sz="0" w:space="0" w:color="auto"/>
      </w:divBdr>
      <w:divsChild>
        <w:div w:id="268507341">
          <w:marLeft w:val="0"/>
          <w:marRight w:val="0"/>
          <w:marTop w:val="100"/>
          <w:marBottom w:val="100"/>
          <w:divBdr>
            <w:top w:val="none" w:sz="0" w:space="0" w:color="auto"/>
            <w:left w:val="none" w:sz="0" w:space="0" w:color="auto"/>
            <w:bottom w:val="none" w:sz="0" w:space="0" w:color="auto"/>
            <w:right w:val="none" w:sz="0" w:space="0" w:color="auto"/>
          </w:divBdr>
          <w:divsChild>
            <w:div w:id="1256864068">
              <w:marLeft w:val="0"/>
              <w:marRight w:val="0"/>
              <w:marTop w:val="0"/>
              <w:marBottom w:val="0"/>
              <w:divBdr>
                <w:top w:val="none" w:sz="0" w:space="0" w:color="auto"/>
                <w:left w:val="none" w:sz="0" w:space="0" w:color="auto"/>
                <w:bottom w:val="none" w:sz="0" w:space="0" w:color="auto"/>
                <w:right w:val="none" w:sz="0" w:space="0" w:color="auto"/>
              </w:divBdr>
              <w:divsChild>
                <w:div w:id="1156066555">
                  <w:marLeft w:val="0"/>
                  <w:marRight w:val="0"/>
                  <w:marTop w:val="0"/>
                  <w:marBottom w:val="0"/>
                  <w:divBdr>
                    <w:top w:val="none" w:sz="0" w:space="0" w:color="auto"/>
                    <w:left w:val="none" w:sz="0" w:space="0" w:color="auto"/>
                    <w:bottom w:val="none" w:sz="0" w:space="0" w:color="auto"/>
                    <w:right w:val="none" w:sz="0" w:space="0" w:color="auto"/>
                  </w:divBdr>
                  <w:divsChild>
                    <w:div w:id="19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75901">
      <w:bodyDiv w:val="1"/>
      <w:marLeft w:val="0"/>
      <w:marRight w:val="0"/>
      <w:marTop w:val="0"/>
      <w:marBottom w:val="0"/>
      <w:divBdr>
        <w:top w:val="none" w:sz="0" w:space="0" w:color="auto"/>
        <w:left w:val="none" w:sz="0" w:space="0" w:color="auto"/>
        <w:bottom w:val="none" w:sz="0" w:space="0" w:color="auto"/>
        <w:right w:val="none" w:sz="0" w:space="0" w:color="auto"/>
      </w:divBdr>
    </w:div>
    <w:div w:id="473447399">
      <w:bodyDiv w:val="1"/>
      <w:marLeft w:val="0"/>
      <w:marRight w:val="0"/>
      <w:marTop w:val="0"/>
      <w:marBottom w:val="0"/>
      <w:divBdr>
        <w:top w:val="none" w:sz="0" w:space="0" w:color="auto"/>
        <w:left w:val="none" w:sz="0" w:space="0" w:color="auto"/>
        <w:bottom w:val="none" w:sz="0" w:space="0" w:color="auto"/>
        <w:right w:val="none" w:sz="0" w:space="0" w:color="auto"/>
      </w:divBdr>
    </w:div>
    <w:div w:id="614410494">
      <w:bodyDiv w:val="1"/>
      <w:marLeft w:val="0"/>
      <w:marRight w:val="0"/>
      <w:marTop w:val="0"/>
      <w:marBottom w:val="0"/>
      <w:divBdr>
        <w:top w:val="none" w:sz="0" w:space="0" w:color="auto"/>
        <w:left w:val="none" w:sz="0" w:space="0" w:color="auto"/>
        <w:bottom w:val="none" w:sz="0" w:space="0" w:color="auto"/>
        <w:right w:val="none" w:sz="0" w:space="0" w:color="auto"/>
      </w:divBdr>
    </w:div>
    <w:div w:id="668484550">
      <w:bodyDiv w:val="1"/>
      <w:marLeft w:val="0"/>
      <w:marRight w:val="0"/>
      <w:marTop w:val="0"/>
      <w:marBottom w:val="0"/>
      <w:divBdr>
        <w:top w:val="none" w:sz="0" w:space="0" w:color="auto"/>
        <w:left w:val="none" w:sz="0" w:space="0" w:color="auto"/>
        <w:bottom w:val="none" w:sz="0" w:space="0" w:color="auto"/>
        <w:right w:val="none" w:sz="0" w:space="0" w:color="auto"/>
      </w:divBdr>
    </w:div>
    <w:div w:id="706370784">
      <w:bodyDiv w:val="1"/>
      <w:marLeft w:val="0"/>
      <w:marRight w:val="0"/>
      <w:marTop w:val="0"/>
      <w:marBottom w:val="0"/>
      <w:divBdr>
        <w:top w:val="none" w:sz="0" w:space="0" w:color="auto"/>
        <w:left w:val="none" w:sz="0" w:space="0" w:color="auto"/>
        <w:bottom w:val="none" w:sz="0" w:space="0" w:color="auto"/>
        <w:right w:val="none" w:sz="0" w:space="0" w:color="auto"/>
      </w:divBdr>
    </w:div>
    <w:div w:id="756362124">
      <w:bodyDiv w:val="1"/>
      <w:marLeft w:val="0"/>
      <w:marRight w:val="0"/>
      <w:marTop w:val="0"/>
      <w:marBottom w:val="0"/>
      <w:divBdr>
        <w:top w:val="none" w:sz="0" w:space="0" w:color="auto"/>
        <w:left w:val="none" w:sz="0" w:space="0" w:color="auto"/>
        <w:bottom w:val="none" w:sz="0" w:space="0" w:color="auto"/>
        <w:right w:val="none" w:sz="0" w:space="0" w:color="auto"/>
      </w:divBdr>
      <w:divsChild>
        <w:div w:id="1422793394">
          <w:marLeft w:val="0"/>
          <w:marRight w:val="0"/>
          <w:marTop w:val="100"/>
          <w:marBottom w:val="100"/>
          <w:divBdr>
            <w:top w:val="none" w:sz="0" w:space="0" w:color="auto"/>
            <w:left w:val="none" w:sz="0" w:space="0" w:color="auto"/>
            <w:bottom w:val="none" w:sz="0" w:space="0" w:color="auto"/>
            <w:right w:val="none" w:sz="0" w:space="0" w:color="auto"/>
          </w:divBdr>
          <w:divsChild>
            <w:div w:id="863056128">
              <w:marLeft w:val="0"/>
              <w:marRight w:val="0"/>
              <w:marTop w:val="0"/>
              <w:marBottom w:val="0"/>
              <w:divBdr>
                <w:top w:val="none" w:sz="0" w:space="0" w:color="auto"/>
                <w:left w:val="none" w:sz="0" w:space="0" w:color="auto"/>
                <w:bottom w:val="none" w:sz="0" w:space="0" w:color="auto"/>
                <w:right w:val="none" w:sz="0" w:space="0" w:color="auto"/>
              </w:divBdr>
              <w:divsChild>
                <w:div w:id="506406493">
                  <w:marLeft w:val="0"/>
                  <w:marRight w:val="0"/>
                  <w:marTop w:val="0"/>
                  <w:marBottom w:val="0"/>
                  <w:divBdr>
                    <w:top w:val="none" w:sz="0" w:space="0" w:color="auto"/>
                    <w:left w:val="none" w:sz="0" w:space="0" w:color="auto"/>
                    <w:bottom w:val="none" w:sz="0" w:space="0" w:color="auto"/>
                    <w:right w:val="none" w:sz="0" w:space="0" w:color="auto"/>
                  </w:divBdr>
                  <w:divsChild>
                    <w:div w:id="8368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28178">
      <w:bodyDiv w:val="1"/>
      <w:marLeft w:val="0"/>
      <w:marRight w:val="0"/>
      <w:marTop w:val="0"/>
      <w:marBottom w:val="0"/>
      <w:divBdr>
        <w:top w:val="none" w:sz="0" w:space="0" w:color="auto"/>
        <w:left w:val="none" w:sz="0" w:space="0" w:color="auto"/>
        <w:bottom w:val="none" w:sz="0" w:space="0" w:color="auto"/>
        <w:right w:val="none" w:sz="0" w:space="0" w:color="auto"/>
      </w:divBdr>
    </w:div>
    <w:div w:id="1145507695">
      <w:bodyDiv w:val="1"/>
      <w:marLeft w:val="0"/>
      <w:marRight w:val="0"/>
      <w:marTop w:val="0"/>
      <w:marBottom w:val="0"/>
      <w:divBdr>
        <w:top w:val="none" w:sz="0" w:space="0" w:color="auto"/>
        <w:left w:val="none" w:sz="0" w:space="0" w:color="auto"/>
        <w:bottom w:val="none" w:sz="0" w:space="0" w:color="auto"/>
        <w:right w:val="none" w:sz="0" w:space="0" w:color="auto"/>
      </w:divBdr>
    </w:div>
    <w:div w:id="1227178688">
      <w:bodyDiv w:val="1"/>
      <w:marLeft w:val="0"/>
      <w:marRight w:val="0"/>
      <w:marTop w:val="0"/>
      <w:marBottom w:val="0"/>
      <w:divBdr>
        <w:top w:val="none" w:sz="0" w:space="0" w:color="auto"/>
        <w:left w:val="none" w:sz="0" w:space="0" w:color="auto"/>
        <w:bottom w:val="none" w:sz="0" w:space="0" w:color="auto"/>
        <w:right w:val="none" w:sz="0" w:space="0" w:color="auto"/>
      </w:divBdr>
    </w:div>
    <w:div w:id="1231307466">
      <w:bodyDiv w:val="1"/>
      <w:marLeft w:val="0"/>
      <w:marRight w:val="0"/>
      <w:marTop w:val="0"/>
      <w:marBottom w:val="0"/>
      <w:divBdr>
        <w:top w:val="none" w:sz="0" w:space="0" w:color="auto"/>
        <w:left w:val="none" w:sz="0" w:space="0" w:color="auto"/>
        <w:bottom w:val="none" w:sz="0" w:space="0" w:color="auto"/>
        <w:right w:val="none" w:sz="0" w:space="0" w:color="auto"/>
      </w:divBdr>
    </w:div>
    <w:div w:id="1306662753">
      <w:bodyDiv w:val="1"/>
      <w:marLeft w:val="0"/>
      <w:marRight w:val="0"/>
      <w:marTop w:val="0"/>
      <w:marBottom w:val="0"/>
      <w:divBdr>
        <w:top w:val="none" w:sz="0" w:space="0" w:color="auto"/>
        <w:left w:val="none" w:sz="0" w:space="0" w:color="auto"/>
        <w:bottom w:val="none" w:sz="0" w:space="0" w:color="auto"/>
        <w:right w:val="none" w:sz="0" w:space="0" w:color="auto"/>
      </w:divBdr>
    </w:div>
    <w:div w:id="1490630837">
      <w:bodyDiv w:val="1"/>
      <w:marLeft w:val="0"/>
      <w:marRight w:val="0"/>
      <w:marTop w:val="0"/>
      <w:marBottom w:val="0"/>
      <w:divBdr>
        <w:top w:val="none" w:sz="0" w:space="0" w:color="auto"/>
        <w:left w:val="none" w:sz="0" w:space="0" w:color="auto"/>
        <w:bottom w:val="none" w:sz="0" w:space="0" w:color="auto"/>
        <w:right w:val="none" w:sz="0" w:space="0" w:color="auto"/>
      </w:divBdr>
    </w:div>
    <w:div w:id="1591624270">
      <w:bodyDiv w:val="1"/>
      <w:marLeft w:val="0"/>
      <w:marRight w:val="0"/>
      <w:marTop w:val="0"/>
      <w:marBottom w:val="0"/>
      <w:divBdr>
        <w:top w:val="none" w:sz="0" w:space="0" w:color="auto"/>
        <w:left w:val="none" w:sz="0" w:space="0" w:color="auto"/>
        <w:bottom w:val="none" w:sz="0" w:space="0" w:color="auto"/>
        <w:right w:val="none" w:sz="0" w:space="0" w:color="auto"/>
      </w:divBdr>
    </w:div>
    <w:div w:id="1619528152">
      <w:bodyDiv w:val="1"/>
      <w:marLeft w:val="0"/>
      <w:marRight w:val="0"/>
      <w:marTop w:val="0"/>
      <w:marBottom w:val="0"/>
      <w:divBdr>
        <w:top w:val="none" w:sz="0" w:space="0" w:color="auto"/>
        <w:left w:val="none" w:sz="0" w:space="0" w:color="auto"/>
        <w:bottom w:val="none" w:sz="0" w:space="0" w:color="auto"/>
        <w:right w:val="none" w:sz="0" w:space="0" w:color="auto"/>
      </w:divBdr>
    </w:div>
    <w:div w:id="1719627816">
      <w:bodyDiv w:val="1"/>
      <w:marLeft w:val="0"/>
      <w:marRight w:val="0"/>
      <w:marTop w:val="0"/>
      <w:marBottom w:val="0"/>
      <w:divBdr>
        <w:top w:val="none" w:sz="0" w:space="0" w:color="auto"/>
        <w:left w:val="none" w:sz="0" w:space="0" w:color="auto"/>
        <w:bottom w:val="none" w:sz="0" w:space="0" w:color="auto"/>
        <w:right w:val="none" w:sz="0" w:space="0" w:color="auto"/>
      </w:divBdr>
    </w:div>
    <w:div w:id="1995258517">
      <w:bodyDiv w:val="1"/>
      <w:marLeft w:val="0"/>
      <w:marRight w:val="0"/>
      <w:marTop w:val="0"/>
      <w:marBottom w:val="0"/>
      <w:divBdr>
        <w:top w:val="none" w:sz="0" w:space="0" w:color="auto"/>
        <w:left w:val="none" w:sz="0" w:space="0" w:color="auto"/>
        <w:bottom w:val="none" w:sz="0" w:space="0" w:color="auto"/>
        <w:right w:val="none" w:sz="0" w:space="0" w:color="auto"/>
      </w:divBdr>
    </w:div>
    <w:div w:id="2044598370">
      <w:bodyDiv w:val="1"/>
      <w:marLeft w:val="0"/>
      <w:marRight w:val="0"/>
      <w:marTop w:val="0"/>
      <w:marBottom w:val="0"/>
      <w:divBdr>
        <w:top w:val="none" w:sz="0" w:space="0" w:color="auto"/>
        <w:left w:val="none" w:sz="0" w:space="0" w:color="auto"/>
        <w:bottom w:val="none" w:sz="0" w:space="0" w:color="auto"/>
        <w:right w:val="none" w:sz="0" w:space="0" w:color="auto"/>
      </w:divBdr>
    </w:div>
    <w:div w:id="21066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zt-nakup@ft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1C88F862B1B74CB3270C65CDF283E6" ma:contentTypeVersion="15" ma:contentTypeDescription="Vytvoří nový dokument" ma:contentTypeScope="" ma:versionID="e95bfc91e236cefcda59897eb554ca9b">
  <xsd:schema xmlns:xsd="http://www.w3.org/2001/XMLSchema" xmlns:xs="http://www.w3.org/2001/XMLSchema" xmlns:p="http://schemas.microsoft.com/office/2006/metadata/properties" xmlns:ns2="f70f5d6a-0710-4ee2-affa-239379d91212" xmlns:ns3="22ad9545-769b-4504-9182-60fa34ba2322" targetNamespace="http://schemas.microsoft.com/office/2006/metadata/properties" ma:root="true" ma:fieldsID="9762b080c26713b9992931e102deeaf0" ns2:_="" ns3:_="">
    <xsd:import namespace="f70f5d6a-0710-4ee2-affa-239379d91212"/>
    <xsd:import namespace="22ad9545-769b-4504-9182-60fa34ba2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5d6a-0710-4ee2-affa-239379d91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b78568ae-09e4-4dc3-ae12-112795fb24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d9545-769b-4504-9182-60fa34ba232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54d4fd9-144c-40c9-8ccc-86a404ae00a8}" ma:internalName="TaxCatchAll" ma:showField="CatchAllData" ma:web="22ad9545-769b-4504-9182-60fa34ba2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0f5d6a-0710-4ee2-affa-239379d91212">
      <Terms xmlns="http://schemas.microsoft.com/office/infopath/2007/PartnerControls"/>
    </lcf76f155ced4ddcb4097134ff3c332f>
    <TaxCatchAll xmlns="22ad9545-769b-4504-9182-60fa34ba2322" xsi:nil="true"/>
  </documentManagement>
</p:properties>
</file>

<file path=customXml/itemProps1.xml><?xml version="1.0" encoding="utf-8"?>
<ds:datastoreItem xmlns:ds="http://schemas.openxmlformats.org/officeDocument/2006/customXml" ds:itemID="{663F348D-37E9-4948-9603-7E135BF7B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5d6a-0710-4ee2-affa-239379d91212"/>
    <ds:schemaRef ds:uri="22ad9545-769b-4504-9182-60fa34ba2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C720BD-C0D3-4D1A-8A42-BA908FC79D39}">
  <ds:schemaRefs>
    <ds:schemaRef ds:uri="http://schemas.openxmlformats.org/officeDocument/2006/bibliography"/>
  </ds:schemaRefs>
</ds:datastoreItem>
</file>

<file path=customXml/itemProps3.xml><?xml version="1.0" encoding="utf-8"?>
<ds:datastoreItem xmlns:ds="http://schemas.openxmlformats.org/officeDocument/2006/customXml" ds:itemID="{76E8FE77-D02B-43F3-984E-EF7F98DBFAB9}">
  <ds:schemaRefs>
    <ds:schemaRef ds:uri="http://schemas.microsoft.com/sharepoint/v3/contenttype/forms"/>
  </ds:schemaRefs>
</ds:datastoreItem>
</file>

<file path=customXml/itemProps4.xml><?xml version="1.0" encoding="utf-8"?>
<ds:datastoreItem xmlns:ds="http://schemas.openxmlformats.org/officeDocument/2006/customXml" ds:itemID="{8146D800-F905-4948-8C4C-BA48ABAA0B1F}">
  <ds:schemaRefs>
    <ds:schemaRef ds:uri="http://schemas.microsoft.com/office/2006/metadata/properties"/>
    <ds:schemaRef ds:uri="http://schemas.microsoft.com/office/infopath/2007/PartnerControls"/>
    <ds:schemaRef ds:uri="f70f5d6a-0710-4ee2-affa-239379d91212"/>
    <ds:schemaRef ds:uri="22ad9545-769b-4504-9182-60fa34ba23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5132</Words>
  <Characters>30285</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KUPNÍ SMLOUVA</vt:lpstr>
    </vt:vector>
  </TitlesOfParts>
  <Company>FTNi</Company>
  <LinksUpToDate>false</LinksUpToDate>
  <CharactersWithSpaces>35347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Thomayerova nem.</dc:creator>
  <cp:lastModifiedBy>Mašterová Hana</cp:lastModifiedBy>
  <cp:revision>2</cp:revision>
  <cp:lastPrinted>2024-07-01T09:23:00Z</cp:lastPrinted>
  <dcterms:created xsi:type="dcterms:W3CDTF">2024-08-01T13:04:00Z</dcterms:created>
  <dcterms:modified xsi:type="dcterms:W3CDTF">2024-08-01T13:04:00Z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0x010100841C88F862B1B74CB3270C65CDF283E6</vt:lpwstr>
  </property>
  <property fmtid="{D5CDD505-2E9C-101B-9397-08002B2CF9AE}" pid="3" name="MSIP_Label_c93be096-951f-40f1-830d-c27b8a8c2c27_Enabled">
    <vt:lpwstr>true</vt:lpwstr>
  </property>
  <property fmtid="{D5CDD505-2E9C-101B-9397-08002B2CF9AE}" pid="4" name="MSIP_Label_c93be096-951f-40f1-830d-c27b8a8c2c27_SetDate">
    <vt:lpwstr>2023-08-15T07:24:25Z</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iteId">
    <vt:lpwstr>00847377-d903-4047-af0c-776d9611e3e6</vt:lpwstr>
  </property>
  <property fmtid="{D5CDD505-2E9C-101B-9397-08002B2CF9AE}" pid="8" name="MSIP_Label_c93be096-951f-40f1-830d-c27b8a8c2c27_ActionId">
    <vt:lpwstr>b0d2ae42-2883-4c4e-81a8-3fdb1431da97</vt:lpwstr>
  </property>
  <property fmtid="{D5CDD505-2E9C-101B-9397-08002B2CF9AE}" pid="9" name="MSIP_Label_c93be096-951f-40f1-830d-c27b8a8c2c27_ContentBits">
    <vt:lpwstr>0</vt:lpwstr>
  </property>
</Properties>
</file>