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43C18" w14:paraId="057D801E" w14:textId="77777777" w:rsidTr="00F74776">
        <w:trPr>
          <w:trHeight w:val="148"/>
        </w:trPr>
        <w:tc>
          <w:tcPr>
            <w:tcW w:w="115" w:type="dxa"/>
          </w:tcPr>
          <w:p w14:paraId="24DA4E45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5F97346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C825D7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6061AC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900901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B65F95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F74776" w14:paraId="366C37CE" w14:textId="77777777" w:rsidTr="00F74776">
        <w:trPr>
          <w:trHeight w:val="340"/>
        </w:trPr>
        <w:tc>
          <w:tcPr>
            <w:tcW w:w="115" w:type="dxa"/>
          </w:tcPr>
          <w:p w14:paraId="3AA8C016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6DDE6E1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43C18" w14:paraId="27810C9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2C3E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CCC839A" w14:textId="77777777" w:rsidR="00A43C18" w:rsidRDefault="00A43C18">
            <w:pPr>
              <w:spacing w:after="0" w:line="240" w:lineRule="auto"/>
            </w:pPr>
          </w:p>
        </w:tc>
        <w:tc>
          <w:tcPr>
            <w:tcW w:w="8142" w:type="dxa"/>
          </w:tcPr>
          <w:p w14:paraId="1EEFCFE3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70C35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A43C18" w14:paraId="577F6F0E" w14:textId="77777777" w:rsidTr="00F74776">
        <w:trPr>
          <w:trHeight w:val="100"/>
        </w:trPr>
        <w:tc>
          <w:tcPr>
            <w:tcW w:w="115" w:type="dxa"/>
          </w:tcPr>
          <w:p w14:paraId="70A598B3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BDFF414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A37037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14DCBA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649107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1CA1FF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F74776" w14:paraId="4FC49734" w14:textId="77777777" w:rsidTr="00F74776">
        <w:tc>
          <w:tcPr>
            <w:tcW w:w="115" w:type="dxa"/>
          </w:tcPr>
          <w:p w14:paraId="4ED4477F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0C7C40E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43C18" w14:paraId="5B156A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1CA9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557D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43C18" w14:paraId="66B73C3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A73" w14:textId="33D49303" w:rsidR="00A43C18" w:rsidRPr="009417B4" w:rsidRDefault="009417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417B4">
                    <w:rPr>
                      <w:rFonts w:ascii="Arial" w:hAnsi="Arial" w:cs="Arial"/>
                    </w:rPr>
                    <w:t>Jiří Čapek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2FA3" w14:textId="5F47639C" w:rsidR="00A43C18" w:rsidRDefault="000F47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Bílence</w:t>
                  </w:r>
                </w:p>
              </w:tc>
            </w:tr>
          </w:tbl>
          <w:p w14:paraId="1E8E903B" w14:textId="77777777" w:rsidR="00A43C18" w:rsidRDefault="00A43C18">
            <w:pPr>
              <w:spacing w:after="0" w:line="240" w:lineRule="auto"/>
            </w:pPr>
          </w:p>
        </w:tc>
      </w:tr>
      <w:tr w:rsidR="00A43C18" w14:paraId="5E7BADF0" w14:textId="77777777" w:rsidTr="00F74776">
        <w:trPr>
          <w:trHeight w:val="349"/>
        </w:trPr>
        <w:tc>
          <w:tcPr>
            <w:tcW w:w="115" w:type="dxa"/>
          </w:tcPr>
          <w:p w14:paraId="43E97624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E660B28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C6F3B1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7FB85F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D10402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937EFE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A43C18" w14:paraId="5A6F0FC9" w14:textId="77777777" w:rsidTr="00F74776">
        <w:trPr>
          <w:trHeight w:val="340"/>
        </w:trPr>
        <w:tc>
          <w:tcPr>
            <w:tcW w:w="115" w:type="dxa"/>
          </w:tcPr>
          <w:p w14:paraId="49CCBDF5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EA03DD0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43C18" w14:paraId="11125BA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3E49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53B7B8" w14:textId="77777777" w:rsidR="00A43C18" w:rsidRDefault="00A43C18">
            <w:pPr>
              <w:spacing w:after="0" w:line="240" w:lineRule="auto"/>
            </w:pPr>
          </w:p>
        </w:tc>
        <w:tc>
          <w:tcPr>
            <w:tcW w:w="801" w:type="dxa"/>
          </w:tcPr>
          <w:p w14:paraId="0EBBC658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B4CFCC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9496EF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A43C18" w14:paraId="4FEA6E1F" w14:textId="77777777" w:rsidTr="00F74776">
        <w:trPr>
          <w:trHeight w:val="229"/>
        </w:trPr>
        <w:tc>
          <w:tcPr>
            <w:tcW w:w="115" w:type="dxa"/>
          </w:tcPr>
          <w:p w14:paraId="71BD7E5D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A5A8A7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43D3AE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1C78D9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551758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6D3DD8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F74776" w14:paraId="4B5F4F03" w14:textId="77777777" w:rsidTr="00F74776">
        <w:tc>
          <w:tcPr>
            <w:tcW w:w="115" w:type="dxa"/>
          </w:tcPr>
          <w:p w14:paraId="6F8F6F41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43C18" w14:paraId="1C53ADC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0234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6CD2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655E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A004" w14:textId="77777777" w:rsidR="00A43C18" w:rsidRDefault="00F747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D44" w14:textId="77777777" w:rsidR="00A43C18" w:rsidRDefault="00F747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5BF1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1F5E8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9873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6573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8EF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AD2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D02B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C608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F48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74776" w14:paraId="39B70930" w14:textId="77777777" w:rsidTr="00F747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AEA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</w:tr>
            <w:tr w:rsidR="00A43C18" w14:paraId="3E1062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3707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D10D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9A7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B0A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E65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574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E9B21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20925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A73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832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71E4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F6B2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CD5A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C27F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520,70</w:t>
                  </w:r>
                </w:p>
              </w:tc>
            </w:tr>
            <w:tr w:rsidR="00F74776" w14:paraId="2F8AB360" w14:textId="77777777" w:rsidTr="00F747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AB78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01C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F206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B0C3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7D9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5F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7F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D6FD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8D36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40A2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75E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520,70</w:t>
                  </w:r>
                </w:p>
              </w:tc>
            </w:tr>
            <w:tr w:rsidR="00F74776" w14:paraId="53285006" w14:textId="77777777" w:rsidTr="00F747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33E7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A43C18" w14:paraId="64A1D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D62A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D6E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CD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E453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223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63B3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8C92E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ACCFD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F99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4DC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AEE7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B04E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78C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447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A43C18" w14:paraId="044DD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D2A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2C6C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257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43B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409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84A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B677D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DED12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8A07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1B1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904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C45B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B21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372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531,76</w:t>
                  </w:r>
                </w:p>
              </w:tc>
            </w:tr>
            <w:tr w:rsidR="00A43C18" w14:paraId="7849C0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231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8E29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70D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FE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FEDB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F226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F666F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986DE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C49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D6A9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F580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CC0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360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9F8D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A43C18" w14:paraId="56B05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799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002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D80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26D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8103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1C7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9F869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BBA6C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98C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DD96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832F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64B0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79C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5F7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216,72</w:t>
                  </w:r>
                </w:p>
              </w:tc>
            </w:tr>
            <w:tr w:rsidR="00A43C18" w14:paraId="181FB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259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7FA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923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277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DD4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2A8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873E8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81D2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1667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4157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6ADE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8C54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6FE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936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F74776" w14:paraId="10437FB2" w14:textId="77777777" w:rsidTr="00F747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517E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B36D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0DD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23E7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CA12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FDE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D625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F366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857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1846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A7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934,42</w:t>
                  </w:r>
                </w:p>
              </w:tc>
            </w:tr>
            <w:tr w:rsidR="00F74776" w14:paraId="1AE53A2A" w14:textId="77777777" w:rsidTr="00F747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7D73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</w:tr>
            <w:tr w:rsidR="00A43C18" w14:paraId="2EE0E7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2869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251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31EE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F5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74C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199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67B49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46E6A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E2F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5E1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BCCB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92EF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B6D7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0BAF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10 408,68</w:t>
                  </w:r>
                </w:p>
              </w:tc>
            </w:tr>
            <w:tr w:rsidR="00A43C18" w14:paraId="4B7BF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A8CE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993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A2AC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153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0C1F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DB8D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8558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F41A3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B454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B124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7583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0EB6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3A2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C27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214,91</w:t>
                  </w:r>
                </w:p>
              </w:tc>
            </w:tr>
            <w:tr w:rsidR="00A43C18" w14:paraId="4CEDE8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3CBD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0B6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77A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45B2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7317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0063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B74D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FB694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08AF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EEE6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D8C7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215C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A2CF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B79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12 104,87</w:t>
                  </w:r>
                </w:p>
              </w:tc>
            </w:tr>
            <w:tr w:rsidR="00A43C18" w14:paraId="3C1FEF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5BCD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B4F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69D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A40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F74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9BB0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59C8F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3E9D2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0F4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51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0372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226D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CA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9CC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15 087,11</w:t>
                  </w:r>
                </w:p>
              </w:tc>
            </w:tr>
            <w:tr w:rsidR="00A43C18" w14:paraId="45FD0C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C36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29E6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FEE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9232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5DB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496F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20402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0B504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30B2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F92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2002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CF56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CB37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E6E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1 940,99</w:t>
                  </w:r>
                </w:p>
              </w:tc>
            </w:tr>
            <w:tr w:rsidR="00A43C18" w14:paraId="0AE91A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304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D94B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0E7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3E7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C3B4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A8E1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AD6F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9522A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031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E13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2D4F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153A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30A2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732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57 292,03</w:t>
                  </w:r>
                </w:p>
              </w:tc>
            </w:tr>
            <w:tr w:rsidR="00A43C18" w14:paraId="118D3F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DBED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E72B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2ED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EBBB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3CAD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873A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C6F65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A5FCA" w14:textId="77777777" w:rsidR="00A43C18" w:rsidRDefault="00F747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AA04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28E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0542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83CD" w14:textId="77777777" w:rsidR="00A43C18" w:rsidRDefault="00F747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2C9C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2E0B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14 869,55</w:t>
                  </w:r>
                </w:p>
              </w:tc>
            </w:tr>
            <w:tr w:rsidR="00F74776" w14:paraId="06F47D01" w14:textId="77777777" w:rsidTr="00F747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5315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4359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7915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A0CF8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672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1914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0808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295 798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E6CE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6D1D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CA2D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F59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111 918,14</w:t>
                  </w:r>
                </w:p>
              </w:tc>
            </w:tr>
            <w:tr w:rsidR="00F74776" w14:paraId="391A14EC" w14:textId="77777777" w:rsidTr="00F747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13A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98DC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300 192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B61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6857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2F9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9D8E" w14:textId="77777777" w:rsidR="00A43C18" w:rsidRDefault="00F747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113 373</w:t>
                  </w:r>
                </w:p>
              </w:tc>
            </w:tr>
            <w:tr w:rsidR="00F74776" w14:paraId="7D8F2E54" w14:textId="77777777" w:rsidTr="00F747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6E63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C9AC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A24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5820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AC86" w14:textId="77777777" w:rsidR="00A43C18" w:rsidRDefault="00A43C1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75E8" w14:textId="77777777" w:rsidR="00A43C18" w:rsidRDefault="00A43C18">
                  <w:pPr>
                    <w:spacing w:after="0" w:line="240" w:lineRule="auto"/>
                  </w:pPr>
                </w:p>
              </w:tc>
            </w:tr>
          </w:tbl>
          <w:p w14:paraId="78F13FD4" w14:textId="77777777" w:rsidR="00A43C18" w:rsidRDefault="00A43C18">
            <w:pPr>
              <w:spacing w:after="0" w:line="240" w:lineRule="auto"/>
            </w:pPr>
          </w:p>
        </w:tc>
      </w:tr>
      <w:tr w:rsidR="00A43C18" w14:paraId="4CF572FE" w14:textId="77777777" w:rsidTr="00F74776">
        <w:trPr>
          <w:trHeight w:val="254"/>
        </w:trPr>
        <w:tc>
          <w:tcPr>
            <w:tcW w:w="115" w:type="dxa"/>
          </w:tcPr>
          <w:p w14:paraId="226705ED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55B14C9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394BFE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253B79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674F85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6294DB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A43C18" w14:paraId="55E537E9" w14:textId="77777777" w:rsidTr="00F74776">
        <w:trPr>
          <w:trHeight w:val="100"/>
        </w:trPr>
        <w:tc>
          <w:tcPr>
            <w:tcW w:w="115" w:type="dxa"/>
          </w:tcPr>
          <w:p w14:paraId="28BFE7F8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532DE39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841555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335BE9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59C133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55AD46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F74776" w14:paraId="3EB44C46" w14:textId="77777777" w:rsidTr="00F74776">
        <w:trPr>
          <w:trHeight w:val="1685"/>
        </w:trPr>
        <w:tc>
          <w:tcPr>
            <w:tcW w:w="115" w:type="dxa"/>
          </w:tcPr>
          <w:p w14:paraId="559ECB8C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43C18" w14:paraId="20FA56D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94E6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6A409A1" w14:textId="77777777" w:rsidR="00A43C18" w:rsidRDefault="00F747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E1249AB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EA0F957" w14:textId="77777777" w:rsidR="00A43C18" w:rsidRDefault="00F747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08A5EBD" w14:textId="77777777" w:rsidR="00A43C18" w:rsidRDefault="00F747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7615439" w14:textId="77777777" w:rsidR="00A43C18" w:rsidRDefault="00F7477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BE8E733" w14:textId="77777777" w:rsidR="00A43C18" w:rsidRDefault="00F747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EE30CC4" w14:textId="77777777" w:rsidR="00A43C18" w:rsidRDefault="00A43C18">
            <w:pPr>
              <w:spacing w:after="0" w:line="240" w:lineRule="auto"/>
            </w:pPr>
          </w:p>
        </w:tc>
        <w:tc>
          <w:tcPr>
            <w:tcW w:w="285" w:type="dxa"/>
          </w:tcPr>
          <w:p w14:paraId="6BC9FB23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  <w:tr w:rsidR="00A43C18" w14:paraId="18203CB9" w14:textId="77777777" w:rsidTr="00F74776">
        <w:trPr>
          <w:trHeight w:val="59"/>
        </w:trPr>
        <w:tc>
          <w:tcPr>
            <w:tcW w:w="115" w:type="dxa"/>
          </w:tcPr>
          <w:p w14:paraId="25DEFC43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6806037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F821EE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3A7C5C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C1812E" w14:textId="77777777" w:rsidR="00A43C18" w:rsidRDefault="00A43C1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859E8C" w14:textId="77777777" w:rsidR="00A43C18" w:rsidRDefault="00A43C18">
            <w:pPr>
              <w:pStyle w:val="EmptyCellLayoutStyle"/>
              <w:spacing w:after="0" w:line="240" w:lineRule="auto"/>
            </w:pPr>
          </w:p>
        </w:tc>
      </w:tr>
    </w:tbl>
    <w:p w14:paraId="27C65336" w14:textId="77777777" w:rsidR="00A43C18" w:rsidRDefault="00A43C18">
      <w:pPr>
        <w:spacing w:after="0" w:line="240" w:lineRule="auto"/>
      </w:pPr>
    </w:p>
    <w:sectPr w:rsidR="00A43C1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E1F0" w14:textId="77777777" w:rsidR="00F74776" w:rsidRDefault="00F74776">
      <w:pPr>
        <w:spacing w:after="0" w:line="240" w:lineRule="auto"/>
      </w:pPr>
      <w:r>
        <w:separator/>
      </w:r>
    </w:p>
  </w:endnote>
  <w:endnote w:type="continuationSeparator" w:id="0">
    <w:p w14:paraId="560B9EB0" w14:textId="77777777" w:rsidR="00F74776" w:rsidRDefault="00F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43C18" w14:paraId="58AC1DB8" w14:textId="77777777">
      <w:tc>
        <w:tcPr>
          <w:tcW w:w="9346" w:type="dxa"/>
        </w:tcPr>
        <w:p w14:paraId="05A1580F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BBE77B" w14:textId="77777777" w:rsidR="00A43C18" w:rsidRDefault="00A43C18">
          <w:pPr>
            <w:pStyle w:val="EmptyCellLayoutStyle"/>
            <w:spacing w:after="0" w:line="240" w:lineRule="auto"/>
          </w:pPr>
        </w:p>
      </w:tc>
    </w:tr>
    <w:tr w:rsidR="00A43C18" w14:paraId="29740249" w14:textId="77777777">
      <w:tc>
        <w:tcPr>
          <w:tcW w:w="9346" w:type="dxa"/>
        </w:tcPr>
        <w:p w14:paraId="5DFCF2FC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43C18" w14:paraId="197DC23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0290E7" w14:textId="77777777" w:rsidR="00A43C18" w:rsidRDefault="00F747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9078B9" w14:textId="77777777" w:rsidR="00A43C18" w:rsidRDefault="00A43C18">
          <w:pPr>
            <w:spacing w:after="0" w:line="240" w:lineRule="auto"/>
          </w:pPr>
        </w:p>
      </w:tc>
    </w:tr>
    <w:tr w:rsidR="00A43C18" w14:paraId="6FCD0487" w14:textId="77777777">
      <w:tc>
        <w:tcPr>
          <w:tcW w:w="9346" w:type="dxa"/>
        </w:tcPr>
        <w:p w14:paraId="62888362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2530C7" w14:textId="77777777" w:rsidR="00A43C18" w:rsidRDefault="00A43C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F576" w14:textId="77777777" w:rsidR="00F74776" w:rsidRDefault="00F74776">
      <w:pPr>
        <w:spacing w:after="0" w:line="240" w:lineRule="auto"/>
      </w:pPr>
      <w:r>
        <w:separator/>
      </w:r>
    </w:p>
  </w:footnote>
  <w:footnote w:type="continuationSeparator" w:id="0">
    <w:p w14:paraId="7518F6DF" w14:textId="77777777" w:rsidR="00F74776" w:rsidRDefault="00F7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43C18" w14:paraId="2E626A11" w14:textId="77777777">
      <w:tc>
        <w:tcPr>
          <w:tcW w:w="144" w:type="dxa"/>
        </w:tcPr>
        <w:p w14:paraId="539C1950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83EE87" w14:textId="77777777" w:rsidR="00A43C18" w:rsidRDefault="00A43C18">
          <w:pPr>
            <w:pStyle w:val="EmptyCellLayoutStyle"/>
            <w:spacing w:after="0" w:line="240" w:lineRule="auto"/>
          </w:pPr>
        </w:p>
      </w:tc>
    </w:tr>
    <w:tr w:rsidR="00A43C18" w14:paraId="694931E1" w14:textId="77777777">
      <w:tc>
        <w:tcPr>
          <w:tcW w:w="144" w:type="dxa"/>
        </w:tcPr>
        <w:p w14:paraId="108BCA6C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43C18" w14:paraId="6C5FA16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DE1463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4F493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B8239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3A073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E3374A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0F73A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6D3A14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DE3C8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BC552A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FF8B8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98BE3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FC62DB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D4378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63B19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3A04BB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847F5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17309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1AFB28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F74776" w14:paraId="0E24ECA8" w14:textId="77777777" w:rsidTr="00F747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BFE28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43C18" w14:paraId="5FB5E17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6152E4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116N20/42</w:t>
                      </w:r>
                    </w:p>
                  </w:tc>
                </w:tr>
              </w:tbl>
              <w:p w14:paraId="5F97C77B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89EBB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A43C18" w14:paraId="6EC979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97915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AFAC2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6CC73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242BE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B608D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7E604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4119E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8C7C8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92224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3AED5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F143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A863D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0C1FA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281C7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D9F62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C4EA9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699A7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57DD1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F74776" w14:paraId="689F709A" w14:textId="77777777" w:rsidTr="00F747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4BA06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56638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43C18" w14:paraId="7285768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34AAB4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203F22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C7CA9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43C18" w14:paraId="71F149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B4F395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11612042</w:t>
                      </w:r>
                    </w:p>
                  </w:tc>
                </w:tr>
              </w:tbl>
              <w:p w14:paraId="508CAB8D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EADA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43C18" w14:paraId="6A46376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796EF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C919F4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F578D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88ED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FDA32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43C18" w14:paraId="5D00FF4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69EEF5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30.10.2020</w:t>
                      </w:r>
                    </w:p>
                  </w:tc>
                </w:tr>
              </w:tbl>
              <w:p w14:paraId="0A4E0B35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109D8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43C18" w14:paraId="6176D4D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777956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6D0655F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DAD8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43C18" w14:paraId="3FD4D04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85E5FD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113 373 Kč</w:t>
                      </w:r>
                    </w:p>
                  </w:tc>
                </w:tr>
              </w:tbl>
              <w:p w14:paraId="62465A67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0706D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A43C18" w14:paraId="02B842D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FAAB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36435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C163C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1D8B9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8189B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8CBAC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E6057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6D51C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E7BA3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E028F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90B37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42DD3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72D44C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B51A5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BFE8A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D03D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9A342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CF107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A43C18" w14:paraId="552F7FD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E9B54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DC705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CD7FD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AEE9B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4A218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F4E32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BA2D7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6F558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31A67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CCDFF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B8659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1F071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5FA2A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F0657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7277C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69E17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FA5ED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15B0E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A43C18" w14:paraId="2CECAE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48BF6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E40A9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43C18" w14:paraId="0D4C4B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772ED5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EA780B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0C160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B6418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C548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435DE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76AD8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ECE85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9B387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0F5C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72C6D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43DCC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78DB7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8827A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690E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D0E5B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08D55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F74776" w14:paraId="1D77797C" w14:textId="77777777" w:rsidTr="00F747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DE7EA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D49D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F5DAD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DA983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0D815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43C18" w14:paraId="44A1481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26E162" w14:textId="1EA0EEBF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A576BE0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D2623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0DC85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43C18" w14:paraId="0F43517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CBA9F1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988CE2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926BF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44247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37C53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96B77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08FED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2530D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CF341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0E58F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F74776" w14:paraId="64DBC95F" w14:textId="77777777" w:rsidTr="00F747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7C52A8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7BAAE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576E4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2D786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70B12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4905A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6B95E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620FB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01A8A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EC48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43C18" w14:paraId="3611D4B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665D31" w14:textId="77777777" w:rsidR="00A43C18" w:rsidRDefault="00F747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01.11.2020</w:t>
                      </w:r>
                    </w:p>
                  </w:tc>
                </w:tr>
              </w:tbl>
              <w:p w14:paraId="651AC430" w14:textId="77777777" w:rsidR="00A43C18" w:rsidRDefault="00A43C1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E3C87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8F1C0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42B3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AA6A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8783E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F74776" w14:paraId="4109334D" w14:textId="77777777" w:rsidTr="00F747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C931E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C567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DCF9A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616163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E2133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090A2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D7C28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4E83A5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1D193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5E6A9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2C017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42021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3E480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5F11A2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3457C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195F8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2112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  <w:tr w:rsidR="00A43C18" w14:paraId="478204F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901EFE9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5D767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E959AC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5E9F8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51AC78C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66270A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F49B0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EC20B4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AF65F7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E7A6F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FE5E8E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07E1FDD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199368F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DCEB430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DE35DA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8D46DB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4E42251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F054056" w14:textId="77777777" w:rsidR="00A43C18" w:rsidRDefault="00A43C1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04B2B8" w14:textId="77777777" w:rsidR="00A43C18" w:rsidRDefault="00A43C18">
          <w:pPr>
            <w:spacing w:after="0" w:line="240" w:lineRule="auto"/>
          </w:pPr>
        </w:p>
      </w:tc>
    </w:tr>
    <w:tr w:rsidR="00A43C18" w14:paraId="11C61EA0" w14:textId="77777777">
      <w:tc>
        <w:tcPr>
          <w:tcW w:w="144" w:type="dxa"/>
        </w:tcPr>
        <w:p w14:paraId="380B7A4D" w14:textId="77777777" w:rsidR="00A43C18" w:rsidRDefault="00A43C1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5FB597" w14:textId="77777777" w:rsidR="00A43C18" w:rsidRDefault="00A43C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89859744">
    <w:abstractNumId w:val="0"/>
  </w:num>
  <w:num w:numId="2" w16cid:durableId="1526675014">
    <w:abstractNumId w:val="1"/>
  </w:num>
  <w:num w:numId="3" w16cid:durableId="674768862">
    <w:abstractNumId w:val="2"/>
  </w:num>
  <w:num w:numId="4" w16cid:durableId="988360694">
    <w:abstractNumId w:val="3"/>
  </w:num>
  <w:num w:numId="5" w16cid:durableId="283537075">
    <w:abstractNumId w:val="4"/>
  </w:num>
  <w:num w:numId="6" w16cid:durableId="1644114710">
    <w:abstractNumId w:val="5"/>
  </w:num>
  <w:num w:numId="7" w16cid:durableId="328561768">
    <w:abstractNumId w:val="6"/>
  </w:num>
  <w:num w:numId="8" w16cid:durableId="883326191">
    <w:abstractNumId w:val="7"/>
  </w:num>
  <w:num w:numId="9" w16cid:durableId="1479758652">
    <w:abstractNumId w:val="8"/>
  </w:num>
  <w:num w:numId="10" w16cid:durableId="1940210382">
    <w:abstractNumId w:val="9"/>
  </w:num>
  <w:num w:numId="11" w16cid:durableId="1553610609">
    <w:abstractNumId w:val="10"/>
  </w:num>
  <w:num w:numId="12" w16cid:durableId="280579149">
    <w:abstractNumId w:val="11"/>
  </w:num>
  <w:num w:numId="13" w16cid:durableId="1974017728">
    <w:abstractNumId w:val="12"/>
  </w:num>
  <w:num w:numId="14" w16cid:durableId="785586639">
    <w:abstractNumId w:val="13"/>
  </w:num>
  <w:num w:numId="15" w16cid:durableId="1264724719">
    <w:abstractNumId w:val="14"/>
  </w:num>
  <w:num w:numId="16" w16cid:durableId="1126242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C18"/>
    <w:rsid w:val="000F47B9"/>
    <w:rsid w:val="009417B4"/>
    <w:rsid w:val="009A4B5B"/>
    <w:rsid w:val="00A43C18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5D1D"/>
  <w15:docId w15:val="{F55F2FE2-396E-41DC-BB38-CD8FBCD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7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776"/>
  </w:style>
  <w:style w:type="paragraph" w:styleId="Zpat">
    <w:name w:val="footer"/>
    <w:basedOn w:val="Normln"/>
    <w:link w:val="ZpatChar"/>
    <w:uiPriority w:val="99"/>
    <w:unhideWhenUsed/>
    <w:rsid w:val="00F7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1123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5</cp:revision>
  <cp:lastPrinted>2024-07-17T14:32:00Z</cp:lastPrinted>
  <dcterms:created xsi:type="dcterms:W3CDTF">2024-07-17T14:33:00Z</dcterms:created>
  <dcterms:modified xsi:type="dcterms:W3CDTF">2024-08-01T07:35:00Z</dcterms:modified>
</cp:coreProperties>
</file>