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0268EF" w14:paraId="293284EA" w14:textId="77777777">
        <w:trPr>
          <w:trHeight w:val="100"/>
        </w:trPr>
        <w:tc>
          <w:tcPr>
            <w:tcW w:w="107" w:type="dxa"/>
          </w:tcPr>
          <w:p w14:paraId="6DDCDE44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D47B8DC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38BA7F6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FB7729E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BB4E09B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195F8B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9732B0A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2470CC7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C20895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D0113F" w14:textId="77777777" w:rsidR="000268EF" w:rsidRDefault="000268EF">
            <w:pPr>
              <w:pStyle w:val="EmptyCellLayoutStyle"/>
              <w:spacing w:after="0" w:line="240" w:lineRule="auto"/>
            </w:pPr>
          </w:p>
        </w:tc>
      </w:tr>
      <w:tr w:rsidR="004E7C0B" w14:paraId="052D7D34" w14:textId="77777777" w:rsidTr="004E7C0B">
        <w:trPr>
          <w:trHeight w:val="340"/>
        </w:trPr>
        <w:tc>
          <w:tcPr>
            <w:tcW w:w="107" w:type="dxa"/>
          </w:tcPr>
          <w:p w14:paraId="1221D57C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707ACAC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C7805EC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0268EF" w14:paraId="71BB63BB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7F47E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CEDF498" w14:textId="77777777" w:rsidR="000268EF" w:rsidRDefault="000268EF">
            <w:pPr>
              <w:spacing w:after="0" w:line="240" w:lineRule="auto"/>
            </w:pPr>
          </w:p>
        </w:tc>
        <w:tc>
          <w:tcPr>
            <w:tcW w:w="2422" w:type="dxa"/>
          </w:tcPr>
          <w:p w14:paraId="32BA380F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D057569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760E71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14E1F6" w14:textId="77777777" w:rsidR="000268EF" w:rsidRDefault="000268EF">
            <w:pPr>
              <w:pStyle w:val="EmptyCellLayoutStyle"/>
              <w:spacing w:after="0" w:line="240" w:lineRule="auto"/>
            </w:pPr>
          </w:p>
        </w:tc>
      </w:tr>
      <w:tr w:rsidR="000268EF" w14:paraId="3A1F5C29" w14:textId="77777777">
        <w:trPr>
          <w:trHeight w:val="167"/>
        </w:trPr>
        <w:tc>
          <w:tcPr>
            <w:tcW w:w="107" w:type="dxa"/>
          </w:tcPr>
          <w:p w14:paraId="3D28D768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2DC8E5D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24E80F8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8B6753F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ABCD2D7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F183F4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4601F87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6A6497F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5E639A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1FFC4F" w14:textId="77777777" w:rsidR="000268EF" w:rsidRDefault="000268EF">
            <w:pPr>
              <w:pStyle w:val="EmptyCellLayoutStyle"/>
              <w:spacing w:after="0" w:line="240" w:lineRule="auto"/>
            </w:pPr>
          </w:p>
        </w:tc>
      </w:tr>
      <w:tr w:rsidR="004E7C0B" w14:paraId="2A90C5A1" w14:textId="77777777" w:rsidTr="004E7C0B">
        <w:tc>
          <w:tcPr>
            <w:tcW w:w="107" w:type="dxa"/>
          </w:tcPr>
          <w:p w14:paraId="601F553A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D158516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D9F6FDD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0268EF" w14:paraId="3AD9C4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34714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AA348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6D2E8" w14:textId="77777777" w:rsidR="000268EF" w:rsidRDefault="004E7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5C846" w14:textId="77777777" w:rsidR="000268EF" w:rsidRDefault="004E7C0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115E6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1E4A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ED608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5BD41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A6A56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E4BA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E7C0B" w14:paraId="7E1D6D80" w14:textId="77777777" w:rsidTr="004E7C0B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71325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8D61A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A56D9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28D8A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C9E49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0FE02" w14:textId="77777777" w:rsidR="000268EF" w:rsidRDefault="000268EF">
                  <w:pPr>
                    <w:spacing w:after="0" w:line="240" w:lineRule="auto"/>
                  </w:pPr>
                </w:p>
              </w:tc>
            </w:tr>
          </w:tbl>
          <w:p w14:paraId="49FEB6B1" w14:textId="77777777" w:rsidR="000268EF" w:rsidRDefault="000268EF">
            <w:pPr>
              <w:spacing w:after="0" w:line="240" w:lineRule="auto"/>
            </w:pPr>
          </w:p>
        </w:tc>
        <w:tc>
          <w:tcPr>
            <w:tcW w:w="15" w:type="dxa"/>
          </w:tcPr>
          <w:p w14:paraId="368DB2E2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1465C2" w14:textId="77777777" w:rsidR="000268EF" w:rsidRDefault="000268EF">
            <w:pPr>
              <w:pStyle w:val="EmptyCellLayoutStyle"/>
              <w:spacing w:after="0" w:line="240" w:lineRule="auto"/>
            </w:pPr>
          </w:p>
        </w:tc>
      </w:tr>
      <w:tr w:rsidR="000268EF" w14:paraId="0FF203F9" w14:textId="77777777">
        <w:trPr>
          <w:trHeight w:val="124"/>
        </w:trPr>
        <w:tc>
          <w:tcPr>
            <w:tcW w:w="107" w:type="dxa"/>
          </w:tcPr>
          <w:p w14:paraId="0EFA7899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9F14785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8518D28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BA1418C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45C882E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E10AFB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06EF07D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B0CB2D2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34D9BD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91EB06" w14:textId="77777777" w:rsidR="000268EF" w:rsidRDefault="000268EF">
            <w:pPr>
              <w:pStyle w:val="EmptyCellLayoutStyle"/>
              <w:spacing w:after="0" w:line="240" w:lineRule="auto"/>
            </w:pPr>
          </w:p>
        </w:tc>
      </w:tr>
      <w:tr w:rsidR="004E7C0B" w14:paraId="7D37A0CB" w14:textId="77777777" w:rsidTr="004E7C0B">
        <w:trPr>
          <w:trHeight w:val="340"/>
        </w:trPr>
        <w:tc>
          <w:tcPr>
            <w:tcW w:w="107" w:type="dxa"/>
          </w:tcPr>
          <w:p w14:paraId="528F232D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0268EF" w14:paraId="74A5A57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54645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1CAF093" w14:textId="77777777" w:rsidR="000268EF" w:rsidRDefault="000268EF">
            <w:pPr>
              <w:spacing w:after="0" w:line="240" w:lineRule="auto"/>
            </w:pPr>
          </w:p>
        </w:tc>
        <w:tc>
          <w:tcPr>
            <w:tcW w:w="40" w:type="dxa"/>
          </w:tcPr>
          <w:p w14:paraId="4ED21208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C0AA91A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0062F5F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544320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A006F5" w14:textId="77777777" w:rsidR="000268EF" w:rsidRDefault="000268EF">
            <w:pPr>
              <w:pStyle w:val="EmptyCellLayoutStyle"/>
              <w:spacing w:after="0" w:line="240" w:lineRule="auto"/>
            </w:pPr>
          </w:p>
        </w:tc>
      </w:tr>
      <w:tr w:rsidR="000268EF" w14:paraId="2EC11CE6" w14:textId="77777777">
        <w:trPr>
          <w:trHeight w:val="225"/>
        </w:trPr>
        <w:tc>
          <w:tcPr>
            <w:tcW w:w="107" w:type="dxa"/>
          </w:tcPr>
          <w:p w14:paraId="5A208A00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D5AFE63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6DDF462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BF513F7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40BC5B1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AC04C6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C3FE1DF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9C8D57F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B3266D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D613C5" w14:textId="77777777" w:rsidR="000268EF" w:rsidRDefault="000268EF">
            <w:pPr>
              <w:pStyle w:val="EmptyCellLayoutStyle"/>
              <w:spacing w:after="0" w:line="240" w:lineRule="auto"/>
            </w:pPr>
          </w:p>
        </w:tc>
      </w:tr>
      <w:tr w:rsidR="004E7C0B" w14:paraId="6BEADF58" w14:textId="77777777" w:rsidTr="004E7C0B">
        <w:tc>
          <w:tcPr>
            <w:tcW w:w="107" w:type="dxa"/>
          </w:tcPr>
          <w:p w14:paraId="417E5D1A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0268EF" w14:paraId="076D7A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6751B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74B4E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08F2D" w14:textId="77777777" w:rsidR="000268EF" w:rsidRDefault="004E7C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1B91F" w14:textId="77777777" w:rsidR="000268EF" w:rsidRDefault="004E7C0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792D5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8D48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E7FD5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AF615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F4617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0BE9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E7C0B" w14:paraId="56E89EE5" w14:textId="77777777" w:rsidTr="004E7C0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60FC2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Křivá Voda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D5C78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1373F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12296" w14:textId="77777777" w:rsidR="000268EF" w:rsidRDefault="000268EF">
                  <w:pPr>
                    <w:spacing w:after="0" w:line="240" w:lineRule="auto"/>
                  </w:pPr>
                </w:p>
              </w:tc>
            </w:tr>
            <w:tr w:rsidR="000268EF" w14:paraId="6DA68D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4AD94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3E04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0EC80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DAE03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975D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9ACC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5ACF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8C6A4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9257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F46A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11,51 Kč</w:t>
                  </w:r>
                </w:p>
              </w:tc>
            </w:tr>
            <w:tr w:rsidR="004E7C0B" w14:paraId="3C3F022B" w14:textId="77777777" w:rsidTr="004E7C0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ED6EA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69B7C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7D27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2FBB9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FBAC7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D4493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CA4E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11,51 Kč</w:t>
                  </w:r>
                </w:p>
              </w:tc>
            </w:tr>
            <w:tr w:rsidR="004E7C0B" w14:paraId="05C34B5B" w14:textId="77777777" w:rsidTr="004E7C0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2F3B3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Malá Morava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ED341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B4F51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E7CB6" w14:textId="77777777" w:rsidR="000268EF" w:rsidRDefault="000268EF">
                  <w:pPr>
                    <w:spacing w:after="0" w:line="240" w:lineRule="auto"/>
                  </w:pPr>
                </w:p>
              </w:tc>
            </w:tr>
            <w:tr w:rsidR="000268EF" w14:paraId="199996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E91A4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6012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7982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3E4BC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AC35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69B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4EA9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898A5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4BA1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427D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5,58 Kč</w:t>
                  </w:r>
                </w:p>
              </w:tc>
            </w:tr>
            <w:tr w:rsidR="000268EF" w14:paraId="5F7982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786A8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599E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DCF3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44A52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432F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3D4E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C152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3AA6B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DA86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1857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0,03 Kč</w:t>
                  </w:r>
                </w:p>
              </w:tc>
            </w:tr>
            <w:tr w:rsidR="000268EF" w14:paraId="33B64B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CFD3D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BFA1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6BBB2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B65FD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4A24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36CD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4550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E6887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CB00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8D4B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19,51 Kč</w:t>
                  </w:r>
                </w:p>
              </w:tc>
            </w:tr>
            <w:tr w:rsidR="000268EF" w14:paraId="0A065B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CF0BC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C4A5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DCB8B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673B5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1AE6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BD85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678C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49D4C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3443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C3F5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16,51 Kč</w:t>
                  </w:r>
                </w:p>
              </w:tc>
            </w:tr>
            <w:tr w:rsidR="000268EF" w14:paraId="6A1E3E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F0DC4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FDA8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ECA46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2D4D8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C2E2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32CD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B0C9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DEAD2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6537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C68D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2,84 Kč</w:t>
                  </w:r>
                </w:p>
              </w:tc>
            </w:tr>
            <w:tr w:rsidR="000268EF" w14:paraId="334E74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AD66C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0B25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5B966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64E13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E2EC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6711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B06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7685C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B533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4048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22,65 Kč</w:t>
                  </w:r>
                </w:p>
              </w:tc>
            </w:tr>
            <w:tr w:rsidR="000268EF" w14:paraId="1CE3FE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DFAB1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731D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FE145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1D793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8157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5C9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6C4B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52D25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1B2A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015D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3,03 Kč</w:t>
                  </w:r>
                </w:p>
              </w:tc>
            </w:tr>
            <w:tr w:rsidR="000268EF" w14:paraId="72DCD0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1A3BA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2F90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84F18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F257B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DD0B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E335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43F2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6F3D6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5359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54AA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7,43 Kč</w:t>
                  </w:r>
                </w:p>
              </w:tc>
            </w:tr>
            <w:tr w:rsidR="000268EF" w14:paraId="09A3F7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728A0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E341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1A93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50EFA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C538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E340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F727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66132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B969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C765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47,98 Kč</w:t>
                  </w:r>
                </w:p>
              </w:tc>
            </w:tr>
            <w:tr w:rsidR="000268EF" w14:paraId="65932E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580E0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E064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31FF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E2897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7E4D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42BC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1742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1A860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54B2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1270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0,87 Kč</w:t>
                  </w:r>
                </w:p>
              </w:tc>
            </w:tr>
            <w:tr w:rsidR="000268EF" w14:paraId="556E76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E7C9C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F62D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706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6FB67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760C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962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13AE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E156C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8B81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AF46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32,97 Kč</w:t>
                  </w:r>
                </w:p>
              </w:tc>
            </w:tr>
            <w:tr w:rsidR="000268EF" w14:paraId="2A9FF4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1DBC3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8891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08C4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34880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1513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6328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C522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9AE50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119B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4557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4,74 Kč</w:t>
                  </w:r>
                </w:p>
              </w:tc>
            </w:tr>
            <w:tr w:rsidR="000268EF" w14:paraId="421144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5923F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8709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4852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4443E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ABEA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145D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366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3A7DF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BCE0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CEA3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31,57 Kč</w:t>
                  </w:r>
                </w:p>
              </w:tc>
            </w:tr>
            <w:tr w:rsidR="000268EF" w14:paraId="7EDADD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7EF90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E2A0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E0ECE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AAF47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32AB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A3B9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D07E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48F39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7259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934C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0,84 Kč</w:t>
                  </w:r>
                </w:p>
              </w:tc>
            </w:tr>
            <w:tr w:rsidR="000268EF" w14:paraId="44F560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EE546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E6A7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6843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ADB91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61C5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95D0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32E2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EB974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D79D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74F9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0,18 Kč</w:t>
                  </w:r>
                </w:p>
              </w:tc>
            </w:tr>
            <w:tr w:rsidR="000268EF" w14:paraId="4DD4F9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2806F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5CE2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2B85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692FC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19BE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7866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C75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7E984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6141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CA2F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369,10 Kč</w:t>
                  </w:r>
                </w:p>
              </w:tc>
            </w:tr>
            <w:tr w:rsidR="000268EF" w14:paraId="3D6CDB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EFC29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CA48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FF38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F70BE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517F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6457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49A9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A4B2C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2AE0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C051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27,86 Kč</w:t>
                  </w:r>
                </w:p>
              </w:tc>
            </w:tr>
            <w:tr w:rsidR="000268EF" w14:paraId="7D4F96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3D018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2D93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3410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1CE82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C107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08AC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8130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F22F3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CA69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F87F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1 073,26 Kč</w:t>
                  </w:r>
                </w:p>
              </w:tc>
            </w:tr>
            <w:tr w:rsidR="000268EF" w14:paraId="3359B3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D2919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E938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D733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AA78D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AB57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1AAD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3F4E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783AF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9FE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B084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479,37 Kč</w:t>
                  </w:r>
                </w:p>
              </w:tc>
            </w:tr>
            <w:tr w:rsidR="000268EF" w14:paraId="6D6E83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A4307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A215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E9AA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F65B7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D2C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B159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76B9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83D41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2AA9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6999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139,03 Kč</w:t>
                  </w:r>
                </w:p>
              </w:tc>
            </w:tr>
            <w:tr w:rsidR="000268EF" w14:paraId="578519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622BC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519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A497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1A091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9ACF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CAAB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CF58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53DB3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CD23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89DA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94,87 Kč</w:t>
                  </w:r>
                </w:p>
              </w:tc>
            </w:tr>
            <w:tr w:rsidR="000268EF" w14:paraId="70DBA4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17F01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201D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E2D1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5835B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D216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698F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66EE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A7356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759A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7F48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0,18 Kč</w:t>
                  </w:r>
                </w:p>
              </w:tc>
            </w:tr>
            <w:tr w:rsidR="000268EF" w14:paraId="7AFC0B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8E53F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6C2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47B2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4FAA8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0CC0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12AC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3BBA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31D48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739A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BCE7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0,53 Kč</w:t>
                  </w:r>
                </w:p>
              </w:tc>
            </w:tr>
            <w:tr w:rsidR="000268EF" w14:paraId="03D1B9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646D9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8D15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2EC2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9E124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F078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C42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B42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A2266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6989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9BF0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1,55 Kč</w:t>
                  </w:r>
                </w:p>
              </w:tc>
            </w:tr>
            <w:tr w:rsidR="000268EF" w14:paraId="2CFDDC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B7F19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7AF2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8746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603C3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B04D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4898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C3A6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A97FB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541F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15D8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3,19 Kč</w:t>
                  </w:r>
                </w:p>
              </w:tc>
            </w:tr>
            <w:tr w:rsidR="000268EF" w14:paraId="743E87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37A54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8A6A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D5E9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249C8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5345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6517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03D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139FC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A465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8B1E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0,21 Kč</w:t>
                  </w:r>
                </w:p>
              </w:tc>
            </w:tr>
            <w:tr w:rsidR="000268EF" w14:paraId="129E03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3C7E7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8B71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3F25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42A40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B9C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41F8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9F53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09518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4A55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6E7F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2,03 Kč</w:t>
                  </w:r>
                </w:p>
              </w:tc>
            </w:tr>
            <w:tr w:rsidR="000268EF" w14:paraId="033CAF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F1599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C71A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0590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32639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E2EA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07D4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2167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54DCA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627C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1F97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4,61 Kč</w:t>
                  </w:r>
                </w:p>
              </w:tc>
            </w:tr>
            <w:tr w:rsidR="000268EF" w14:paraId="0A890D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466E3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C00F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EB15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54E3D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73D8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FFC7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569A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3E2C5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F800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E511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 Kč</w:t>
                  </w:r>
                </w:p>
              </w:tc>
            </w:tr>
            <w:tr w:rsidR="000268EF" w14:paraId="10CA8A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76C7A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94D1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EBA0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470FE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FAC2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CDD0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8A64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06709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D8B4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5EA4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105,99 Kč</w:t>
                  </w:r>
                </w:p>
              </w:tc>
            </w:tr>
            <w:tr w:rsidR="000268EF" w14:paraId="12EEB2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88F41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7DF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84B6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1D237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A3E0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984C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7C40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7EC14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8833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DFD6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0,50 Kč</w:t>
                  </w:r>
                </w:p>
              </w:tc>
            </w:tr>
            <w:tr w:rsidR="000268EF" w14:paraId="5467A1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75CAA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AD58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F5C5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722F8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54D0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7C8B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C453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8FB71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3066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5E7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0,82 Kč</w:t>
                  </w:r>
                </w:p>
              </w:tc>
            </w:tr>
            <w:tr w:rsidR="000268EF" w14:paraId="18BEE4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D6449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CFD1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63A8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A7A7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997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E73D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EFF9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0CADA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2FC7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C30F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151,01 Kč</w:t>
                  </w:r>
                </w:p>
              </w:tc>
            </w:tr>
            <w:tr w:rsidR="000268EF" w14:paraId="2937F1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760C4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8279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333A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1742C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2820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3B37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8C36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D4B32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A6B8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C9E0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108,54 Kč</w:t>
                  </w:r>
                </w:p>
              </w:tc>
            </w:tr>
            <w:tr w:rsidR="000268EF" w14:paraId="435F5C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84117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5EB5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3511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A8DF6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4EF7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3343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7249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332AE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C332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30EE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289,10 Kč</w:t>
                  </w:r>
                </w:p>
              </w:tc>
            </w:tr>
            <w:tr w:rsidR="000268EF" w14:paraId="06E4FA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C5E5B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CA2E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2233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E4176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21A1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FD67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38 734,00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3AC0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AB093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4EE5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7571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1 019,94 Kč</w:t>
                  </w:r>
                </w:p>
              </w:tc>
            </w:tr>
            <w:tr w:rsidR="000268EF" w14:paraId="35AE00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7BA87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B8F6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A464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5F68B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FFE8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528B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79E8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903F8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A2F0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A71D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21,93 Kč</w:t>
                  </w:r>
                </w:p>
              </w:tc>
            </w:tr>
            <w:tr w:rsidR="000268EF" w14:paraId="58580F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B709B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BEBB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E734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8E2D9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3957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8FE9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AFDC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7AEB6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6650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E2FA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7,56 Kč</w:t>
                  </w:r>
                </w:p>
              </w:tc>
            </w:tr>
            <w:tr w:rsidR="000268EF" w14:paraId="26EF37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E4A24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F27E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9FD0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C5C38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A9B0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AF8D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50D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CFD90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8378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73B6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5,35 Kč</w:t>
                  </w:r>
                </w:p>
              </w:tc>
            </w:tr>
            <w:tr w:rsidR="000268EF" w14:paraId="0DB7A9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631CB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120D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4FD9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179DF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D4F2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18D2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0642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E6630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3004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D75A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19,01 Kč</w:t>
                  </w:r>
                </w:p>
              </w:tc>
            </w:tr>
            <w:tr w:rsidR="000268EF" w14:paraId="04020C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08E43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E856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134F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7C96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A8CE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CC1C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1CD4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DC1B0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C581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9FA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15,88 Kč</w:t>
                  </w:r>
                </w:p>
              </w:tc>
            </w:tr>
            <w:tr w:rsidR="000268EF" w14:paraId="53DC56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90923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05CC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5238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1B477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4DD5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C67F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3C6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60992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9EAD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70C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8,06 Kč</w:t>
                  </w:r>
                </w:p>
              </w:tc>
            </w:tr>
            <w:tr w:rsidR="000268EF" w14:paraId="485662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5FA04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555B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5A39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E9E3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6AA5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1B5A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1BC2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BF5C5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0329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2F67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6,64 Kč</w:t>
                  </w:r>
                </w:p>
              </w:tc>
            </w:tr>
            <w:tr w:rsidR="000268EF" w14:paraId="0DEBAB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76A0A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BD19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413B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49A76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671F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DF28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F20C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9616A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AE15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4C66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3,42 Kč</w:t>
                  </w:r>
                </w:p>
              </w:tc>
            </w:tr>
            <w:tr w:rsidR="000268EF" w14:paraId="4554C3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E2132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C4D0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526B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2F40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D772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FEE6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9AED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594F9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0DBA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6EB7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4,87 Kč</w:t>
                  </w:r>
                </w:p>
              </w:tc>
            </w:tr>
            <w:tr w:rsidR="000268EF" w14:paraId="24249C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74098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5F3D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94DA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52735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DFBC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13E9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9ED6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5997B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DD05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E461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19,51 Kč</w:t>
                  </w:r>
                </w:p>
              </w:tc>
            </w:tr>
            <w:tr w:rsidR="000268EF" w14:paraId="52AA7A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E1B88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3022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6728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46F26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8D0E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4294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07B6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C27B7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C81E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6BE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7,29 Kč</w:t>
                  </w:r>
                </w:p>
              </w:tc>
            </w:tr>
            <w:tr w:rsidR="000268EF" w14:paraId="386B6C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ABF03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EBD3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CD83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09B64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60F4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5A0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CB29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B123B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74C0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DA12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59,22 Kč</w:t>
                  </w:r>
                </w:p>
              </w:tc>
            </w:tr>
            <w:tr w:rsidR="000268EF" w14:paraId="7AE3AA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84164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14F7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3C7D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6D4D5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B2A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601F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560C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D9CAA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FE36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492E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1,71 Kč</w:t>
                  </w:r>
                </w:p>
              </w:tc>
            </w:tr>
            <w:tr w:rsidR="000268EF" w14:paraId="78A402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1F55A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E36D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BACD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2141D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A60D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317A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FA7B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18127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8A1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159E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60,56 Kč</w:t>
                  </w:r>
                </w:p>
              </w:tc>
            </w:tr>
            <w:tr w:rsidR="000268EF" w14:paraId="3BDD2C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6E942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F572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E51C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3E92E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551C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FA88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1C77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F154C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0ED5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EB9D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6,58 Kč</w:t>
                  </w:r>
                </w:p>
              </w:tc>
            </w:tr>
            <w:tr w:rsidR="000268EF" w14:paraId="26F957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97FB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A3A6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00A9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31606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0D5D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8AE5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5F90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F7A2E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EFB1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4A7E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 Kč</w:t>
                  </w:r>
                </w:p>
              </w:tc>
            </w:tr>
            <w:tr w:rsidR="000268EF" w14:paraId="2F28F0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C1C5D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8F14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D144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089D7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4DBF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76AE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DB18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17BE9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B85F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02DC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0,05 Kč</w:t>
                  </w:r>
                </w:p>
              </w:tc>
            </w:tr>
            <w:tr w:rsidR="000268EF" w14:paraId="7EB244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4BF1B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4471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77CB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77595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6A27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3275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9F1D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01496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2708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46B3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2,69 Kč</w:t>
                  </w:r>
                </w:p>
              </w:tc>
            </w:tr>
            <w:tr w:rsidR="000268EF" w14:paraId="773CC4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14198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E263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D804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DD06B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1A06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3C4F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83C5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035DE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F521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C873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1,84 Kč</w:t>
                  </w:r>
                </w:p>
              </w:tc>
            </w:tr>
            <w:tr w:rsidR="000268EF" w14:paraId="1DA253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EACBE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5F7C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F3F6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0D9A3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A466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B393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F4A4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04D78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8D4B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5BF2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1,90 Kč</w:t>
                  </w:r>
                </w:p>
              </w:tc>
            </w:tr>
            <w:tr w:rsidR="000268EF" w14:paraId="7B3C87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4CCC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A2B5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C89F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64DEF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884F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0F77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203A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406F0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AE36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340D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242,23 Kč</w:t>
                  </w:r>
                </w:p>
              </w:tc>
            </w:tr>
            <w:tr w:rsidR="000268EF" w14:paraId="797A30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D3C21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8A0D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E622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8E935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6B1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3830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7910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42E7C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81C9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CD87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259,63 Kč</w:t>
                  </w:r>
                </w:p>
              </w:tc>
            </w:tr>
            <w:tr w:rsidR="000268EF" w14:paraId="39E721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98586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45F2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2AC6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D2B29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D96D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92D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F238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35D9F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B533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500A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58,67 Kč</w:t>
                  </w:r>
                </w:p>
              </w:tc>
            </w:tr>
            <w:tr w:rsidR="000268EF" w14:paraId="620F23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EBCA4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7D60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B1E3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302FD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68A0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A6B3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FDEB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F11AE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610E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3862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26,46 Kč</w:t>
                  </w:r>
                </w:p>
              </w:tc>
            </w:tr>
            <w:tr w:rsidR="000268EF" w14:paraId="1AE9B9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EAD1D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42B4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DBC8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708B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854B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7EB7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13 677,00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12A8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9E911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F117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D9F0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360,14 Kč</w:t>
                  </w:r>
                </w:p>
              </w:tc>
            </w:tr>
            <w:tr w:rsidR="000268EF" w14:paraId="23ECFD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2841F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342B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291AA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AE8EC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6681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5448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3C68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38202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F483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2366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12,22 Kč</w:t>
                  </w:r>
                </w:p>
              </w:tc>
            </w:tr>
            <w:tr w:rsidR="000268EF" w14:paraId="2F8623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C9488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B112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DE6A6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65436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9504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A1B5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FCF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38A4F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DFF3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3FCC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2,61 Kč</w:t>
                  </w:r>
                </w:p>
              </w:tc>
            </w:tr>
            <w:tr w:rsidR="000268EF" w14:paraId="18C1B7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4B09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46F7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5D25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456AF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E5F0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149A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3033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EA793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F896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6BD1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13,46 Kč</w:t>
                  </w:r>
                </w:p>
              </w:tc>
            </w:tr>
            <w:tr w:rsidR="000268EF" w14:paraId="657063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1811B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C74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463F5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B946F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257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D0AF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AAEC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DB3D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A8FE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025A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14,56 Kč</w:t>
                  </w:r>
                </w:p>
              </w:tc>
            </w:tr>
            <w:tr w:rsidR="000268EF" w14:paraId="0445F5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A3483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D3B1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0AF5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41344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4166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C739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342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F8D7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C11D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4643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50,45 Kč</w:t>
                  </w:r>
                </w:p>
              </w:tc>
            </w:tr>
            <w:tr w:rsidR="000268EF" w14:paraId="1E7A6B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3C0A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4067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85A2B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80F26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9CB1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2A9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BB8A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79151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EC88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0103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12,82 Kč</w:t>
                  </w:r>
                </w:p>
              </w:tc>
            </w:tr>
            <w:tr w:rsidR="000268EF" w14:paraId="5FB52B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CAAE3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49D3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0C74F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B0A99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274C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8124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0EE0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94988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6B3F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297C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3,61 Kč</w:t>
                  </w:r>
                </w:p>
              </w:tc>
            </w:tr>
            <w:tr w:rsidR="000268EF" w14:paraId="610A39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9D3A7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9827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FC091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B3545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7738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8E01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A5DA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69999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F273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088B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7,37 Kč</w:t>
                  </w:r>
                </w:p>
              </w:tc>
            </w:tr>
            <w:tr w:rsidR="000268EF" w14:paraId="2C0A37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3E0EA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851E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A6C5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B67FB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0ACE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5CD8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B2D1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E35F5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8C70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92FC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611,88 Kč</w:t>
                  </w:r>
                </w:p>
              </w:tc>
            </w:tr>
            <w:tr w:rsidR="004E7C0B" w14:paraId="6B7EC425" w14:textId="77777777" w:rsidTr="004E7C0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4F79F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9C733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BBA6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228 051,00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A06AF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F53B3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B1A0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D186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6 005,02 Kč</w:t>
                  </w:r>
                </w:p>
              </w:tc>
            </w:tr>
            <w:tr w:rsidR="004E7C0B" w14:paraId="0433EDBF" w14:textId="77777777" w:rsidTr="004E7C0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7A245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Podlesí-město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CA1EF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D15AE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59578" w14:textId="77777777" w:rsidR="000268EF" w:rsidRDefault="000268EF">
                  <w:pPr>
                    <w:spacing w:after="0" w:line="240" w:lineRule="auto"/>
                  </w:pPr>
                </w:p>
              </w:tc>
            </w:tr>
            <w:tr w:rsidR="000268EF" w14:paraId="35AEA5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460FF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A01B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06C3F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59183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C4C9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4372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54A6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547AE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BE9B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266C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68,05 Kč</w:t>
                  </w:r>
                </w:p>
              </w:tc>
            </w:tr>
            <w:tr w:rsidR="000268EF" w14:paraId="501948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C65F2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F9C4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A2AF4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E951B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AE4B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4BA9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5F2B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20FD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46C1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2A03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2,41 Kč</w:t>
                  </w:r>
                </w:p>
              </w:tc>
            </w:tr>
            <w:tr w:rsidR="000268EF" w14:paraId="1599C5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4C8C9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7C08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2D30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FD2C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B795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0DD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1BCC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43007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3619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EBE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0,17 Kč</w:t>
                  </w:r>
                </w:p>
              </w:tc>
            </w:tr>
            <w:tr w:rsidR="000268EF" w14:paraId="38ED5D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779EE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D740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A19B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8AEFD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DD3E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76DB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981D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6E5F4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09B1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B300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0,30 Kč</w:t>
                  </w:r>
                </w:p>
              </w:tc>
            </w:tr>
            <w:tr w:rsidR="000268EF" w14:paraId="17F3B6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BCBFE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D864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4EB5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5667C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982E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ED7C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9495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01441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5E68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A2FA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0,78 Kč</w:t>
                  </w:r>
                </w:p>
              </w:tc>
            </w:tr>
            <w:tr w:rsidR="000268EF" w14:paraId="6DAEF0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D429D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17AC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09E0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B5C0B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6E23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269F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83C4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CC922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CDB5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6949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0,71 Kč</w:t>
                  </w:r>
                </w:p>
              </w:tc>
            </w:tr>
            <w:tr w:rsidR="000268EF" w14:paraId="7736AB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ACC33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8BF6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2DA02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25C89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DD7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20FE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9D95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34A60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1D1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CE6F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1,84 Kč</w:t>
                  </w:r>
                </w:p>
              </w:tc>
            </w:tr>
            <w:tr w:rsidR="000268EF" w14:paraId="63AA94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FE8CB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260E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D523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8EEF7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4367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B8BE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771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F1E98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58F6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A2DC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1,26 Kč</w:t>
                  </w:r>
                </w:p>
              </w:tc>
            </w:tr>
            <w:tr w:rsidR="000268EF" w14:paraId="505A1B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05D67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FCE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2048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3B9DB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DDD1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8006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4D7C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684BF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F679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6857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1,41 Kč</w:t>
                  </w:r>
                </w:p>
              </w:tc>
            </w:tr>
            <w:tr w:rsidR="000268EF" w14:paraId="41C10C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23CEA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79F8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07CB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DAE42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2E6C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C411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A4FF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BC367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4111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1AFC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3,30 Kč</w:t>
                  </w:r>
                </w:p>
              </w:tc>
            </w:tr>
            <w:tr w:rsidR="000268EF" w14:paraId="7032A3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423EF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3420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97F0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A2F7D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CBE5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F6AC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FECD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EF0AA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398C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D1C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6,34 Kč</w:t>
                  </w:r>
                </w:p>
              </w:tc>
            </w:tr>
            <w:tr w:rsidR="000268EF" w14:paraId="7C5528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2D2C0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C038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FAAC7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78D9B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029C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FB98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CF15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28DA2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7E8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3ED5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1,25 Kč</w:t>
                  </w:r>
                </w:p>
              </w:tc>
            </w:tr>
            <w:tr w:rsidR="000268EF" w14:paraId="7F8014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E67D1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1A8B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38FD7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1E6AC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B3DD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FFD0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BD26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3E0B2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FE71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1B38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0,32 Kč</w:t>
                  </w:r>
                </w:p>
              </w:tc>
            </w:tr>
            <w:tr w:rsidR="000268EF" w14:paraId="7194F6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1CBE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985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0A10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1D418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24CC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725C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1672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F7341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5328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0E59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0,58 Kč</w:t>
                  </w:r>
                </w:p>
              </w:tc>
            </w:tr>
            <w:tr w:rsidR="000268EF" w14:paraId="0D20BD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F1D0B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A304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9C776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5ED43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BCC5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A73B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59B4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2D94B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6FEA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4B99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0,50 Kč</w:t>
                  </w:r>
                </w:p>
              </w:tc>
            </w:tr>
            <w:tr w:rsidR="000268EF" w14:paraId="28D17B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67A0F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55DF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21E9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BCB70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85FF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5EC6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C1B2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B06FC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7942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BE5F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 Kč</w:t>
                  </w:r>
                </w:p>
              </w:tc>
            </w:tr>
            <w:tr w:rsidR="000268EF" w14:paraId="1F1715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FA719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289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3559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82314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6953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6A4B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C1A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971EA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06D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6F7A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1,73 Kč</w:t>
                  </w:r>
                </w:p>
              </w:tc>
            </w:tr>
            <w:tr w:rsidR="000268EF" w14:paraId="3F0A68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C4364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237A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E0A3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9AB55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E91D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D437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1F0C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F56F0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7223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8301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28,28 Kč</w:t>
                  </w:r>
                </w:p>
              </w:tc>
            </w:tr>
            <w:tr w:rsidR="000268EF" w14:paraId="0B0F59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332A6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AC2E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2EA8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C5778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47E4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DEC1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64CC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D1B47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C65A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C96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2,80 Kč</w:t>
                  </w:r>
                </w:p>
              </w:tc>
            </w:tr>
            <w:tr w:rsidR="000268EF" w14:paraId="66530E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9383F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FC44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A514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DF1EE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7141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9E3D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7494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519B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E8A3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930D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8,56 Kč</w:t>
                  </w:r>
                </w:p>
              </w:tc>
            </w:tr>
            <w:tr w:rsidR="000268EF" w14:paraId="657844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239C0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E3E4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75D1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2F04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A7E2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56B0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746A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F4CF7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86BB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8DFA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4,28 Kč</w:t>
                  </w:r>
                </w:p>
              </w:tc>
            </w:tr>
            <w:tr w:rsidR="000268EF" w14:paraId="67154E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495E2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F36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41993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5D281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957E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D5BB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40A1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3FE4E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FCA0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66AA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1,13 Kč</w:t>
                  </w:r>
                </w:p>
              </w:tc>
            </w:tr>
            <w:tr w:rsidR="000268EF" w14:paraId="099385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4C3DA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A622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54C57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E5FFA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4C06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60D4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933A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FE1CB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5E4E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BB96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5,13 Kč</w:t>
                  </w:r>
                </w:p>
              </w:tc>
            </w:tr>
            <w:tr w:rsidR="000268EF" w14:paraId="1E3D8B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6683B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99F0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702F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ACBAC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47A0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916D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ECCF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AE24B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8561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BEAD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15,52 Kč</w:t>
                  </w:r>
                </w:p>
              </w:tc>
            </w:tr>
            <w:tr w:rsidR="000268EF" w14:paraId="5F35FC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D6EF6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6A50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64A05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29667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0DF8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C56D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B9E2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E9B7B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F6D6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54A0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6,69 Kč</w:t>
                  </w:r>
                </w:p>
              </w:tc>
            </w:tr>
            <w:tr w:rsidR="000268EF" w14:paraId="0B892E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5CF43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D1FB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C2A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5DD86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056B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A854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747C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D762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BB8B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51A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1,71 Kč</w:t>
                  </w:r>
                </w:p>
              </w:tc>
            </w:tr>
            <w:tr w:rsidR="000268EF" w14:paraId="4429DB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BA0C2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302F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50143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E5123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B97D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CCAC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C0C8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AA2BE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20FD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77E0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185,42 Kč</w:t>
                  </w:r>
                </w:p>
              </w:tc>
            </w:tr>
            <w:tr w:rsidR="000268EF" w14:paraId="7B64FE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8573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2465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0A4CF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F7E0E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3A54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90FA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A589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5EB1C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9388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9BAE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192,23 Kč</w:t>
                  </w:r>
                </w:p>
              </w:tc>
            </w:tr>
            <w:tr w:rsidR="000268EF" w14:paraId="2E559A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481FE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BDA9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D3A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DB715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5A5C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5949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241C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1DF08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6262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25D6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189,30 Kč</w:t>
                  </w:r>
                </w:p>
              </w:tc>
            </w:tr>
            <w:tr w:rsidR="000268EF" w14:paraId="711809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76EF6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88DF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AF1D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D3015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A611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B391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A3F1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30203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127D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918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6,21 Kč</w:t>
                  </w:r>
                </w:p>
              </w:tc>
            </w:tr>
            <w:tr w:rsidR="000268EF" w14:paraId="7E0FFF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0AB0B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EAC7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B71E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C88FF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08AA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532B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779E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CBAFB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E192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7010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0,88 Kč</w:t>
                  </w:r>
                </w:p>
              </w:tc>
            </w:tr>
            <w:tr w:rsidR="000268EF" w14:paraId="238C76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7450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FF70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3C85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894EE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64F9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7571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549B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A30C6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DEB5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ACA3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85,35 Kč</w:t>
                  </w:r>
                </w:p>
              </w:tc>
            </w:tr>
            <w:tr w:rsidR="000268EF" w14:paraId="101620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46443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7473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4D462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4C303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A3D6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2873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AFB8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FADF4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1298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4127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20,37 Kč</w:t>
                  </w:r>
                </w:p>
              </w:tc>
            </w:tr>
            <w:tr w:rsidR="000268EF" w14:paraId="1D642C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7A9DA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BF46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ADB18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07DB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E11C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C17F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04C6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0C870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65E8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56C3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95,37 Kč</w:t>
                  </w:r>
                </w:p>
              </w:tc>
            </w:tr>
            <w:tr w:rsidR="000268EF" w14:paraId="3F3F03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5AE3F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A815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03035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6400B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390D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8F78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BE77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B3405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7666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14FC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0,60 Kč</w:t>
                  </w:r>
                </w:p>
              </w:tc>
            </w:tr>
            <w:tr w:rsidR="000268EF" w14:paraId="52811A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CD105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BB07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DA49E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0FDA4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F57E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C95F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1ABD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A877D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C903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5649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1,01 Kč</w:t>
                  </w:r>
                </w:p>
              </w:tc>
            </w:tr>
            <w:tr w:rsidR="000268EF" w14:paraId="1C71A8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5175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8D9F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F6247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A0D71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2851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973F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1A62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15DC6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742C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9C1E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0,78 Kč</w:t>
                  </w:r>
                </w:p>
              </w:tc>
            </w:tr>
            <w:tr w:rsidR="000268EF" w14:paraId="6C3A21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88D01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6457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4BC5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AB0C5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C5AD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6E6A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BF6C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7F7A8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4B21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FD4F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1,43 Kč</w:t>
                  </w:r>
                </w:p>
              </w:tc>
            </w:tr>
            <w:tr w:rsidR="000268EF" w14:paraId="08576D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22253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B8BB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BC2D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ED0BA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A5DD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FCF8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8A17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73A02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9282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660A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1,56 Kč</w:t>
                  </w:r>
                </w:p>
              </w:tc>
            </w:tr>
            <w:tr w:rsidR="000268EF" w14:paraId="0F64B4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70207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5964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292B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3FC95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A22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219E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81F5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7FCF6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62F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1E32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0,73 Kč</w:t>
                  </w:r>
                </w:p>
              </w:tc>
            </w:tr>
            <w:tr w:rsidR="004E7C0B" w14:paraId="1E53C22D" w14:textId="77777777" w:rsidTr="004E7C0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A3380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E334E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307F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57 147,00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52CED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961A8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43089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6F50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948,55 Kč</w:t>
                  </w:r>
                </w:p>
              </w:tc>
            </w:tr>
            <w:tr w:rsidR="004E7C0B" w14:paraId="75D85AD3" w14:textId="77777777" w:rsidTr="004E7C0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CF2A5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Sklené u Malé Moravy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81AB8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5CBCE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851D7" w14:textId="77777777" w:rsidR="000268EF" w:rsidRDefault="000268EF">
                  <w:pPr>
                    <w:spacing w:after="0" w:line="240" w:lineRule="auto"/>
                  </w:pPr>
                </w:p>
              </w:tc>
            </w:tr>
            <w:tr w:rsidR="000268EF" w14:paraId="6E6092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159ED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3839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BC499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1D069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5512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65FC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5AB7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EC679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0E14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E578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1,66 Kč</w:t>
                  </w:r>
                </w:p>
              </w:tc>
            </w:tr>
            <w:tr w:rsidR="000268EF" w14:paraId="048B72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17579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45A5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A2B4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ADF56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6EE5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1478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114E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BB11F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6A58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88CB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0,82 Kč</w:t>
                  </w:r>
                </w:p>
              </w:tc>
            </w:tr>
            <w:tr w:rsidR="004E7C0B" w14:paraId="47A9BFEC" w14:textId="77777777" w:rsidTr="004E7C0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2EBDB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77143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0F6C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8E525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BB202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8AA0D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09ED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2,48 Kč</w:t>
                  </w:r>
                </w:p>
              </w:tc>
            </w:tr>
            <w:tr w:rsidR="004E7C0B" w14:paraId="66533545" w14:textId="77777777" w:rsidTr="004E7C0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48E49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Vlaské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97113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3CC07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7187C" w14:textId="77777777" w:rsidR="000268EF" w:rsidRDefault="000268EF">
                  <w:pPr>
                    <w:spacing w:after="0" w:line="240" w:lineRule="auto"/>
                  </w:pPr>
                </w:p>
              </w:tc>
            </w:tr>
            <w:tr w:rsidR="000268EF" w14:paraId="600BD8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F8B4F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0171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37CF6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DE9DF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1D74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C41F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A862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96A93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A4C2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8BB0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7,13 Kč</w:t>
                  </w:r>
                </w:p>
              </w:tc>
            </w:tr>
            <w:tr w:rsidR="000268EF" w14:paraId="3C1E26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1D5C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A28A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6DE3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7E9E0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426E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5D87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E37E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4721E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A957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56C7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39,74 Kč</w:t>
                  </w:r>
                </w:p>
              </w:tc>
            </w:tr>
            <w:tr w:rsidR="000268EF" w14:paraId="70ECB2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076D1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B331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52E8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81F5B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7C63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B215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BC54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BFC20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42E7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7791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278,74 Kč</w:t>
                  </w:r>
                </w:p>
              </w:tc>
            </w:tr>
            <w:tr w:rsidR="000268EF" w14:paraId="3DB989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FA2D0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5EB1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8AFE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186D6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EB00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5141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01AE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60A3B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3573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6CF3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5,93 Kč</w:t>
                  </w:r>
                </w:p>
              </w:tc>
            </w:tr>
            <w:tr w:rsidR="000268EF" w14:paraId="65C7E4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B26B8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90B6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74EDA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8D245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7691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6C6B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2E30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D51DF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AC44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8EA0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5,58 Kč</w:t>
                  </w:r>
                </w:p>
              </w:tc>
            </w:tr>
            <w:tr w:rsidR="000268EF" w14:paraId="2D6112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816D0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00C5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568B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E7CBC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40CB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9A3B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9D93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F5FAE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69FB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9A23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2,79 Kč</w:t>
                  </w:r>
                </w:p>
              </w:tc>
            </w:tr>
            <w:tr w:rsidR="004E7C0B" w14:paraId="64503088" w14:textId="77777777" w:rsidTr="004E7C0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C3EB5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FC50E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77AE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13 881,00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3FC49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27813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55EFA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949C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339,91 Kč</w:t>
                  </w:r>
                </w:p>
              </w:tc>
            </w:tr>
            <w:tr w:rsidR="004E7C0B" w14:paraId="1F1FF16F" w14:textId="77777777" w:rsidTr="004E7C0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2B80E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Vojtíškov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5D938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B2ED5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07407" w14:textId="77777777" w:rsidR="000268EF" w:rsidRDefault="000268EF">
                  <w:pPr>
                    <w:spacing w:after="0" w:line="240" w:lineRule="auto"/>
                  </w:pPr>
                </w:p>
              </w:tc>
            </w:tr>
            <w:tr w:rsidR="000268EF" w14:paraId="26308D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DEE57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D503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BABFE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210D4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C81E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FB87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4360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85B24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D564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4F38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2,91 Kč</w:t>
                  </w:r>
                </w:p>
              </w:tc>
            </w:tr>
            <w:tr w:rsidR="000268EF" w14:paraId="69883E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36FE7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8B1E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CF11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9A57E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EBE1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E969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35DB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021DB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FB49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0ADC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0,05 Kč</w:t>
                  </w:r>
                </w:p>
              </w:tc>
            </w:tr>
            <w:tr w:rsidR="000268EF" w14:paraId="39D988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11A6D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F958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80BE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E3932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5128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5677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F1B9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1739F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D94D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3121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1,65 Kč</w:t>
                  </w:r>
                </w:p>
              </w:tc>
            </w:tr>
            <w:tr w:rsidR="000268EF" w14:paraId="3A415D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BF3B0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0874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338B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3909C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F792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6B34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80E3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758DC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8BEF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3222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 Kč</w:t>
                  </w:r>
                </w:p>
              </w:tc>
            </w:tr>
            <w:tr w:rsidR="000268EF" w14:paraId="29C523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56735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556C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E501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2F5EB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0C5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43D6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373C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E56D7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6480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5164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0,45 Kč</w:t>
                  </w:r>
                </w:p>
              </w:tc>
            </w:tr>
            <w:tr w:rsidR="004E7C0B" w14:paraId="2B55D475" w14:textId="77777777" w:rsidTr="004E7C0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EA5D6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2DEC8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9893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1751F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6E8F4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37F15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F031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6,29 Kč</w:t>
                  </w:r>
                </w:p>
              </w:tc>
            </w:tr>
            <w:tr w:rsidR="004E7C0B" w14:paraId="1E1E622F" w14:textId="77777777" w:rsidTr="004E7C0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45D34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Vysoký Potok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95201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BDE70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11BA6" w14:textId="77777777" w:rsidR="000268EF" w:rsidRDefault="000268EF">
                  <w:pPr>
                    <w:spacing w:after="0" w:line="240" w:lineRule="auto"/>
                  </w:pPr>
                </w:p>
              </w:tc>
            </w:tr>
            <w:tr w:rsidR="000268EF" w14:paraId="2D2AE7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9655E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274C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6E7E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AB107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630E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F2C8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C986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075D3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4EC8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2DED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942,79 Kč</w:t>
                  </w:r>
                </w:p>
              </w:tc>
            </w:tr>
            <w:tr w:rsidR="000268EF" w14:paraId="7C55D9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857FB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425B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83FD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EAE7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18AE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B1B8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C192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DEAD4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6BA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CDF0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12,62 Kč</w:t>
                  </w:r>
                </w:p>
              </w:tc>
            </w:tr>
            <w:tr w:rsidR="000268EF" w14:paraId="5C07E1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407EB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06EA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1E3E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193C0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FD5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107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953F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6AB7B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D607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B1D8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3,17 Kč</w:t>
                  </w:r>
                </w:p>
              </w:tc>
            </w:tr>
            <w:tr w:rsidR="004E7C0B" w14:paraId="773EDE35" w14:textId="77777777" w:rsidTr="004E7C0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D8C8B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C0D7A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DBCE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53 769,00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439D1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AE052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C51A7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53F6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958,58 Kč</w:t>
                  </w:r>
                </w:p>
              </w:tc>
            </w:tr>
            <w:tr w:rsidR="004E7C0B" w14:paraId="0C527D43" w14:textId="77777777" w:rsidTr="004E7C0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F9EA6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Zlatý Potok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D2DA5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D006A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5A472" w14:textId="77777777" w:rsidR="000268EF" w:rsidRDefault="000268EF">
                  <w:pPr>
                    <w:spacing w:after="0" w:line="240" w:lineRule="auto"/>
                  </w:pPr>
                </w:p>
              </w:tc>
            </w:tr>
            <w:tr w:rsidR="000268EF" w14:paraId="7D9FD2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C30A1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280A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E83A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D503E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C4BA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F9D6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5B6B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F0C35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4078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26BD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2,95 Kč</w:t>
                  </w:r>
                </w:p>
              </w:tc>
            </w:tr>
            <w:tr w:rsidR="000268EF" w14:paraId="0CD05E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7B992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71CD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A0EE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A0FCD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D168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6D06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4D2B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44FCF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67AD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2436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0,98 Kč</w:t>
                  </w:r>
                </w:p>
              </w:tc>
            </w:tr>
            <w:tr w:rsidR="000268EF" w14:paraId="317C86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AC704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1A25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E52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D0B9E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8F4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D742F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F088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76B54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D3D2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FA72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11,87 Kč</w:t>
                  </w:r>
                </w:p>
              </w:tc>
            </w:tr>
            <w:tr w:rsidR="000268EF" w14:paraId="29264D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FBF42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061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A91C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6F301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54F4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FD99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B84E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61583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4380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54A0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176,28 Kč</w:t>
                  </w:r>
                </w:p>
              </w:tc>
            </w:tr>
            <w:tr w:rsidR="000268EF" w14:paraId="575CAB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5045E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55E4A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F3C6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D67D4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5082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5CB3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27 452,00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1755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5037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51E0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CE5E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551,29 Kč</w:t>
                  </w:r>
                </w:p>
              </w:tc>
            </w:tr>
            <w:tr w:rsidR="000268EF" w14:paraId="179216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C0824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119C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7CDAE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A3785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0C2B6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A67F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3D3F0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66A2B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3AE24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C6F99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137,78 Kč</w:t>
                  </w:r>
                </w:p>
              </w:tc>
            </w:tr>
            <w:tr w:rsidR="000268EF" w14:paraId="22D168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B7A26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9DDC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E945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E3834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F183B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1542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5D89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23DAA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4A0D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C0CB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 Kč</w:t>
                  </w:r>
                </w:p>
              </w:tc>
            </w:tr>
            <w:tr w:rsidR="000268EF" w14:paraId="2CFD2A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43E9E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3156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900BC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E10DA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4BE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15BB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87F48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7B40B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2B707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467C1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 Kč</w:t>
                  </w:r>
                </w:p>
              </w:tc>
            </w:tr>
            <w:tr w:rsidR="004E7C0B" w14:paraId="64CA6BA0" w14:textId="77777777" w:rsidTr="004E7C0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BFDD4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0343A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0425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43 990,00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D5F45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CA0DF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47DCE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B05CD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883,40 Kč</w:t>
                  </w:r>
                </w:p>
              </w:tc>
            </w:tr>
            <w:tr w:rsidR="004E7C0B" w14:paraId="7A8B3893" w14:textId="77777777" w:rsidTr="004E7C0B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FD761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CCBF2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397 743,00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8D137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F14B4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A229F" w14:textId="77777777" w:rsidR="000268EF" w:rsidRDefault="000268E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EF073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9 155,74 Kč</w:t>
                  </w:r>
                </w:p>
              </w:tc>
            </w:tr>
          </w:tbl>
          <w:p w14:paraId="4A066693" w14:textId="77777777" w:rsidR="000268EF" w:rsidRDefault="000268EF">
            <w:pPr>
              <w:spacing w:after="0" w:line="240" w:lineRule="auto"/>
            </w:pPr>
          </w:p>
        </w:tc>
        <w:tc>
          <w:tcPr>
            <w:tcW w:w="40" w:type="dxa"/>
          </w:tcPr>
          <w:p w14:paraId="4926ADEB" w14:textId="77777777" w:rsidR="000268EF" w:rsidRDefault="000268EF">
            <w:pPr>
              <w:pStyle w:val="EmptyCellLayoutStyle"/>
              <w:spacing w:after="0" w:line="240" w:lineRule="auto"/>
            </w:pPr>
          </w:p>
        </w:tc>
      </w:tr>
      <w:tr w:rsidR="000268EF" w14:paraId="4115CCA1" w14:textId="77777777">
        <w:trPr>
          <w:trHeight w:val="107"/>
        </w:trPr>
        <w:tc>
          <w:tcPr>
            <w:tcW w:w="107" w:type="dxa"/>
          </w:tcPr>
          <w:p w14:paraId="2C871E0B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6985533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D097120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E45AC2B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1EADBC4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FDC87F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8015EE5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7A237DB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459D09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A618E5" w14:textId="77777777" w:rsidR="000268EF" w:rsidRDefault="000268EF">
            <w:pPr>
              <w:pStyle w:val="EmptyCellLayoutStyle"/>
              <w:spacing w:after="0" w:line="240" w:lineRule="auto"/>
            </w:pPr>
          </w:p>
        </w:tc>
      </w:tr>
      <w:tr w:rsidR="004E7C0B" w14:paraId="2315479F" w14:textId="77777777" w:rsidTr="004E7C0B">
        <w:trPr>
          <w:trHeight w:val="30"/>
        </w:trPr>
        <w:tc>
          <w:tcPr>
            <w:tcW w:w="107" w:type="dxa"/>
          </w:tcPr>
          <w:p w14:paraId="7C58023E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75B08D9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0268EF" w14:paraId="78B514A3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F3E47" w14:textId="77777777" w:rsidR="000268EF" w:rsidRDefault="004E7C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5E5B22A" w14:textId="77777777" w:rsidR="000268EF" w:rsidRDefault="000268EF">
            <w:pPr>
              <w:spacing w:after="0" w:line="240" w:lineRule="auto"/>
            </w:pPr>
          </w:p>
        </w:tc>
        <w:tc>
          <w:tcPr>
            <w:tcW w:w="1869" w:type="dxa"/>
          </w:tcPr>
          <w:p w14:paraId="1FC0DBAA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B7D69C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BB0EDF2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DA53D80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351026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B94193" w14:textId="77777777" w:rsidR="000268EF" w:rsidRDefault="000268EF">
            <w:pPr>
              <w:pStyle w:val="EmptyCellLayoutStyle"/>
              <w:spacing w:after="0" w:line="240" w:lineRule="auto"/>
            </w:pPr>
          </w:p>
        </w:tc>
      </w:tr>
      <w:tr w:rsidR="004E7C0B" w14:paraId="24060B55" w14:textId="77777777" w:rsidTr="004E7C0B">
        <w:trPr>
          <w:trHeight w:val="310"/>
        </w:trPr>
        <w:tc>
          <w:tcPr>
            <w:tcW w:w="107" w:type="dxa"/>
          </w:tcPr>
          <w:p w14:paraId="0269607A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FA6E743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6102BEFF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5594DE9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0E8822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E896BCD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0268EF" w14:paraId="3174BEA7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95D15" w14:textId="77777777" w:rsidR="000268EF" w:rsidRDefault="004E7C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9 156</w:t>
                  </w:r>
                </w:p>
              </w:tc>
            </w:tr>
          </w:tbl>
          <w:p w14:paraId="66C2E635" w14:textId="77777777" w:rsidR="000268EF" w:rsidRDefault="000268EF">
            <w:pPr>
              <w:spacing w:after="0" w:line="240" w:lineRule="auto"/>
            </w:pPr>
          </w:p>
        </w:tc>
        <w:tc>
          <w:tcPr>
            <w:tcW w:w="15" w:type="dxa"/>
          </w:tcPr>
          <w:p w14:paraId="5E065B6A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EDDB62" w14:textId="77777777" w:rsidR="000268EF" w:rsidRDefault="000268EF">
            <w:pPr>
              <w:pStyle w:val="EmptyCellLayoutStyle"/>
              <w:spacing w:after="0" w:line="240" w:lineRule="auto"/>
            </w:pPr>
          </w:p>
        </w:tc>
      </w:tr>
      <w:tr w:rsidR="000268EF" w14:paraId="485D4742" w14:textId="77777777">
        <w:trPr>
          <w:trHeight w:val="137"/>
        </w:trPr>
        <w:tc>
          <w:tcPr>
            <w:tcW w:w="107" w:type="dxa"/>
          </w:tcPr>
          <w:p w14:paraId="16ED6F5C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DD5C7BB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D5C2A52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3D08060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0D9D4FF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CCE040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C3D822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1477056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AD60DE" w14:textId="77777777" w:rsidR="000268EF" w:rsidRDefault="000268E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6A0561" w14:textId="77777777" w:rsidR="000268EF" w:rsidRDefault="000268EF">
            <w:pPr>
              <w:pStyle w:val="EmptyCellLayoutStyle"/>
              <w:spacing w:after="0" w:line="240" w:lineRule="auto"/>
            </w:pPr>
          </w:p>
        </w:tc>
      </w:tr>
    </w:tbl>
    <w:p w14:paraId="3D8393D5" w14:textId="77777777" w:rsidR="000268EF" w:rsidRDefault="000268EF">
      <w:pPr>
        <w:spacing w:after="0" w:line="240" w:lineRule="auto"/>
      </w:pPr>
    </w:p>
    <w:sectPr w:rsidR="000268EF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85BE" w14:textId="77777777" w:rsidR="004E7C0B" w:rsidRDefault="004E7C0B">
      <w:pPr>
        <w:spacing w:after="0" w:line="240" w:lineRule="auto"/>
      </w:pPr>
      <w:r>
        <w:separator/>
      </w:r>
    </w:p>
  </w:endnote>
  <w:endnote w:type="continuationSeparator" w:id="0">
    <w:p w14:paraId="7873313E" w14:textId="77777777" w:rsidR="004E7C0B" w:rsidRDefault="004E7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0268EF" w14:paraId="47C52870" w14:textId="77777777">
      <w:tc>
        <w:tcPr>
          <w:tcW w:w="8570" w:type="dxa"/>
        </w:tcPr>
        <w:p w14:paraId="77942F72" w14:textId="77777777" w:rsidR="000268EF" w:rsidRDefault="000268E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AED1883" w14:textId="77777777" w:rsidR="000268EF" w:rsidRDefault="000268E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4D202E0" w14:textId="77777777" w:rsidR="000268EF" w:rsidRDefault="000268EF">
          <w:pPr>
            <w:pStyle w:val="EmptyCellLayoutStyle"/>
            <w:spacing w:after="0" w:line="240" w:lineRule="auto"/>
          </w:pPr>
        </w:p>
      </w:tc>
    </w:tr>
    <w:tr w:rsidR="000268EF" w14:paraId="325FA142" w14:textId="77777777">
      <w:tc>
        <w:tcPr>
          <w:tcW w:w="8570" w:type="dxa"/>
        </w:tcPr>
        <w:p w14:paraId="71AD1B17" w14:textId="77777777" w:rsidR="000268EF" w:rsidRDefault="000268E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0268EF" w14:paraId="1040666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8F5295C" w14:textId="77777777" w:rsidR="000268EF" w:rsidRDefault="004E7C0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1A4FE78" w14:textId="77777777" w:rsidR="000268EF" w:rsidRDefault="000268EF">
          <w:pPr>
            <w:spacing w:after="0" w:line="240" w:lineRule="auto"/>
          </w:pPr>
        </w:p>
      </w:tc>
      <w:tc>
        <w:tcPr>
          <w:tcW w:w="55" w:type="dxa"/>
        </w:tcPr>
        <w:p w14:paraId="01C309E7" w14:textId="77777777" w:rsidR="000268EF" w:rsidRDefault="000268EF">
          <w:pPr>
            <w:pStyle w:val="EmptyCellLayoutStyle"/>
            <w:spacing w:after="0" w:line="240" w:lineRule="auto"/>
          </w:pPr>
        </w:p>
      </w:tc>
    </w:tr>
    <w:tr w:rsidR="000268EF" w14:paraId="2C8BB318" w14:textId="77777777">
      <w:tc>
        <w:tcPr>
          <w:tcW w:w="8570" w:type="dxa"/>
        </w:tcPr>
        <w:p w14:paraId="19BA3F9E" w14:textId="77777777" w:rsidR="000268EF" w:rsidRDefault="000268E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9274454" w14:textId="77777777" w:rsidR="000268EF" w:rsidRDefault="000268E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274F946" w14:textId="77777777" w:rsidR="000268EF" w:rsidRDefault="000268E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B1895" w14:textId="77777777" w:rsidR="004E7C0B" w:rsidRDefault="004E7C0B">
      <w:pPr>
        <w:spacing w:after="0" w:line="240" w:lineRule="auto"/>
      </w:pPr>
      <w:r>
        <w:separator/>
      </w:r>
    </w:p>
  </w:footnote>
  <w:footnote w:type="continuationSeparator" w:id="0">
    <w:p w14:paraId="41B73D7D" w14:textId="77777777" w:rsidR="004E7C0B" w:rsidRDefault="004E7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0268EF" w14:paraId="3E6C107D" w14:textId="77777777">
      <w:tc>
        <w:tcPr>
          <w:tcW w:w="148" w:type="dxa"/>
        </w:tcPr>
        <w:p w14:paraId="6E85A4C2" w14:textId="77777777" w:rsidR="000268EF" w:rsidRDefault="000268E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80EA748" w14:textId="77777777" w:rsidR="000268EF" w:rsidRDefault="000268E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53431ED" w14:textId="77777777" w:rsidR="000268EF" w:rsidRDefault="000268EF">
          <w:pPr>
            <w:pStyle w:val="EmptyCellLayoutStyle"/>
            <w:spacing w:after="0" w:line="240" w:lineRule="auto"/>
          </w:pPr>
        </w:p>
      </w:tc>
    </w:tr>
    <w:tr w:rsidR="000268EF" w14:paraId="4AED4F06" w14:textId="77777777">
      <w:tc>
        <w:tcPr>
          <w:tcW w:w="148" w:type="dxa"/>
        </w:tcPr>
        <w:p w14:paraId="52C15883" w14:textId="77777777" w:rsidR="000268EF" w:rsidRDefault="000268E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0268EF" w14:paraId="7B9F6CE7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E6D6FE8" w14:textId="77777777" w:rsidR="000268EF" w:rsidRDefault="000268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76AFAB7" w14:textId="77777777" w:rsidR="000268EF" w:rsidRDefault="000268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E20F361" w14:textId="77777777" w:rsidR="000268EF" w:rsidRDefault="000268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125B338" w14:textId="77777777" w:rsidR="000268EF" w:rsidRDefault="000268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E594328" w14:textId="77777777" w:rsidR="000268EF" w:rsidRDefault="000268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172513D" w14:textId="77777777" w:rsidR="000268EF" w:rsidRDefault="000268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9A366CD" w14:textId="77777777" w:rsidR="000268EF" w:rsidRDefault="000268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CABB7E9" w14:textId="77777777" w:rsidR="000268EF" w:rsidRDefault="000268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2BB6600" w14:textId="77777777" w:rsidR="000268EF" w:rsidRDefault="000268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A44C752" w14:textId="77777777" w:rsidR="000268EF" w:rsidRDefault="000268EF">
                <w:pPr>
                  <w:pStyle w:val="EmptyCellLayoutStyle"/>
                  <w:spacing w:after="0" w:line="240" w:lineRule="auto"/>
                </w:pPr>
              </w:p>
            </w:tc>
          </w:tr>
          <w:tr w:rsidR="004E7C0B" w14:paraId="5AFF09AA" w14:textId="77777777" w:rsidTr="004E7C0B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E21CB23" w14:textId="77777777" w:rsidR="000268EF" w:rsidRDefault="000268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0268EF" w14:paraId="3D92D7F4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7AC2DF" w14:textId="77777777" w:rsidR="000268EF" w:rsidRDefault="004E7C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 pachtovní smlouvy č. 115N24/63</w:t>
                      </w:r>
                    </w:p>
                  </w:tc>
                </w:tr>
              </w:tbl>
              <w:p w14:paraId="4573778B" w14:textId="77777777" w:rsidR="000268EF" w:rsidRDefault="000268EF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442352E" w14:textId="77777777" w:rsidR="000268EF" w:rsidRDefault="000268EF">
                <w:pPr>
                  <w:pStyle w:val="EmptyCellLayoutStyle"/>
                  <w:spacing w:after="0" w:line="240" w:lineRule="auto"/>
                </w:pPr>
              </w:p>
            </w:tc>
          </w:tr>
          <w:tr w:rsidR="000268EF" w14:paraId="30E2CF70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522A470" w14:textId="77777777" w:rsidR="000268EF" w:rsidRDefault="000268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1D0B22D3" w14:textId="77777777" w:rsidR="000268EF" w:rsidRDefault="000268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F43ACBA" w14:textId="77777777" w:rsidR="000268EF" w:rsidRDefault="000268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2463E9F" w14:textId="77777777" w:rsidR="000268EF" w:rsidRDefault="000268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BDD5EEA" w14:textId="77777777" w:rsidR="000268EF" w:rsidRDefault="000268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68EE1F1" w14:textId="77777777" w:rsidR="000268EF" w:rsidRDefault="000268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27EB776" w14:textId="77777777" w:rsidR="000268EF" w:rsidRDefault="000268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2510CB4" w14:textId="77777777" w:rsidR="000268EF" w:rsidRDefault="000268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A60F8FA" w14:textId="77777777" w:rsidR="000268EF" w:rsidRDefault="000268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53C99BD" w14:textId="77777777" w:rsidR="000268EF" w:rsidRDefault="000268EF">
                <w:pPr>
                  <w:pStyle w:val="EmptyCellLayoutStyle"/>
                  <w:spacing w:after="0" w:line="240" w:lineRule="auto"/>
                </w:pPr>
              </w:p>
            </w:tc>
          </w:tr>
          <w:tr w:rsidR="000268EF" w14:paraId="3184295E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83CC532" w14:textId="77777777" w:rsidR="000268EF" w:rsidRDefault="000268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0268EF" w14:paraId="41FFB2B5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65C9E9" w14:textId="77777777" w:rsidR="000268EF" w:rsidRDefault="004E7C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977930A" w14:textId="77777777" w:rsidR="000268EF" w:rsidRDefault="000268EF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B508C79" w14:textId="77777777" w:rsidR="000268EF" w:rsidRDefault="000268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0268EF" w14:paraId="1AB8F0C3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29CD61" w14:textId="77777777" w:rsidR="000268EF" w:rsidRDefault="004E7C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18.07.2024</w:t>
                      </w:r>
                    </w:p>
                  </w:tc>
                </w:tr>
              </w:tbl>
              <w:p w14:paraId="43F91952" w14:textId="77777777" w:rsidR="000268EF" w:rsidRDefault="000268EF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64D2645" w14:textId="77777777" w:rsidR="000268EF" w:rsidRDefault="000268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0268EF" w14:paraId="67008912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C209D9" w14:textId="77777777" w:rsidR="000268EF" w:rsidRDefault="004E7C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A975D12" w14:textId="77777777" w:rsidR="000268EF" w:rsidRDefault="000268EF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BDA33BC" w14:textId="77777777" w:rsidR="000268EF" w:rsidRDefault="000268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0268EF" w14:paraId="34297A21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FF95FA" w14:textId="77777777" w:rsidR="000268EF" w:rsidRDefault="004E7C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363F0374" w14:textId="77777777" w:rsidR="000268EF" w:rsidRDefault="000268EF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A744D36" w14:textId="77777777" w:rsidR="000268EF" w:rsidRDefault="000268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AC2E2D0" w14:textId="77777777" w:rsidR="000268EF" w:rsidRDefault="000268EF">
                <w:pPr>
                  <w:pStyle w:val="EmptyCellLayoutStyle"/>
                  <w:spacing w:after="0" w:line="240" w:lineRule="auto"/>
                </w:pPr>
              </w:p>
            </w:tc>
          </w:tr>
          <w:tr w:rsidR="000268EF" w14:paraId="6136C16B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633D2E4" w14:textId="77777777" w:rsidR="000268EF" w:rsidRDefault="000268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7D2E4333" w14:textId="77777777" w:rsidR="000268EF" w:rsidRDefault="000268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2D4FB94" w14:textId="77777777" w:rsidR="000268EF" w:rsidRDefault="000268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FC446F0" w14:textId="77777777" w:rsidR="000268EF" w:rsidRDefault="000268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7E24DDC" w14:textId="77777777" w:rsidR="000268EF" w:rsidRDefault="000268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FD1E7AF" w14:textId="77777777" w:rsidR="000268EF" w:rsidRDefault="000268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2B1FA97" w14:textId="77777777" w:rsidR="000268EF" w:rsidRDefault="000268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0E760C7" w14:textId="77777777" w:rsidR="000268EF" w:rsidRDefault="000268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77877AE" w14:textId="77777777" w:rsidR="000268EF" w:rsidRDefault="000268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3940955" w14:textId="77777777" w:rsidR="000268EF" w:rsidRDefault="000268E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CA700EA" w14:textId="77777777" w:rsidR="000268EF" w:rsidRDefault="000268EF">
          <w:pPr>
            <w:spacing w:after="0" w:line="240" w:lineRule="auto"/>
          </w:pPr>
        </w:p>
      </w:tc>
      <w:tc>
        <w:tcPr>
          <w:tcW w:w="40" w:type="dxa"/>
        </w:tcPr>
        <w:p w14:paraId="7DDAB8B7" w14:textId="77777777" w:rsidR="000268EF" w:rsidRDefault="000268EF">
          <w:pPr>
            <w:pStyle w:val="EmptyCellLayoutStyle"/>
            <w:spacing w:after="0" w:line="240" w:lineRule="auto"/>
          </w:pPr>
        </w:p>
      </w:tc>
    </w:tr>
    <w:tr w:rsidR="000268EF" w14:paraId="2E0C33C5" w14:textId="77777777">
      <w:tc>
        <w:tcPr>
          <w:tcW w:w="148" w:type="dxa"/>
        </w:tcPr>
        <w:p w14:paraId="0CFD6D7A" w14:textId="77777777" w:rsidR="000268EF" w:rsidRDefault="000268E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15DA20E" w14:textId="77777777" w:rsidR="000268EF" w:rsidRDefault="000268E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01EF0E4" w14:textId="77777777" w:rsidR="000268EF" w:rsidRDefault="000268E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66300464">
    <w:abstractNumId w:val="0"/>
  </w:num>
  <w:num w:numId="2" w16cid:durableId="152992487">
    <w:abstractNumId w:val="1"/>
  </w:num>
  <w:num w:numId="3" w16cid:durableId="231888777">
    <w:abstractNumId w:val="2"/>
  </w:num>
  <w:num w:numId="4" w16cid:durableId="786196217">
    <w:abstractNumId w:val="3"/>
  </w:num>
  <w:num w:numId="5" w16cid:durableId="1733262470">
    <w:abstractNumId w:val="4"/>
  </w:num>
  <w:num w:numId="6" w16cid:durableId="1013843332">
    <w:abstractNumId w:val="5"/>
  </w:num>
  <w:num w:numId="7" w16cid:durableId="827669558">
    <w:abstractNumId w:val="6"/>
  </w:num>
  <w:num w:numId="8" w16cid:durableId="1451053830">
    <w:abstractNumId w:val="7"/>
  </w:num>
  <w:num w:numId="9" w16cid:durableId="12975651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EF"/>
    <w:rsid w:val="000268EF"/>
    <w:rsid w:val="004E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2A0C"/>
  <w15:docId w15:val="{3F3644C1-A7F8-49FC-A9D2-D24C3BF2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1019</Words>
  <Characters>6015</Characters>
  <Application>Microsoft Office Word</Application>
  <DocSecurity>0</DocSecurity>
  <Lines>50</Lines>
  <Paragraphs>14</Paragraphs>
  <ScaleCrop>false</ScaleCrop>
  <Company>Státní pozemkový úřad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Kunderová Marta</dc:creator>
  <dc:description/>
  <cp:lastModifiedBy>Kunderová Marta</cp:lastModifiedBy>
  <cp:revision>2</cp:revision>
  <cp:lastPrinted>2024-07-18T09:51:00Z</cp:lastPrinted>
  <dcterms:created xsi:type="dcterms:W3CDTF">2024-07-18T09:52:00Z</dcterms:created>
  <dcterms:modified xsi:type="dcterms:W3CDTF">2024-07-18T09:52:00Z</dcterms:modified>
</cp:coreProperties>
</file>