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AGROSPOL Rožmitál na Šumavě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Rožmitál na Šumavě č. 155, 38292 Rožmitál na Šumavě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Čeřín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22 619,22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8 811,92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22 476,48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212 903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55 354,78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Rožmitál na Šumavě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10 654,11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8 079,92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155 778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50 238,41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36 685,34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335 868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108 317,44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649 798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257 482,46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152 128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60 280,72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816 709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323 620,95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1 369 229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488 648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46N24/33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4612433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488 648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