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Čeřín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86 997,00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4 988,25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86 448,00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4 956,77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217 894,00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12 202,38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Hněvanov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04.01.2021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7 363,00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Rožmitál na Šumavě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2 231,18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155 778,00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10 520,89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113 753,00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7 682,63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335 868,00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22 683,76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649 798,00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56 783,02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152 128,00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13 293,81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812 728,00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71 020,51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1 374 682,00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105 972,69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105 973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105N20/33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