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Čeřín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10.09.2020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10.09.2020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23 178,00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Hněvanov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Rožmitál na Šumavě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32 051,00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162 909,00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18 661,00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247 941,00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425,31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58"/>
            </w:tblGrid>
            <w:tr>
              <w:trPr>
                <w:trHeight w:val="262" w:hRule="atLeast"/>
              </w:trPr>
              <w:tc>
                <w:tcPr>
                  <w:tcW w:w="395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Výše splátky k datu 01.10.2024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2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116N15/33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