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66200" w14:paraId="651F8DB7" w14:textId="77777777" w:rsidTr="00366200">
        <w:trPr>
          <w:trHeight w:val="340"/>
        </w:trPr>
        <w:tc>
          <w:tcPr>
            <w:tcW w:w="115" w:type="dxa"/>
          </w:tcPr>
          <w:p w14:paraId="13BD6B0B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4C03912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133C6" w14:paraId="4BEC880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4A98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2A5F96" w14:textId="77777777" w:rsidR="005133C6" w:rsidRDefault="005133C6">
            <w:pPr>
              <w:spacing w:after="0" w:line="240" w:lineRule="auto"/>
            </w:pPr>
          </w:p>
        </w:tc>
        <w:tc>
          <w:tcPr>
            <w:tcW w:w="8142" w:type="dxa"/>
          </w:tcPr>
          <w:p w14:paraId="2B393047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DDD4C" w14:textId="77777777" w:rsidR="005133C6" w:rsidRDefault="005133C6">
            <w:pPr>
              <w:pStyle w:val="EmptyCellLayoutStyle"/>
              <w:spacing w:after="0" w:line="240" w:lineRule="auto"/>
            </w:pPr>
          </w:p>
        </w:tc>
      </w:tr>
      <w:tr w:rsidR="00366200" w14:paraId="20092EEB" w14:textId="77777777" w:rsidTr="00366200">
        <w:tc>
          <w:tcPr>
            <w:tcW w:w="115" w:type="dxa"/>
          </w:tcPr>
          <w:p w14:paraId="067D6D24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4D0BCF2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133C6" w14:paraId="3E5142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529A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AABE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133C6" w14:paraId="3F8FD6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45B7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Školagro 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573F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Černovír 332, 77900 Olomouc</w:t>
                  </w:r>
                </w:p>
              </w:tc>
            </w:tr>
          </w:tbl>
          <w:p w14:paraId="0C283C5F" w14:textId="77777777" w:rsidR="005133C6" w:rsidRDefault="005133C6">
            <w:pPr>
              <w:spacing w:after="0" w:line="240" w:lineRule="auto"/>
            </w:pPr>
          </w:p>
        </w:tc>
      </w:tr>
      <w:tr w:rsidR="005133C6" w14:paraId="2D5BD8D5" w14:textId="77777777" w:rsidTr="00366200">
        <w:trPr>
          <w:trHeight w:val="340"/>
        </w:trPr>
        <w:tc>
          <w:tcPr>
            <w:tcW w:w="115" w:type="dxa"/>
          </w:tcPr>
          <w:p w14:paraId="086DA1E8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E904A4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133C6" w14:paraId="327DA4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ECBB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90FBE1F" w14:textId="77777777" w:rsidR="005133C6" w:rsidRDefault="005133C6">
            <w:pPr>
              <w:spacing w:after="0" w:line="240" w:lineRule="auto"/>
            </w:pPr>
          </w:p>
        </w:tc>
        <w:tc>
          <w:tcPr>
            <w:tcW w:w="801" w:type="dxa"/>
          </w:tcPr>
          <w:p w14:paraId="0BFD5D18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E90D2E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B5EAD" w14:textId="77777777" w:rsidR="005133C6" w:rsidRDefault="005133C6">
            <w:pPr>
              <w:pStyle w:val="EmptyCellLayoutStyle"/>
              <w:spacing w:after="0" w:line="240" w:lineRule="auto"/>
            </w:pPr>
          </w:p>
        </w:tc>
      </w:tr>
      <w:tr w:rsidR="00366200" w14:paraId="14230359" w14:textId="77777777" w:rsidTr="00366200">
        <w:tc>
          <w:tcPr>
            <w:tcW w:w="115" w:type="dxa"/>
          </w:tcPr>
          <w:p w14:paraId="6C339ED5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133C6" w14:paraId="0CCB485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3F27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72B1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BAA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9385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37C6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7456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BACB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6EB3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BCC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83A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513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A9F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FDD0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098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6200" w14:paraId="346DC71C" w14:textId="77777777" w:rsidTr="00366200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6308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Černovír</w:t>
                  </w:r>
                </w:p>
              </w:tc>
            </w:tr>
            <w:tr w:rsidR="005133C6" w14:paraId="390B9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4F37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ED3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10C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7150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E28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28E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9638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B8377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2AA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E18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7706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FFBD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D87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23A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419,06</w:t>
                  </w:r>
                </w:p>
              </w:tc>
            </w:tr>
            <w:tr w:rsidR="005133C6" w14:paraId="0E899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E16F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2A7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6B4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5E4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C1A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FBA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7F39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19F13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7A6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03A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EA4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7BE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81F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AE8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853,35</w:t>
                  </w:r>
                </w:p>
              </w:tc>
            </w:tr>
            <w:tr w:rsidR="005133C6" w14:paraId="305E5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B682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7CF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93C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0BC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1DB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3A5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CF90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8F9F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851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151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89EA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B43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A20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D0E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14,31</w:t>
                  </w:r>
                </w:p>
              </w:tc>
            </w:tr>
            <w:tr w:rsidR="005133C6" w14:paraId="0CCAE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F943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457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0D6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BEB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842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5D4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67012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62A83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95C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EB1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792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6B5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F690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E0F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200,76</w:t>
                  </w:r>
                </w:p>
              </w:tc>
            </w:tr>
            <w:tr w:rsidR="005133C6" w14:paraId="5554C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A019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C8B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8C1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411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52F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BE3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F9CBF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D37F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937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E1F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025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B80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31A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B46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5133C6" w14:paraId="5CD29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345B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668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BF8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7542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4F4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0D2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32BEB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AA4A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C38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17E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1CC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2E60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ED2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71B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1 650,86</w:t>
                  </w:r>
                </w:p>
              </w:tc>
            </w:tr>
            <w:tr w:rsidR="005133C6" w14:paraId="0EF1E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C22C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D5C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B55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E0AF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931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64A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B2499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7A63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ABB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E24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74BE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95E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D86A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482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11 717,07</w:t>
                  </w:r>
                </w:p>
              </w:tc>
            </w:tr>
            <w:tr w:rsidR="005133C6" w14:paraId="51B0E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8EE3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7ED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F3C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C6C5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7D9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AD7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4D2F8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E44CB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EB4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B9D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408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74C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BCA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41B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970,12</w:t>
                  </w:r>
                </w:p>
              </w:tc>
            </w:tr>
            <w:tr w:rsidR="005133C6" w14:paraId="17328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EC67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D85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B41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A343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1C4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A37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0E6E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F467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E98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C4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79A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D674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E620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262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88,15</w:t>
                  </w:r>
                </w:p>
              </w:tc>
            </w:tr>
            <w:tr w:rsidR="005133C6" w14:paraId="49499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2FC6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70D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742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78D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235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E2D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9C266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B0E6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4C7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FE3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ADFF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C89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D7C5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59A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404,29</w:t>
                  </w:r>
                </w:p>
              </w:tc>
            </w:tr>
            <w:tr w:rsidR="005133C6" w14:paraId="1993D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AE50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F70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715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715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38A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F47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29A53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503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6E0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DBC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6E4F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A0B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97E5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EDC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137,07</w:t>
                  </w:r>
                </w:p>
              </w:tc>
            </w:tr>
            <w:tr w:rsidR="005133C6" w14:paraId="1E57E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2C94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180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DFA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BCC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CCD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B2D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5C929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313EB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F91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7FB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43F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072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A52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D3A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5133C6" w14:paraId="14C4B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767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4E3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2FC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F42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B7A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8DA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38B78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A7D3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B1B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AF6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71F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DF4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A83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198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2 991,57</w:t>
                  </w:r>
                </w:p>
              </w:tc>
            </w:tr>
            <w:tr w:rsidR="005133C6" w14:paraId="17763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15F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50A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8E1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8CE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3D0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588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E2FD3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DB5C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699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430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814F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AEE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DF42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A19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368,29</w:t>
                  </w:r>
                </w:p>
              </w:tc>
            </w:tr>
            <w:tr w:rsidR="005133C6" w14:paraId="69916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C1A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830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695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46B5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83C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D35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E81FB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D37B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ACB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98E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2326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2FFD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C5D0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B2A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358,14</w:t>
                  </w:r>
                </w:p>
              </w:tc>
            </w:tr>
            <w:tr w:rsidR="005133C6" w14:paraId="7CFE9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9F87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C00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B3E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5E16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628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0BD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B2548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208A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18A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846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278F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6A3F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CFC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A7F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78,92</w:t>
                  </w:r>
                </w:p>
              </w:tc>
            </w:tr>
            <w:tr w:rsidR="005133C6" w14:paraId="60AFA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63B2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867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800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F70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0F7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A04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3E34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02C6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6DC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BA9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0A26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1EB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F55A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5C7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5133C6" w14:paraId="27EAF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B93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A6A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AE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DAAA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6ED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379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4A83F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721F4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2F7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A31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518E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8C84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708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DD4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5133C6" w14:paraId="1D2A7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D4AC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C61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3BA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258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485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512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E797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2673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ACC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159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4BDF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9A2E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AD5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487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281,07</w:t>
                  </w:r>
                </w:p>
              </w:tc>
            </w:tr>
            <w:tr w:rsidR="005133C6" w14:paraId="22493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5DA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FFF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B69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A66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989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283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1755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FDEB0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D25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1E1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20B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FE3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7A1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7BF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297,22</w:t>
                  </w:r>
                </w:p>
              </w:tc>
            </w:tr>
            <w:tr w:rsidR="005133C6" w14:paraId="685FD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087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BAC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C7B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BC5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E45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01E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27B71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6824E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C58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81B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3F3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DC34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9706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9CD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1 961,00</w:t>
                  </w:r>
                </w:p>
              </w:tc>
            </w:tr>
            <w:tr w:rsidR="005133C6" w14:paraId="0D5A5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E22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AF9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11A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6A6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3F7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A5F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A05B8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4087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6F5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E62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0FB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0B9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828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A41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1 160,26</w:t>
                  </w:r>
                </w:p>
              </w:tc>
            </w:tr>
            <w:tr w:rsidR="005133C6" w14:paraId="0307A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A400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8C8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2DC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1CD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CBF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698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B0B1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F319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7B8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49B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1993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F98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F496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BC9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540,90</w:t>
                  </w:r>
                </w:p>
              </w:tc>
            </w:tr>
            <w:tr w:rsidR="005133C6" w14:paraId="41525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AC37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92B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A9E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EAB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781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0AD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E611A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011B6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694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B3C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34E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910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B733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EA7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8 112,14</w:t>
                  </w:r>
                </w:p>
              </w:tc>
            </w:tr>
            <w:tr w:rsidR="005133C6" w14:paraId="48B9B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6D7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321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4C0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D6A5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63C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184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BB0AA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5452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738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44B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A9D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B86E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42A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FF4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2 017,77</w:t>
                  </w:r>
                </w:p>
              </w:tc>
            </w:tr>
            <w:tr w:rsidR="005133C6" w14:paraId="2C788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CAD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5ED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672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FF1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BB0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C31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65BBD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A1F1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002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FFE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8833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D31B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B70F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84D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1 321,79</w:t>
                  </w:r>
                </w:p>
              </w:tc>
            </w:tr>
            <w:tr w:rsidR="005133C6" w14:paraId="29D44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6780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674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D71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BEC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03A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075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E8C9E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39E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343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2D1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E3DE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7AD0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5C1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F3F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2 152,07</w:t>
                  </w:r>
                </w:p>
              </w:tc>
            </w:tr>
            <w:tr w:rsidR="005133C6" w14:paraId="3A204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0542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84E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4AA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628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B2A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C58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38910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E18BB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A9C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99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2B1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1336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9C7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02C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1 047,19</w:t>
                  </w:r>
                </w:p>
              </w:tc>
            </w:tr>
            <w:tr w:rsidR="005133C6" w14:paraId="3CD56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27D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F6C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A0D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F8C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CB6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179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5295C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088D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42F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4F9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BE8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3D5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664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C80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1 153,80</w:t>
                  </w:r>
                </w:p>
              </w:tc>
            </w:tr>
            <w:tr w:rsidR="005133C6" w14:paraId="0D5DB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2CF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093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8F5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D893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478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0FB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BC65B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579F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913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6D7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FAD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37A4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5C2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37C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951,65</w:t>
                  </w:r>
                </w:p>
              </w:tc>
            </w:tr>
            <w:tr w:rsidR="005133C6" w14:paraId="2C50B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7C6F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A28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576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115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FBC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80E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DE89C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18B20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3E6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4E2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277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5014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0AA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489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1 700,24</w:t>
                  </w:r>
                </w:p>
              </w:tc>
            </w:tr>
            <w:tr w:rsidR="005133C6" w14:paraId="03192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A5D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B04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847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43F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FF5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F8C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AE9A5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21723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7C6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10F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EC77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654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0D2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0E8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2 020,53</w:t>
                  </w:r>
                </w:p>
              </w:tc>
            </w:tr>
            <w:tr w:rsidR="00366200" w14:paraId="008E99A1" w14:textId="77777777" w:rsidTr="00366200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98DE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52CA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F73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A8957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D8E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BB9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577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97 622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FCAB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0BF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75B2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F04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45 054,52</w:t>
                  </w:r>
                </w:p>
              </w:tc>
            </w:tr>
            <w:tr w:rsidR="00366200" w14:paraId="7B07BDAE" w14:textId="77777777" w:rsidTr="00366200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740D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Hejčín</w:t>
                  </w:r>
                </w:p>
              </w:tc>
            </w:tr>
            <w:tr w:rsidR="005133C6" w14:paraId="1F78E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B48B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pův. p.č. 111/1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2DE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0F6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880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7BC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C8E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1B90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2E64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8C5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DF0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2D6A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30E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997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1C6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830,74</w:t>
                  </w:r>
                </w:p>
              </w:tc>
            </w:tr>
            <w:tr w:rsidR="005133C6" w14:paraId="01102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7359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195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E9C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9870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B5C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BE1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11D72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74E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DB7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3EF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AEC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EE2B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A91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679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1 643,01</w:t>
                  </w:r>
                </w:p>
              </w:tc>
            </w:tr>
            <w:tr w:rsidR="005133C6" w14:paraId="6EF33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610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4F1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D21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A6C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375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325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4FC3D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A3EE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86E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050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53C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0E5F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3BA3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AFF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18 968,01</w:t>
                  </w:r>
                </w:p>
              </w:tc>
            </w:tr>
            <w:tr w:rsidR="00366200" w14:paraId="71BE7A1A" w14:textId="77777777" w:rsidTr="00366200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52BA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DB66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BFB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2C80B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0B6F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9F6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0D5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75EF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590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F096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519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21 441,76</w:t>
                  </w:r>
                </w:p>
              </w:tc>
            </w:tr>
            <w:tr w:rsidR="00366200" w14:paraId="5427C4AE" w14:textId="77777777" w:rsidTr="00366200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2CB6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Hlušovice</w:t>
                  </w:r>
                </w:p>
              </w:tc>
            </w:tr>
            <w:tr w:rsidR="005133C6" w14:paraId="4EFF3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1FC7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E39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10F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B56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381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888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79C7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CBAFB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1A6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DED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073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C7D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2413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3B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366200" w14:paraId="63C09B46" w14:textId="77777777" w:rsidTr="00366200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526E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CA9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181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32A0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3C83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2065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7C0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573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571B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925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938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5,77</w:t>
                  </w:r>
                </w:p>
              </w:tc>
            </w:tr>
            <w:tr w:rsidR="00366200" w14:paraId="05B49D2E" w14:textId="77777777" w:rsidTr="00366200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C895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Řepčín</w:t>
                  </w:r>
                </w:p>
              </w:tc>
            </w:tr>
            <w:tr w:rsidR="005133C6" w14:paraId="1B7F1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A2AF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FD8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D18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E556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DE0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48F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877C2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3E9E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236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888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6A67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E1CF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ADB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5EC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1 185,84</w:t>
                  </w:r>
                </w:p>
              </w:tc>
            </w:tr>
            <w:tr w:rsidR="005133C6" w14:paraId="7B17BB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07A5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43F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704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699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C3D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E91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D1D55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AF0A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843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AE4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3096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A1B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BE4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5B2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2 286,83</w:t>
                  </w:r>
                </w:p>
              </w:tc>
            </w:tr>
            <w:tr w:rsidR="005133C6" w14:paraId="1C5E2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1E9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64F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5D0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DACB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8F7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7E0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FE296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65DD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B32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30F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645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8466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FD46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0D1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1 577,43</w:t>
                  </w:r>
                </w:p>
              </w:tc>
            </w:tr>
            <w:tr w:rsidR="005133C6" w14:paraId="4EAC7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87BA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E2C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ED7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CE0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FBC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AB5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3FB77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3034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5A0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01B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437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1E1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599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75D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1 470,44</w:t>
                  </w:r>
                </w:p>
              </w:tc>
            </w:tr>
            <w:tr w:rsidR="005133C6" w14:paraId="0560B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113B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EB9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9E1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6060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070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AF8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A928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4389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567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DEC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95E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F8E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163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68E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332,56</w:t>
                  </w:r>
                </w:p>
              </w:tc>
            </w:tr>
            <w:tr w:rsidR="005133C6" w14:paraId="18360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7180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299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997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78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9EF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318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B02A8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1BA5A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E7F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A27A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F650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4CA8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8A9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C09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5133C6" w14:paraId="65C8A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2042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6C3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D3D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CDE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C97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1E2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C0AFE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E89CA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EA3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2608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E9E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48F0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DDC2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024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1 337,63</w:t>
                  </w:r>
                </w:p>
              </w:tc>
            </w:tr>
            <w:tr w:rsidR="005133C6" w14:paraId="08208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954D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915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FBA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77E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A58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EB2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4EF1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5A5B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10A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B37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11A2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443F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214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1BA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232,95</w:t>
                  </w:r>
                </w:p>
              </w:tc>
            </w:tr>
            <w:tr w:rsidR="00366200" w14:paraId="17A46D9A" w14:textId="77777777" w:rsidTr="00366200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D294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211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785B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0995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80C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4DF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057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DFC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BF0F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9B62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DEE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8 426,32</w:t>
                  </w:r>
                </w:p>
              </w:tc>
            </w:tr>
            <w:tr w:rsidR="00366200" w14:paraId="79EC0052" w14:textId="77777777" w:rsidTr="00366200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7D32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Štarnov</w:t>
                  </w:r>
                </w:p>
              </w:tc>
            </w:tr>
            <w:tr w:rsidR="005133C6" w14:paraId="5A22D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560D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322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C3C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6E15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C55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614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5249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A4C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F9D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E356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0420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2E13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3856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263D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1 897,93</w:t>
                  </w:r>
                </w:p>
              </w:tc>
            </w:tr>
            <w:tr w:rsidR="005133C6" w14:paraId="482C3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5467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AB5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093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0F4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C1E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BF5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5EC3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064F6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109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B89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429E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6A3C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5A8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25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</w:t>
                  </w:r>
                </w:p>
              </w:tc>
            </w:tr>
            <w:tr w:rsidR="005133C6" w14:paraId="11541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164A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0A1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31A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8B3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C73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B46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3720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7A0B1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668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A2F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4689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B6F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AFE4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A454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251,35</w:t>
                  </w:r>
                </w:p>
              </w:tc>
            </w:tr>
            <w:tr w:rsidR="005133C6" w14:paraId="4480D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C8A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BC3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1BA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1D81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A20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8B7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22CD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FE784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930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AEA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4C43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744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2AF2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6261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1 410,07</w:t>
                  </w:r>
                </w:p>
              </w:tc>
            </w:tr>
            <w:tr w:rsidR="005133C6" w14:paraId="67449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B296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D977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942E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7C6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7780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3B8B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C3FBB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5A2B5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AEF5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9F2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A2AE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F8CD" w14:textId="77777777" w:rsidR="005133C6" w:rsidRDefault="008C0F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B99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F66C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395,68</w:t>
                  </w:r>
                </w:p>
              </w:tc>
            </w:tr>
            <w:tr w:rsidR="00366200" w14:paraId="2BC517F9" w14:textId="77777777" w:rsidTr="00366200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6291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112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B23B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454FC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E8F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2605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6E6F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7709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5E87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14BE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A399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4 025,17</w:t>
                  </w:r>
                </w:p>
              </w:tc>
            </w:tr>
            <w:tr w:rsidR="00366200" w14:paraId="55A59097" w14:textId="77777777" w:rsidTr="00366200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7ACE" w14:textId="77777777" w:rsidR="005133C6" w:rsidRDefault="008C0F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7862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169 036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1B13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68B8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12E5" w14:textId="77777777" w:rsidR="005133C6" w:rsidRDefault="005133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8993" w14:textId="77777777" w:rsidR="005133C6" w:rsidRDefault="008C0F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78 954</w:t>
                  </w:r>
                </w:p>
              </w:tc>
            </w:tr>
          </w:tbl>
          <w:p w14:paraId="3049B131" w14:textId="77777777" w:rsidR="005133C6" w:rsidRDefault="005133C6">
            <w:pPr>
              <w:spacing w:after="0" w:line="240" w:lineRule="auto"/>
            </w:pPr>
          </w:p>
        </w:tc>
      </w:tr>
      <w:tr w:rsidR="00366200" w14:paraId="070A7812" w14:textId="77777777" w:rsidTr="00366200">
        <w:trPr>
          <w:trHeight w:val="1305"/>
        </w:trPr>
        <w:tc>
          <w:tcPr>
            <w:tcW w:w="115" w:type="dxa"/>
          </w:tcPr>
          <w:p w14:paraId="0CC41803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133C6" w:rsidRPr="00366200" w14:paraId="46204E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F126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b/>
                      <w:color w:val="000000"/>
                      <w:sz w:val="19"/>
                      <w:szCs w:val="19"/>
                    </w:rPr>
                    <w:t>Vysvětlivky k typu sazby:</w:t>
                  </w:r>
                </w:p>
                <w:p w14:paraId="19051247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color w:val="000000"/>
                      <w:sz w:val="19"/>
                      <w:szCs w:val="19"/>
                    </w:rPr>
                    <w:t>ha...za hektar</w:t>
                  </w:r>
                </w:p>
                <w:p w14:paraId="729AEE9A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color w:val="000000"/>
                      <w:sz w:val="19"/>
                      <w:szCs w:val="19"/>
                    </w:rPr>
                    <w:t>jdn...za jednotku</w:t>
                  </w:r>
                </w:p>
                <w:p w14:paraId="3CC08EB8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color w:val="000000"/>
                      <w:sz w:val="19"/>
                      <w:szCs w:val="19"/>
                    </w:rPr>
                    <w:t>pc/ha...průměrná cena za hektar</w:t>
                  </w:r>
                </w:p>
                <w:p w14:paraId="422FFD96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color w:val="000000"/>
                      <w:sz w:val="19"/>
                      <w:szCs w:val="19"/>
                    </w:rPr>
                    <w:t>m²...za m²</w:t>
                  </w:r>
                </w:p>
              </w:tc>
            </w:tr>
          </w:tbl>
          <w:p w14:paraId="605EBAB6" w14:textId="77777777" w:rsidR="005133C6" w:rsidRPr="00366200" w:rsidRDefault="005133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85" w:type="dxa"/>
          </w:tcPr>
          <w:p w14:paraId="4C1970D5" w14:textId="77777777" w:rsidR="005133C6" w:rsidRDefault="005133C6">
            <w:pPr>
              <w:pStyle w:val="EmptyCellLayoutStyle"/>
              <w:spacing w:after="0" w:line="240" w:lineRule="auto"/>
            </w:pPr>
          </w:p>
        </w:tc>
      </w:tr>
      <w:tr w:rsidR="00366200" w14:paraId="53BE9C2F" w14:textId="77777777" w:rsidTr="00366200">
        <w:trPr>
          <w:trHeight w:val="1685"/>
        </w:trPr>
        <w:tc>
          <w:tcPr>
            <w:tcW w:w="115" w:type="dxa"/>
          </w:tcPr>
          <w:p w14:paraId="4D63C7FC" w14:textId="77777777" w:rsidR="005133C6" w:rsidRDefault="005133C6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133C6" w:rsidRPr="00366200" w14:paraId="5A5092CD" w14:textId="77777777" w:rsidTr="00366200">
              <w:trPr>
                <w:trHeight w:val="1535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E28C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b/>
                      <w:color w:val="000000"/>
                      <w:sz w:val="19"/>
                      <w:szCs w:val="19"/>
                    </w:rPr>
                    <w:t>Vysvětlivky k výrobním oblastem (VO):</w:t>
                  </w:r>
                </w:p>
                <w:p w14:paraId="652EB9B9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color w:val="000000"/>
                      <w:sz w:val="19"/>
                      <w:szCs w:val="19"/>
                    </w:rPr>
                    <w:t>H...horská</w:t>
                  </w:r>
                </w:p>
                <w:p w14:paraId="4C97D622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color w:val="000000"/>
                      <w:sz w:val="19"/>
                      <w:szCs w:val="19"/>
                    </w:rPr>
                    <w:t>BO...bramborářsko-ovesná</w:t>
                  </w:r>
                </w:p>
                <w:p w14:paraId="77FEADB7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color w:val="000000"/>
                      <w:sz w:val="19"/>
                      <w:szCs w:val="19"/>
                    </w:rPr>
                    <w:t>B...bramborářská</w:t>
                  </w:r>
                </w:p>
                <w:p w14:paraId="005B3DBF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color w:val="000000"/>
                      <w:sz w:val="19"/>
                      <w:szCs w:val="19"/>
                    </w:rPr>
                    <w:t>K...kukuřičná</w:t>
                  </w:r>
                </w:p>
                <w:p w14:paraId="475C6A08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color w:val="000000"/>
                      <w:sz w:val="19"/>
                      <w:szCs w:val="19"/>
                    </w:rPr>
                    <w:t>Ř...řepařská</w:t>
                  </w:r>
                </w:p>
                <w:p w14:paraId="3F5C7DBD" w14:textId="77777777" w:rsidR="005133C6" w:rsidRPr="00366200" w:rsidRDefault="008C0FB0">
                  <w:pPr>
                    <w:spacing w:after="0" w:line="240" w:lineRule="auto"/>
                    <w:rPr>
                      <w:sz w:val="19"/>
                      <w:szCs w:val="19"/>
                    </w:rPr>
                  </w:pPr>
                  <w:r w:rsidRPr="00366200">
                    <w:rPr>
                      <w:rFonts w:ascii="Arial" w:eastAsia="Arial" w:hAnsi="Arial"/>
                      <w:color w:val="000000"/>
                      <w:sz w:val="19"/>
                      <w:szCs w:val="19"/>
                    </w:rPr>
                    <w:t>9...neurčená</w:t>
                  </w:r>
                </w:p>
              </w:tc>
            </w:tr>
          </w:tbl>
          <w:p w14:paraId="601CA5D3" w14:textId="77777777" w:rsidR="005133C6" w:rsidRPr="00366200" w:rsidRDefault="005133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85" w:type="dxa"/>
          </w:tcPr>
          <w:p w14:paraId="165EF3E0" w14:textId="77777777" w:rsidR="005133C6" w:rsidRDefault="005133C6">
            <w:pPr>
              <w:pStyle w:val="EmptyCellLayoutStyle"/>
              <w:spacing w:after="0" w:line="240" w:lineRule="auto"/>
            </w:pPr>
          </w:p>
        </w:tc>
      </w:tr>
    </w:tbl>
    <w:p w14:paraId="22C65874" w14:textId="77777777" w:rsidR="005133C6" w:rsidRDefault="005133C6" w:rsidP="00366200">
      <w:pPr>
        <w:spacing w:after="0" w:line="240" w:lineRule="auto"/>
      </w:pPr>
    </w:p>
    <w:sectPr w:rsidR="005133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E7FC" w14:textId="77777777" w:rsidR="008C0FB0" w:rsidRDefault="008C0FB0">
      <w:pPr>
        <w:spacing w:after="0" w:line="240" w:lineRule="auto"/>
      </w:pPr>
      <w:r>
        <w:separator/>
      </w:r>
    </w:p>
  </w:endnote>
  <w:endnote w:type="continuationSeparator" w:id="0">
    <w:p w14:paraId="379CBF03" w14:textId="77777777" w:rsidR="008C0FB0" w:rsidRDefault="008C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133C6" w14:paraId="087A96C4" w14:textId="77777777">
      <w:tc>
        <w:tcPr>
          <w:tcW w:w="9346" w:type="dxa"/>
        </w:tcPr>
        <w:p w14:paraId="53D0543F" w14:textId="77777777" w:rsidR="005133C6" w:rsidRDefault="00513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3CC5BB" w14:textId="77777777" w:rsidR="005133C6" w:rsidRDefault="005133C6">
          <w:pPr>
            <w:pStyle w:val="EmptyCellLayoutStyle"/>
            <w:spacing w:after="0" w:line="240" w:lineRule="auto"/>
          </w:pPr>
        </w:p>
      </w:tc>
    </w:tr>
    <w:tr w:rsidR="005133C6" w14:paraId="7DE3F49C" w14:textId="77777777">
      <w:tc>
        <w:tcPr>
          <w:tcW w:w="9346" w:type="dxa"/>
        </w:tcPr>
        <w:p w14:paraId="61F68C2E" w14:textId="77777777" w:rsidR="005133C6" w:rsidRDefault="00513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133C6" w14:paraId="488DCA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6CBCA4" w14:textId="77777777" w:rsidR="005133C6" w:rsidRDefault="008C0F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8D32D6" w14:textId="77777777" w:rsidR="005133C6" w:rsidRDefault="005133C6">
          <w:pPr>
            <w:spacing w:after="0" w:line="240" w:lineRule="auto"/>
          </w:pPr>
        </w:p>
      </w:tc>
    </w:tr>
    <w:tr w:rsidR="005133C6" w14:paraId="1A988E77" w14:textId="77777777">
      <w:tc>
        <w:tcPr>
          <w:tcW w:w="9346" w:type="dxa"/>
        </w:tcPr>
        <w:p w14:paraId="2D2BFFB5" w14:textId="77777777" w:rsidR="005133C6" w:rsidRDefault="005133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FD970D" w14:textId="77777777" w:rsidR="005133C6" w:rsidRDefault="005133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2DC3" w14:textId="77777777" w:rsidR="008C0FB0" w:rsidRDefault="008C0FB0">
      <w:pPr>
        <w:spacing w:after="0" w:line="240" w:lineRule="auto"/>
      </w:pPr>
      <w:r>
        <w:separator/>
      </w:r>
    </w:p>
  </w:footnote>
  <w:footnote w:type="continuationSeparator" w:id="0">
    <w:p w14:paraId="03EA5707" w14:textId="77777777" w:rsidR="008C0FB0" w:rsidRDefault="008C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133C6" w14:paraId="16FB29DA" w14:textId="77777777">
      <w:tc>
        <w:tcPr>
          <w:tcW w:w="144" w:type="dxa"/>
        </w:tcPr>
        <w:p w14:paraId="4D3105D2" w14:textId="77777777" w:rsidR="005133C6" w:rsidRDefault="005133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B92CDE" w14:textId="77777777" w:rsidR="005133C6" w:rsidRDefault="005133C6">
          <w:pPr>
            <w:pStyle w:val="EmptyCellLayoutStyle"/>
            <w:spacing w:after="0" w:line="240" w:lineRule="auto"/>
          </w:pPr>
        </w:p>
      </w:tc>
    </w:tr>
    <w:tr w:rsidR="005133C6" w14:paraId="659E3B95" w14:textId="77777777">
      <w:tc>
        <w:tcPr>
          <w:tcW w:w="144" w:type="dxa"/>
        </w:tcPr>
        <w:p w14:paraId="3C814492" w14:textId="77777777" w:rsidR="005133C6" w:rsidRDefault="005133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133C6" w14:paraId="63485A5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306D9B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E9A19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E9B064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20DA8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6D0E3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C645C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6F537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E2896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BCECB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D2BF5E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042F2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928367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C7C6C8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21C19F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0DB7DE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53A7F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D5EE91E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222DEB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  <w:tr w:rsidR="00366200" w14:paraId="2FCBDBFB" w14:textId="77777777" w:rsidTr="003662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BE06B4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133C6" w14:paraId="30E113A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41E74" w14:textId="77777777" w:rsidR="005133C6" w:rsidRDefault="008C0F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59N24/21</w:t>
                      </w:r>
                    </w:p>
                  </w:tc>
                </w:tr>
              </w:tbl>
              <w:p w14:paraId="45BC648F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B09834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  <w:tr w:rsidR="005133C6" w14:paraId="371DED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304E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9FC7C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C0813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2A56A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C051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B04F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AA3C8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E06F8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22F37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E223D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50D1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5461CE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3900FE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7CBFE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9A03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37E99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AC84A7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69E909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  <w:tr w:rsidR="00366200" w14:paraId="6B48FB22" w14:textId="77777777" w:rsidTr="003662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2BB6F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17C9B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133C6" w14:paraId="3434C5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19DEF" w14:textId="77777777" w:rsidR="005133C6" w:rsidRDefault="008C0F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921343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870EC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133C6" w14:paraId="55E81DD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F226A" w14:textId="77777777" w:rsidR="005133C6" w:rsidRDefault="008C0F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5912421</w:t>
                      </w:r>
                    </w:p>
                  </w:tc>
                </w:tr>
              </w:tbl>
              <w:p w14:paraId="44CD9925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9BF18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133C6" w14:paraId="6DB2FB6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8CCD77" w14:textId="77777777" w:rsidR="005133C6" w:rsidRDefault="008C0F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63D94B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93C65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C1AD9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0EAF4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5133C6" w14:paraId="1D2CE4B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621D6" w14:textId="77777777" w:rsidR="005133C6" w:rsidRDefault="005133C6">
                      <w:pPr>
                        <w:spacing w:after="0" w:line="240" w:lineRule="auto"/>
                      </w:pPr>
                    </w:p>
                  </w:tc>
                </w:tr>
              </w:tbl>
              <w:p w14:paraId="5E4DF486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AA88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133C6" w14:paraId="0006642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0E3F8" w14:textId="77777777" w:rsidR="005133C6" w:rsidRDefault="008C0F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3D1BD1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0D244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133C6" w14:paraId="3B8DBED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6F43EE" w14:textId="77777777" w:rsidR="005133C6" w:rsidRDefault="008C0F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78 954 Kč</w:t>
                      </w:r>
                    </w:p>
                  </w:tc>
                </w:tr>
              </w:tbl>
              <w:p w14:paraId="47DF53C1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D015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  <w:tr w:rsidR="005133C6" w14:paraId="3FE4FD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D73EB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DB399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2FA224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6C0357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C8F1CB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F0B80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0940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CB005F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DA08D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92E3A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41739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6B96D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8755C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F1B32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733B6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9F26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94033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4B897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  <w:tr w:rsidR="005133C6" w14:paraId="2306DF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D9752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FA61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42B8A9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B3071B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247D3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E54C4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B0AD7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BC0E8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B4663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C20EF8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50267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FA201B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AE7ADB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AC159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C579F4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46AA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DC101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61F529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  <w:tr w:rsidR="005133C6" w14:paraId="51743C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B3D8D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272B7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133C6" w14:paraId="50044BC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7C2AE" w14:textId="77777777" w:rsidR="005133C6" w:rsidRDefault="008C0F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DBDE78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F27EE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FA5D0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D070FF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8BC619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3B707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55843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BDA12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B012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C6DA7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B765F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CF75B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E2F3B9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CD3AE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417B0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197397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  <w:tr w:rsidR="00366200" w14:paraId="6E875263" w14:textId="77777777" w:rsidTr="003662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5A42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B66B1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36465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3639C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54230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133C6" w14:paraId="5A36679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15854" w14:textId="77777777" w:rsidR="005133C6" w:rsidRDefault="008C0F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24.06.2024</w:t>
                      </w:r>
                    </w:p>
                  </w:tc>
                </w:tr>
              </w:tbl>
              <w:p w14:paraId="74317E05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BC886B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CA3B6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133C6" w14:paraId="797F321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6942C" w14:textId="77777777" w:rsidR="005133C6" w:rsidRDefault="008C0F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B0F7CB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7769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4D148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18AC0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8C322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6BEE9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BC46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99B4A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518D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  <w:tr w:rsidR="00366200" w14:paraId="550A985A" w14:textId="77777777" w:rsidTr="003662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08F1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2E00D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E39E7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1F04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AA9E9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93E54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D05C8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B025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16506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C184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5133C6" w14:paraId="40EE93C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C831C" w14:textId="77777777" w:rsidR="005133C6" w:rsidRDefault="005133C6">
                      <w:pPr>
                        <w:spacing w:after="0" w:line="240" w:lineRule="auto"/>
                      </w:pPr>
                    </w:p>
                  </w:tc>
                </w:tr>
              </w:tbl>
              <w:p w14:paraId="1BA8F604" w14:textId="77777777" w:rsidR="005133C6" w:rsidRDefault="005133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26297F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12D13F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204C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E042F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E35A4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  <w:tr w:rsidR="00366200" w14:paraId="608C8379" w14:textId="77777777" w:rsidTr="003662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8390A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506BD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45306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5DD1F4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C59E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20D738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ED47F4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E0F7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D522E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A9A2E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A8834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A7ED0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8A2F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00D7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2135B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6D6493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81F1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  <w:tr w:rsidR="005133C6" w14:paraId="0760302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9CB0E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3BF9C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EAB318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E56B19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4A6D95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5ABC4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F4DC42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5B2B73A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2C2887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1B919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AC4F4E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6B1EE7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8D6D44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A5B261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B90390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CA7A5C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C50D76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A2533D" w14:textId="77777777" w:rsidR="005133C6" w:rsidRDefault="005133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248F68" w14:textId="77777777" w:rsidR="005133C6" w:rsidRDefault="005133C6">
          <w:pPr>
            <w:spacing w:after="0" w:line="240" w:lineRule="auto"/>
          </w:pPr>
        </w:p>
      </w:tc>
    </w:tr>
    <w:tr w:rsidR="005133C6" w14:paraId="160F2712" w14:textId="77777777">
      <w:tc>
        <w:tcPr>
          <w:tcW w:w="144" w:type="dxa"/>
        </w:tcPr>
        <w:p w14:paraId="0260A2D1" w14:textId="77777777" w:rsidR="005133C6" w:rsidRDefault="005133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52DDAD" w14:textId="77777777" w:rsidR="005133C6" w:rsidRDefault="005133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8802751">
    <w:abstractNumId w:val="0"/>
  </w:num>
  <w:num w:numId="2" w16cid:durableId="1902132538">
    <w:abstractNumId w:val="1"/>
  </w:num>
  <w:num w:numId="3" w16cid:durableId="1126510469">
    <w:abstractNumId w:val="2"/>
  </w:num>
  <w:num w:numId="4" w16cid:durableId="185219968">
    <w:abstractNumId w:val="3"/>
  </w:num>
  <w:num w:numId="5" w16cid:durableId="1473326233">
    <w:abstractNumId w:val="4"/>
  </w:num>
  <w:num w:numId="6" w16cid:durableId="785320113">
    <w:abstractNumId w:val="5"/>
  </w:num>
  <w:num w:numId="7" w16cid:durableId="1436290573">
    <w:abstractNumId w:val="6"/>
  </w:num>
  <w:num w:numId="8" w16cid:durableId="625236586">
    <w:abstractNumId w:val="7"/>
  </w:num>
  <w:num w:numId="9" w16cid:durableId="772046535">
    <w:abstractNumId w:val="8"/>
  </w:num>
  <w:num w:numId="10" w16cid:durableId="33192365">
    <w:abstractNumId w:val="9"/>
  </w:num>
  <w:num w:numId="11" w16cid:durableId="1009675558">
    <w:abstractNumId w:val="10"/>
  </w:num>
  <w:num w:numId="12" w16cid:durableId="383456676">
    <w:abstractNumId w:val="11"/>
  </w:num>
  <w:num w:numId="13" w16cid:durableId="1924486423">
    <w:abstractNumId w:val="12"/>
  </w:num>
  <w:num w:numId="14" w16cid:durableId="548883389">
    <w:abstractNumId w:val="13"/>
  </w:num>
  <w:num w:numId="15" w16cid:durableId="245261819">
    <w:abstractNumId w:val="14"/>
  </w:num>
  <w:num w:numId="16" w16cid:durableId="1193573340">
    <w:abstractNumId w:val="15"/>
  </w:num>
  <w:num w:numId="17" w16cid:durableId="564727420">
    <w:abstractNumId w:val="16"/>
  </w:num>
  <w:num w:numId="18" w16cid:durableId="453723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C6"/>
    <w:rsid w:val="00366200"/>
    <w:rsid w:val="005133C6"/>
    <w:rsid w:val="005D2221"/>
    <w:rsid w:val="008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36B9"/>
  <w15:docId w15:val="{7A919AEE-5DC1-4D10-9573-29D9A011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3102</Characters>
  <Application>Microsoft Office Word</Application>
  <DocSecurity>4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Sehnalová Klára Mgr.</cp:lastModifiedBy>
  <cp:revision>2</cp:revision>
  <cp:lastPrinted>2024-06-24T12:49:00Z</cp:lastPrinted>
  <dcterms:created xsi:type="dcterms:W3CDTF">2024-07-31T06:51:00Z</dcterms:created>
  <dcterms:modified xsi:type="dcterms:W3CDTF">2024-07-31T06:51:00Z</dcterms:modified>
</cp:coreProperties>
</file>