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94E0" w14:textId="77777777" w:rsidR="0098753E" w:rsidRDefault="0098753E" w:rsidP="00DF15F7">
      <w:pPr>
        <w:pStyle w:val="Zkladntext"/>
        <w:tabs>
          <w:tab w:val="left" w:pos="4320"/>
        </w:tabs>
        <w:kinsoku w:val="0"/>
        <w:overflowPunct w:val="0"/>
        <w:spacing w:before="46"/>
        <w:ind w:left="0" w:right="208"/>
        <w:rPr>
          <w:b/>
          <w:bCs/>
        </w:rPr>
      </w:pPr>
    </w:p>
    <w:p w14:paraId="7EBD4025" w14:textId="77777777" w:rsidR="003F4C69" w:rsidRPr="005A1F14" w:rsidRDefault="00C46ED7">
      <w:pPr>
        <w:pStyle w:val="Zkladntext"/>
        <w:tabs>
          <w:tab w:val="left" w:pos="4320"/>
        </w:tabs>
        <w:kinsoku w:val="0"/>
        <w:overflowPunct w:val="0"/>
        <w:spacing w:before="46"/>
        <w:ind w:left="2731" w:right="208"/>
        <w:rPr>
          <w:sz w:val="22"/>
          <w:szCs w:val="22"/>
        </w:rPr>
      </w:pPr>
      <w:r w:rsidRPr="005A1F14">
        <w:rPr>
          <w:b/>
          <w:bCs/>
          <w:sz w:val="22"/>
          <w:szCs w:val="22"/>
        </w:rPr>
        <w:t>K U P</w:t>
      </w:r>
      <w:r w:rsidRPr="005A1F14">
        <w:rPr>
          <w:b/>
          <w:bCs/>
          <w:spacing w:val="-3"/>
          <w:sz w:val="22"/>
          <w:szCs w:val="22"/>
        </w:rPr>
        <w:t xml:space="preserve"> </w:t>
      </w:r>
      <w:r w:rsidRPr="005A1F14">
        <w:rPr>
          <w:b/>
          <w:bCs/>
          <w:sz w:val="22"/>
          <w:szCs w:val="22"/>
        </w:rPr>
        <w:t>N</w:t>
      </w:r>
      <w:r w:rsidRPr="005A1F14">
        <w:rPr>
          <w:b/>
          <w:bCs/>
          <w:spacing w:val="-2"/>
          <w:sz w:val="22"/>
          <w:szCs w:val="22"/>
        </w:rPr>
        <w:t xml:space="preserve"> </w:t>
      </w:r>
      <w:r w:rsidR="00DF15F7" w:rsidRPr="005A1F14">
        <w:rPr>
          <w:b/>
          <w:bCs/>
          <w:sz w:val="22"/>
          <w:szCs w:val="22"/>
        </w:rPr>
        <w:t xml:space="preserve">Í    </w:t>
      </w:r>
      <w:r w:rsidRPr="005A1F14">
        <w:rPr>
          <w:b/>
          <w:bCs/>
          <w:sz w:val="22"/>
          <w:szCs w:val="22"/>
        </w:rPr>
        <w:t>S M L O U V</w:t>
      </w:r>
      <w:r w:rsidRPr="005A1F14">
        <w:rPr>
          <w:b/>
          <w:bCs/>
          <w:spacing w:val="-3"/>
          <w:sz w:val="22"/>
          <w:szCs w:val="22"/>
        </w:rPr>
        <w:t xml:space="preserve"> </w:t>
      </w:r>
      <w:r w:rsidRPr="005A1F14">
        <w:rPr>
          <w:b/>
          <w:bCs/>
          <w:sz w:val="22"/>
          <w:szCs w:val="22"/>
        </w:rPr>
        <w:t>A</w:t>
      </w:r>
    </w:p>
    <w:p w14:paraId="3D52C56D" w14:textId="77777777" w:rsidR="003F4C69" w:rsidRPr="005A1F14" w:rsidRDefault="003F4C69" w:rsidP="00527D81">
      <w:pPr>
        <w:pStyle w:val="Zkladntext"/>
        <w:kinsoku w:val="0"/>
        <w:overflowPunct w:val="0"/>
        <w:spacing w:before="0"/>
        <w:ind w:left="142"/>
        <w:rPr>
          <w:b/>
          <w:bCs/>
          <w:sz w:val="22"/>
          <w:szCs w:val="22"/>
        </w:rPr>
      </w:pPr>
    </w:p>
    <w:p w14:paraId="2B6CB559" w14:textId="77777777" w:rsidR="00527D81" w:rsidRPr="005A1F14" w:rsidRDefault="00C46ED7" w:rsidP="00DF15F7">
      <w:pPr>
        <w:pStyle w:val="Nadpis21"/>
        <w:tabs>
          <w:tab w:val="left" w:pos="4510"/>
        </w:tabs>
        <w:kinsoku w:val="0"/>
        <w:overflowPunct w:val="0"/>
        <w:ind w:left="142" w:right="218"/>
        <w:outlineLvl w:val="9"/>
        <w:rPr>
          <w:rFonts w:ascii="Times New Roman" w:hAnsi="Times New Roman" w:cs="Times New Roman"/>
          <w:b w:val="0"/>
          <w:bCs w:val="0"/>
          <w:spacing w:val="-1"/>
        </w:rPr>
      </w:pPr>
      <w:r w:rsidRPr="005A1F14">
        <w:rPr>
          <w:rFonts w:ascii="Times New Roman" w:hAnsi="Times New Roman" w:cs="Times New Roman"/>
        </w:rPr>
        <w:t>1</w:t>
      </w:r>
      <w:r w:rsidR="00527D81" w:rsidRPr="005A1F14">
        <w:rPr>
          <w:rFonts w:ascii="Times New Roman" w:hAnsi="Times New Roman" w:cs="Times New Roman"/>
          <w:spacing w:val="-1"/>
        </w:rPr>
        <w:t>. Základní škola a Mateřská škola Mendelova, Karviná, příspěvková organizace</w:t>
      </w:r>
    </w:p>
    <w:p w14:paraId="0475ED81" w14:textId="77777777" w:rsidR="00527D81" w:rsidRPr="005A1F14" w:rsidRDefault="00BD5704" w:rsidP="00DF15F7">
      <w:pPr>
        <w:pStyle w:val="Zkladntext"/>
        <w:kinsoku w:val="0"/>
        <w:overflowPunct w:val="0"/>
        <w:spacing w:before="0"/>
        <w:ind w:left="0" w:right="-81"/>
        <w:rPr>
          <w:sz w:val="22"/>
          <w:szCs w:val="22"/>
        </w:rPr>
      </w:pPr>
      <w:r w:rsidRPr="005A1F14">
        <w:rPr>
          <w:sz w:val="22"/>
          <w:szCs w:val="22"/>
        </w:rPr>
        <w:t xml:space="preserve">   </w:t>
      </w:r>
      <w:r w:rsidR="00527D81" w:rsidRPr="005A1F14">
        <w:rPr>
          <w:sz w:val="22"/>
          <w:szCs w:val="22"/>
        </w:rPr>
        <w:t>se sídlem:</w:t>
      </w:r>
      <w:r w:rsidRPr="005A1F14">
        <w:rPr>
          <w:sz w:val="22"/>
          <w:szCs w:val="22"/>
        </w:rPr>
        <w:tab/>
      </w:r>
      <w:r w:rsidRPr="005A1F14">
        <w:rPr>
          <w:sz w:val="22"/>
          <w:szCs w:val="22"/>
        </w:rPr>
        <w:tab/>
      </w:r>
      <w:r w:rsidR="00527D81" w:rsidRPr="005A1F14">
        <w:rPr>
          <w:sz w:val="22"/>
          <w:szCs w:val="22"/>
        </w:rPr>
        <w:t>ul. Einsteinova 2871/8, Karviná – Hranice, PSČ: 733 01</w:t>
      </w:r>
    </w:p>
    <w:p w14:paraId="3B251CFE" w14:textId="77777777" w:rsidR="00527D81" w:rsidRPr="005A1F14" w:rsidRDefault="00BD5704" w:rsidP="00DF15F7">
      <w:pPr>
        <w:pStyle w:val="Zkladntext"/>
        <w:kinsoku w:val="0"/>
        <w:overflowPunct w:val="0"/>
        <w:spacing w:before="0"/>
        <w:ind w:left="0" w:right="486"/>
        <w:rPr>
          <w:sz w:val="22"/>
          <w:szCs w:val="22"/>
        </w:rPr>
      </w:pPr>
      <w:r w:rsidRPr="005A1F14">
        <w:rPr>
          <w:w w:val="95"/>
          <w:sz w:val="22"/>
          <w:szCs w:val="22"/>
        </w:rPr>
        <w:t xml:space="preserve">   </w:t>
      </w:r>
      <w:r w:rsidR="00527D81" w:rsidRPr="005A1F14">
        <w:rPr>
          <w:w w:val="95"/>
          <w:sz w:val="22"/>
          <w:szCs w:val="22"/>
        </w:rPr>
        <w:t xml:space="preserve">zastoupena: </w:t>
      </w:r>
      <w:r w:rsidR="00527D81" w:rsidRPr="005A1F14">
        <w:rPr>
          <w:w w:val="95"/>
          <w:sz w:val="22"/>
          <w:szCs w:val="22"/>
        </w:rPr>
        <w:tab/>
      </w:r>
      <w:r w:rsidRPr="005A1F14">
        <w:rPr>
          <w:w w:val="95"/>
          <w:sz w:val="22"/>
          <w:szCs w:val="22"/>
        </w:rPr>
        <w:tab/>
      </w:r>
      <w:r w:rsidR="00527D81" w:rsidRPr="005A1F14">
        <w:rPr>
          <w:w w:val="95"/>
          <w:sz w:val="22"/>
          <w:szCs w:val="22"/>
        </w:rPr>
        <w:t xml:space="preserve">Mgr. </w:t>
      </w:r>
      <w:r w:rsidRPr="005A1F14">
        <w:rPr>
          <w:w w:val="95"/>
          <w:sz w:val="22"/>
          <w:szCs w:val="22"/>
        </w:rPr>
        <w:t xml:space="preserve">Leonou </w:t>
      </w:r>
      <w:proofErr w:type="spellStart"/>
      <w:r w:rsidRPr="005A1F14">
        <w:rPr>
          <w:w w:val="95"/>
          <w:sz w:val="22"/>
          <w:szCs w:val="22"/>
        </w:rPr>
        <w:t>Mechúrovou</w:t>
      </w:r>
      <w:proofErr w:type="spellEnd"/>
      <w:r w:rsidR="00527D81" w:rsidRPr="005A1F14">
        <w:rPr>
          <w:w w:val="95"/>
          <w:sz w:val="22"/>
          <w:szCs w:val="22"/>
        </w:rPr>
        <w:t>, ředitel</w:t>
      </w:r>
      <w:r w:rsidRPr="005A1F14">
        <w:rPr>
          <w:w w:val="95"/>
          <w:sz w:val="22"/>
          <w:szCs w:val="22"/>
        </w:rPr>
        <w:t xml:space="preserve">kou </w:t>
      </w:r>
      <w:r w:rsidR="00527D81" w:rsidRPr="005A1F14">
        <w:rPr>
          <w:w w:val="95"/>
          <w:sz w:val="22"/>
          <w:szCs w:val="22"/>
        </w:rPr>
        <w:t>školy – statutární orgán</w:t>
      </w:r>
    </w:p>
    <w:p w14:paraId="19D61FC8" w14:textId="77777777" w:rsidR="00527D81" w:rsidRPr="005A1F14" w:rsidRDefault="007D67B7" w:rsidP="00DF15F7">
      <w:pPr>
        <w:pStyle w:val="Zkladntext"/>
        <w:kinsoku w:val="0"/>
        <w:overflowPunct w:val="0"/>
        <w:spacing w:before="0"/>
        <w:ind w:left="142" w:right="628"/>
        <w:rPr>
          <w:sz w:val="22"/>
          <w:szCs w:val="22"/>
        </w:rPr>
      </w:pPr>
      <w:r w:rsidRPr="005A1F14">
        <w:rPr>
          <w:sz w:val="22"/>
          <w:szCs w:val="22"/>
        </w:rPr>
        <w:t xml:space="preserve">IČ: </w:t>
      </w:r>
      <w:r w:rsidRPr="005A1F14">
        <w:rPr>
          <w:sz w:val="22"/>
          <w:szCs w:val="22"/>
        </w:rPr>
        <w:tab/>
      </w:r>
      <w:r w:rsidR="00BD5704" w:rsidRPr="005A1F14">
        <w:rPr>
          <w:sz w:val="22"/>
          <w:szCs w:val="22"/>
        </w:rPr>
        <w:tab/>
      </w:r>
      <w:r w:rsidR="00BD5704" w:rsidRPr="005A1F14">
        <w:rPr>
          <w:sz w:val="22"/>
          <w:szCs w:val="22"/>
        </w:rPr>
        <w:tab/>
      </w:r>
      <w:r w:rsidR="00527D81" w:rsidRPr="005A1F14">
        <w:rPr>
          <w:sz w:val="22"/>
          <w:szCs w:val="22"/>
        </w:rPr>
        <w:t>62331388</w:t>
      </w:r>
    </w:p>
    <w:p w14:paraId="468DF786" w14:textId="77777777" w:rsidR="00527D81" w:rsidRPr="005A1F14" w:rsidRDefault="007D67B7" w:rsidP="00DF15F7">
      <w:pPr>
        <w:pStyle w:val="Zkladntext"/>
        <w:kinsoku w:val="0"/>
        <w:overflowPunct w:val="0"/>
        <w:spacing w:before="0"/>
        <w:ind w:left="142" w:right="628"/>
        <w:rPr>
          <w:sz w:val="22"/>
          <w:szCs w:val="22"/>
        </w:rPr>
      </w:pPr>
      <w:r w:rsidRPr="005A1F14">
        <w:rPr>
          <w:sz w:val="22"/>
          <w:szCs w:val="22"/>
        </w:rPr>
        <w:t>DIČ:</w:t>
      </w:r>
      <w:r w:rsidRPr="005A1F14">
        <w:rPr>
          <w:sz w:val="22"/>
          <w:szCs w:val="22"/>
        </w:rPr>
        <w:tab/>
      </w:r>
      <w:r w:rsidR="00BD5704" w:rsidRPr="005A1F14">
        <w:rPr>
          <w:sz w:val="22"/>
          <w:szCs w:val="22"/>
        </w:rPr>
        <w:tab/>
      </w:r>
      <w:r w:rsidR="00BD5704" w:rsidRPr="005A1F14">
        <w:rPr>
          <w:sz w:val="22"/>
          <w:szCs w:val="22"/>
        </w:rPr>
        <w:tab/>
      </w:r>
      <w:r w:rsidR="00527D81" w:rsidRPr="005A1F14">
        <w:rPr>
          <w:sz w:val="22"/>
          <w:szCs w:val="22"/>
        </w:rPr>
        <w:t>CZ62331388</w:t>
      </w:r>
    </w:p>
    <w:p w14:paraId="4F5DAE8A" w14:textId="77777777" w:rsidR="00527D81" w:rsidRPr="005A1F14" w:rsidRDefault="00527D81" w:rsidP="00DF15F7">
      <w:pPr>
        <w:pStyle w:val="Zkladntext"/>
        <w:kinsoku w:val="0"/>
        <w:overflowPunct w:val="0"/>
        <w:spacing w:before="0"/>
        <w:ind w:left="142" w:right="1195"/>
        <w:rPr>
          <w:sz w:val="22"/>
          <w:szCs w:val="22"/>
        </w:rPr>
      </w:pPr>
      <w:r w:rsidRPr="005A1F14">
        <w:rPr>
          <w:sz w:val="22"/>
          <w:szCs w:val="22"/>
        </w:rPr>
        <w:t>bankovní</w:t>
      </w:r>
      <w:r w:rsidRPr="005A1F14">
        <w:rPr>
          <w:spacing w:val="-11"/>
          <w:sz w:val="22"/>
          <w:szCs w:val="22"/>
        </w:rPr>
        <w:t xml:space="preserve"> </w:t>
      </w:r>
      <w:proofErr w:type="gramStart"/>
      <w:r w:rsidRPr="005A1F14">
        <w:rPr>
          <w:sz w:val="22"/>
          <w:szCs w:val="22"/>
        </w:rPr>
        <w:t xml:space="preserve">spojení:  </w:t>
      </w:r>
      <w:r w:rsidR="00E6045C" w:rsidRPr="005A1F14">
        <w:rPr>
          <w:sz w:val="22"/>
          <w:szCs w:val="22"/>
        </w:rPr>
        <w:tab/>
      </w:r>
      <w:proofErr w:type="gramEnd"/>
      <w:r w:rsidR="00E6045C" w:rsidRPr="005A1F14">
        <w:rPr>
          <w:sz w:val="22"/>
          <w:szCs w:val="22"/>
        </w:rPr>
        <w:t>Česká spořitelna a.s.</w:t>
      </w:r>
      <w:r w:rsidR="00BD5704" w:rsidRPr="005A1F14">
        <w:rPr>
          <w:sz w:val="22"/>
          <w:szCs w:val="22"/>
        </w:rPr>
        <w:tab/>
      </w:r>
    </w:p>
    <w:p w14:paraId="57FDBC53" w14:textId="77777777" w:rsidR="00527D81" w:rsidRPr="005A1F14" w:rsidRDefault="00527D81" w:rsidP="00DF15F7">
      <w:pPr>
        <w:pStyle w:val="Zkladntext"/>
        <w:kinsoku w:val="0"/>
        <w:overflowPunct w:val="0"/>
        <w:spacing w:before="0"/>
        <w:ind w:left="142" w:right="1195"/>
        <w:rPr>
          <w:sz w:val="22"/>
          <w:szCs w:val="22"/>
        </w:rPr>
      </w:pPr>
      <w:r w:rsidRPr="005A1F14">
        <w:rPr>
          <w:sz w:val="22"/>
          <w:szCs w:val="22"/>
        </w:rPr>
        <w:t>číslo</w:t>
      </w:r>
      <w:r w:rsidRPr="005A1F14">
        <w:rPr>
          <w:spacing w:val="-5"/>
          <w:sz w:val="22"/>
          <w:szCs w:val="22"/>
        </w:rPr>
        <w:t xml:space="preserve"> </w:t>
      </w:r>
      <w:r w:rsidR="007D67B7" w:rsidRPr="005A1F14">
        <w:rPr>
          <w:sz w:val="22"/>
          <w:szCs w:val="22"/>
        </w:rPr>
        <w:t>účtu:</w:t>
      </w:r>
      <w:r w:rsidR="007D67B7" w:rsidRPr="005A1F14">
        <w:rPr>
          <w:sz w:val="22"/>
          <w:szCs w:val="22"/>
        </w:rPr>
        <w:tab/>
      </w:r>
      <w:r w:rsidR="00BD5704" w:rsidRPr="005A1F14">
        <w:rPr>
          <w:sz w:val="22"/>
          <w:szCs w:val="22"/>
        </w:rPr>
        <w:tab/>
      </w:r>
      <w:r w:rsidR="00E6045C" w:rsidRPr="005A1F14">
        <w:rPr>
          <w:sz w:val="22"/>
          <w:szCs w:val="22"/>
        </w:rPr>
        <w:t>1721593349/0800</w:t>
      </w:r>
    </w:p>
    <w:p w14:paraId="3C2E8DF9" w14:textId="77777777" w:rsidR="003F4C69" w:rsidRPr="005A1F14" w:rsidRDefault="004D0837" w:rsidP="00DF15F7">
      <w:pPr>
        <w:pStyle w:val="Zkladntext"/>
        <w:kinsoku w:val="0"/>
        <w:overflowPunct w:val="0"/>
        <w:spacing w:before="0"/>
        <w:ind w:left="0" w:right="208"/>
        <w:rPr>
          <w:sz w:val="22"/>
          <w:szCs w:val="22"/>
        </w:rPr>
      </w:pPr>
      <w:r w:rsidRPr="005A1F14">
        <w:rPr>
          <w:b/>
          <w:bCs/>
          <w:sz w:val="22"/>
          <w:szCs w:val="22"/>
        </w:rPr>
        <w:t xml:space="preserve">  </w:t>
      </w:r>
      <w:r w:rsidR="00C46ED7" w:rsidRPr="005A1F14">
        <w:rPr>
          <w:b/>
          <w:bCs/>
          <w:sz w:val="22"/>
          <w:szCs w:val="22"/>
        </w:rPr>
        <w:t>(dále jen</w:t>
      </w:r>
      <w:r w:rsidR="00C46ED7" w:rsidRPr="005A1F14">
        <w:rPr>
          <w:b/>
          <w:bCs/>
          <w:spacing w:val="-5"/>
          <w:sz w:val="22"/>
          <w:szCs w:val="22"/>
        </w:rPr>
        <w:t xml:space="preserve"> </w:t>
      </w:r>
      <w:r w:rsidR="00C46ED7" w:rsidRPr="005A1F14">
        <w:rPr>
          <w:b/>
          <w:bCs/>
          <w:sz w:val="22"/>
          <w:szCs w:val="22"/>
        </w:rPr>
        <w:t>kupující)</w:t>
      </w:r>
    </w:p>
    <w:p w14:paraId="610970C8" w14:textId="77777777" w:rsidR="003F4C69" w:rsidRPr="005A1F14" w:rsidRDefault="00C46ED7" w:rsidP="00DF15F7">
      <w:pPr>
        <w:pStyle w:val="Zkladntext"/>
        <w:kinsoku w:val="0"/>
        <w:overflowPunct w:val="0"/>
        <w:spacing w:before="156" w:line="360" w:lineRule="auto"/>
        <w:ind w:left="100" w:right="208"/>
        <w:rPr>
          <w:sz w:val="22"/>
          <w:szCs w:val="22"/>
        </w:rPr>
      </w:pPr>
      <w:r w:rsidRPr="005A1F14">
        <w:rPr>
          <w:sz w:val="22"/>
          <w:szCs w:val="22"/>
        </w:rPr>
        <w:t>a</w:t>
      </w:r>
    </w:p>
    <w:p w14:paraId="42389501" w14:textId="77777777" w:rsidR="007D67B7" w:rsidRPr="005A1F14" w:rsidRDefault="00C46ED7" w:rsidP="00DF15F7">
      <w:pPr>
        <w:pStyle w:val="Nadpis11"/>
        <w:kinsoku w:val="0"/>
        <w:overflowPunct w:val="0"/>
        <w:spacing w:before="165"/>
        <w:ind w:left="100" w:right="208"/>
        <w:outlineLvl w:val="9"/>
        <w:rPr>
          <w:b w:val="0"/>
          <w:bCs w:val="0"/>
          <w:sz w:val="22"/>
          <w:szCs w:val="22"/>
        </w:rPr>
      </w:pPr>
      <w:r w:rsidRPr="005A1F14">
        <w:rPr>
          <w:sz w:val="22"/>
          <w:szCs w:val="22"/>
        </w:rPr>
        <w:t>2.</w:t>
      </w:r>
      <w:r w:rsidRPr="005A1F14">
        <w:rPr>
          <w:spacing w:val="43"/>
          <w:sz w:val="22"/>
          <w:szCs w:val="22"/>
        </w:rPr>
        <w:t xml:space="preserve"> </w:t>
      </w:r>
      <w:proofErr w:type="spellStart"/>
      <w:r w:rsidR="00E01A61" w:rsidRPr="005A1F14">
        <w:rPr>
          <w:spacing w:val="-1"/>
          <w:sz w:val="22"/>
          <w:szCs w:val="22"/>
        </w:rPr>
        <w:t>Baar</w:t>
      </w:r>
      <w:proofErr w:type="spellEnd"/>
      <w:r w:rsidR="00E01A61" w:rsidRPr="005A1F14">
        <w:rPr>
          <w:spacing w:val="-1"/>
          <w:sz w:val="22"/>
          <w:szCs w:val="22"/>
        </w:rPr>
        <w:t xml:space="preserve"> Group s.r.o.</w:t>
      </w:r>
    </w:p>
    <w:p w14:paraId="0FB913DE" w14:textId="77777777" w:rsidR="007D67B7" w:rsidRPr="005A1F14" w:rsidRDefault="004D0837" w:rsidP="00DF15F7">
      <w:pPr>
        <w:pStyle w:val="Zkladntext"/>
        <w:kinsoku w:val="0"/>
        <w:overflowPunct w:val="0"/>
        <w:ind w:left="0" w:right="26"/>
        <w:rPr>
          <w:bCs/>
          <w:sz w:val="22"/>
          <w:szCs w:val="22"/>
        </w:rPr>
      </w:pPr>
      <w:r w:rsidRPr="005A1F14">
        <w:rPr>
          <w:bCs/>
          <w:sz w:val="22"/>
          <w:szCs w:val="22"/>
        </w:rPr>
        <w:t xml:space="preserve"> </w:t>
      </w:r>
      <w:r w:rsidR="00C46ED7" w:rsidRPr="005A1F14">
        <w:rPr>
          <w:bCs/>
          <w:sz w:val="22"/>
          <w:szCs w:val="22"/>
        </w:rPr>
        <w:t xml:space="preserve">se sídlem: </w:t>
      </w:r>
      <w:r w:rsidR="00BD5704" w:rsidRPr="005A1F14">
        <w:rPr>
          <w:bCs/>
          <w:sz w:val="22"/>
          <w:szCs w:val="22"/>
        </w:rPr>
        <w:tab/>
      </w:r>
      <w:r w:rsidR="00BD5704" w:rsidRPr="005A1F14">
        <w:rPr>
          <w:bCs/>
          <w:sz w:val="22"/>
          <w:szCs w:val="22"/>
        </w:rPr>
        <w:tab/>
      </w:r>
      <w:r w:rsidR="00E6045C" w:rsidRPr="005A1F14">
        <w:rPr>
          <w:bCs/>
          <w:sz w:val="22"/>
          <w:szCs w:val="22"/>
        </w:rPr>
        <w:t>Hradská 506/ 747 64 Velká Polom</w:t>
      </w:r>
    </w:p>
    <w:p w14:paraId="4A3BF095" w14:textId="77777777" w:rsidR="00E01A61" w:rsidRPr="005A1F14" w:rsidRDefault="00E01A61" w:rsidP="00DF15F7">
      <w:pPr>
        <w:pStyle w:val="Zkladntext"/>
        <w:kinsoku w:val="0"/>
        <w:overflowPunct w:val="0"/>
        <w:ind w:left="0" w:right="26"/>
        <w:rPr>
          <w:bCs/>
          <w:sz w:val="22"/>
          <w:szCs w:val="22"/>
        </w:rPr>
      </w:pPr>
      <w:r w:rsidRPr="005A1F14">
        <w:rPr>
          <w:bCs/>
          <w:sz w:val="22"/>
          <w:szCs w:val="22"/>
        </w:rPr>
        <w:t>zastoupena:</w:t>
      </w:r>
      <w:r w:rsidRPr="005A1F14">
        <w:rPr>
          <w:bCs/>
          <w:sz w:val="22"/>
          <w:szCs w:val="22"/>
        </w:rPr>
        <w:tab/>
      </w:r>
      <w:r w:rsidRPr="005A1F14">
        <w:rPr>
          <w:bCs/>
          <w:sz w:val="22"/>
          <w:szCs w:val="22"/>
        </w:rPr>
        <w:tab/>
        <w:t xml:space="preserve">Mgr. Břetislavem </w:t>
      </w:r>
      <w:proofErr w:type="spellStart"/>
      <w:r w:rsidRPr="005A1F14">
        <w:rPr>
          <w:bCs/>
          <w:sz w:val="22"/>
          <w:szCs w:val="22"/>
        </w:rPr>
        <w:t>Baarem</w:t>
      </w:r>
      <w:proofErr w:type="spellEnd"/>
    </w:p>
    <w:p w14:paraId="78896229" w14:textId="77777777" w:rsidR="003F4C69" w:rsidRPr="005A1F14" w:rsidRDefault="004D0837" w:rsidP="00DF15F7">
      <w:pPr>
        <w:pStyle w:val="Zkladntext"/>
        <w:kinsoku w:val="0"/>
        <w:overflowPunct w:val="0"/>
        <w:ind w:left="0" w:right="26"/>
        <w:rPr>
          <w:sz w:val="22"/>
          <w:szCs w:val="22"/>
        </w:rPr>
      </w:pPr>
      <w:r w:rsidRPr="005A1F14">
        <w:rPr>
          <w:sz w:val="22"/>
          <w:szCs w:val="22"/>
        </w:rPr>
        <w:t xml:space="preserve"> </w:t>
      </w:r>
      <w:r w:rsidR="00C46ED7" w:rsidRPr="005A1F14">
        <w:rPr>
          <w:sz w:val="22"/>
          <w:szCs w:val="22"/>
        </w:rPr>
        <w:t>IČ:</w:t>
      </w:r>
      <w:r w:rsidR="007D67B7" w:rsidRPr="005A1F14">
        <w:rPr>
          <w:sz w:val="22"/>
          <w:szCs w:val="22"/>
        </w:rPr>
        <w:t xml:space="preserve"> </w:t>
      </w:r>
      <w:r w:rsidR="00BD5704" w:rsidRPr="005A1F14">
        <w:rPr>
          <w:sz w:val="22"/>
          <w:szCs w:val="22"/>
        </w:rPr>
        <w:tab/>
      </w:r>
      <w:r w:rsidR="00BD5704" w:rsidRPr="005A1F14">
        <w:rPr>
          <w:sz w:val="22"/>
          <w:szCs w:val="22"/>
        </w:rPr>
        <w:tab/>
      </w:r>
      <w:r w:rsidR="00BD5704" w:rsidRPr="005A1F14">
        <w:rPr>
          <w:sz w:val="22"/>
          <w:szCs w:val="22"/>
        </w:rPr>
        <w:tab/>
      </w:r>
      <w:r w:rsidR="00E01A61" w:rsidRPr="005A1F14">
        <w:rPr>
          <w:sz w:val="22"/>
          <w:szCs w:val="22"/>
        </w:rPr>
        <w:t>06745342</w:t>
      </w:r>
    </w:p>
    <w:p w14:paraId="4987BD86" w14:textId="77777777" w:rsidR="007D67B7" w:rsidRPr="005A1F14" w:rsidRDefault="004D0837" w:rsidP="00DF15F7">
      <w:pPr>
        <w:pStyle w:val="Zkladntext"/>
        <w:kinsoku w:val="0"/>
        <w:overflowPunct w:val="0"/>
        <w:spacing w:before="2"/>
        <w:ind w:left="0" w:right="208"/>
        <w:rPr>
          <w:sz w:val="22"/>
          <w:szCs w:val="22"/>
        </w:rPr>
      </w:pPr>
      <w:r w:rsidRPr="005A1F14">
        <w:rPr>
          <w:sz w:val="22"/>
          <w:szCs w:val="22"/>
        </w:rPr>
        <w:t xml:space="preserve"> </w:t>
      </w:r>
      <w:r w:rsidR="00C46ED7" w:rsidRPr="005A1F14">
        <w:rPr>
          <w:sz w:val="22"/>
          <w:szCs w:val="22"/>
        </w:rPr>
        <w:t>DIČ:</w:t>
      </w:r>
      <w:r w:rsidR="007D67B7" w:rsidRPr="005A1F14">
        <w:rPr>
          <w:sz w:val="22"/>
          <w:szCs w:val="22"/>
        </w:rPr>
        <w:t xml:space="preserve"> </w:t>
      </w:r>
      <w:r w:rsidR="00BD5704" w:rsidRPr="005A1F14">
        <w:rPr>
          <w:sz w:val="22"/>
          <w:szCs w:val="22"/>
        </w:rPr>
        <w:tab/>
      </w:r>
      <w:r w:rsidR="00BD5704" w:rsidRPr="005A1F14">
        <w:rPr>
          <w:sz w:val="22"/>
          <w:szCs w:val="22"/>
        </w:rPr>
        <w:tab/>
      </w:r>
      <w:r w:rsidR="00BD5704" w:rsidRPr="005A1F14">
        <w:rPr>
          <w:sz w:val="22"/>
          <w:szCs w:val="22"/>
        </w:rPr>
        <w:tab/>
        <w:t>CZ</w:t>
      </w:r>
      <w:r w:rsidR="00E01A61" w:rsidRPr="005A1F14">
        <w:rPr>
          <w:sz w:val="22"/>
          <w:szCs w:val="22"/>
        </w:rPr>
        <w:t>06745342</w:t>
      </w:r>
    </w:p>
    <w:p w14:paraId="777E969E" w14:textId="77777777" w:rsidR="007D67B7" w:rsidRPr="005A1F14" w:rsidRDefault="004D0837" w:rsidP="00DF15F7">
      <w:pPr>
        <w:pStyle w:val="Zkladntext"/>
        <w:kinsoku w:val="0"/>
        <w:overflowPunct w:val="0"/>
        <w:spacing w:before="81"/>
        <w:ind w:left="0" w:right="1727"/>
        <w:rPr>
          <w:sz w:val="22"/>
          <w:szCs w:val="22"/>
        </w:rPr>
      </w:pPr>
      <w:r w:rsidRPr="005A1F14">
        <w:rPr>
          <w:sz w:val="22"/>
          <w:szCs w:val="22"/>
        </w:rPr>
        <w:t xml:space="preserve"> </w:t>
      </w:r>
      <w:r w:rsidR="00C46ED7" w:rsidRPr="005A1F14">
        <w:rPr>
          <w:sz w:val="22"/>
          <w:szCs w:val="22"/>
        </w:rPr>
        <w:t xml:space="preserve">bankovní spojení: </w:t>
      </w:r>
      <w:r w:rsidRPr="005A1F14">
        <w:rPr>
          <w:sz w:val="22"/>
          <w:szCs w:val="22"/>
        </w:rPr>
        <w:tab/>
      </w:r>
      <w:r w:rsidR="00E6045C" w:rsidRPr="005A1F14">
        <w:rPr>
          <w:sz w:val="22"/>
          <w:szCs w:val="22"/>
        </w:rPr>
        <w:t>Komerční banka</w:t>
      </w:r>
    </w:p>
    <w:p w14:paraId="4E651C8A" w14:textId="77777777" w:rsidR="003F4C69" w:rsidRPr="005A1F14" w:rsidRDefault="004D0837" w:rsidP="00DF15F7">
      <w:pPr>
        <w:pStyle w:val="Zkladntext"/>
        <w:kinsoku w:val="0"/>
        <w:overflowPunct w:val="0"/>
        <w:spacing w:before="81"/>
        <w:ind w:left="0" w:right="1727"/>
        <w:rPr>
          <w:sz w:val="22"/>
          <w:szCs w:val="22"/>
        </w:rPr>
      </w:pPr>
      <w:r w:rsidRPr="005A1F14">
        <w:rPr>
          <w:sz w:val="22"/>
          <w:szCs w:val="22"/>
        </w:rPr>
        <w:t xml:space="preserve"> </w:t>
      </w:r>
      <w:r w:rsidR="00C46ED7" w:rsidRPr="005A1F14">
        <w:rPr>
          <w:sz w:val="22"/>
          <w:szCs w:val="22"/>
        </w:rPr>
        <w:t>číslo</w:t>
      </w:r>
      <w:r w:rsidR="00C46ED7" w:rsidRPr="005A1F14">
        <w:rPr>
          <w:spacing w:val="-2"/>
          <w:sz w:val="22"/>
          <w:szCs w:val="22"/>
        </w:rPr>
        <w:t xml:space="preserve"> </w:t>
      </w:r>
      <w:r w:rsidR="00C46ED7" w:rsidRPr="005A1F14">
        <w:rPr>
          <w:sz w:val="22"/>
          <w:szCs w:val="22"/>
        </w:rPr>
        <w:t>účtu:</w:t>
      </w:r>
      <w:r w:rsidR="007D67B7" w:rsidRPr="005A1F14">
        <w:rPr>
          <w:sz w:val="22"/>
          <w:szCs w:val="22"/>
        </w:rPr>
        <w:t xml:space="preserve"> </w:t>
      </w:r>
      <w:r w:rsidRPr="005A1F14">
        <w:rPr>
          <w:sz w:val="22"/>
          <w:szCs w:val="22"/>
        </w:rPr>
        <w:tab/>
      </w:r>
      <w:r w:rsidRPr="005A1F14">
        <w:rPr>
          <w:sz w:val="22"/>
          <w:szCs w:val="22"/>
        </w:rPr>
        <w:tab/>
      </w:r>
      <w:r w:rsidR="00E6045C" w:rsidRPr="005A1F14">
        <w:rPr>
          <w:sz w:val="22"/>
          <w:szCs w:val="22"/>
        </w:rPr>
        <w:t>115-5889330217/0100</w:t>
      </w:r>
    </w:p>
    <w:p w14:paraId="1804BEC4" w14:textId="77777777" w:rsidR="003F4C69" w:rsidRPr="005A1F14" w:rsidRDefault="004D0837" w:rsidP="00DF15F7">
      <w:pPr>
        <w:pStyle w:val="Nadpis11"/>
        <w:kinsoku w:val="0"/>
        <w:overflowPunct w:val="0"/>
        <w:spacing w:before="0"/>
        <w:ind w:left="0" w:right="208"/>
        <w:outlineLvl w:val="9"/>
        <w:rPr>
          <w:b w:val="0"/>
          <w:bCs w:val="0"/>
          <w:sz w:val="22"/>
          <w:szCs w:val="22"/>
        </w:rPr>
      </w:pPr>
      <w:r w:rsidRPr="005A1F14">
        <w:rPr>
          <w:sz w:val="22"/>
          <w:szCs w:val="22"/>
        </w:rPr>
        <w:t xml:space="preserve"> </w:t>
      </w:r>
      <w:r w:rsidR="00C46ED7" w:rsidRPr="005A1F14">
        <w:rPr>
          <w:sz w:val="22"/>
          <w:szCs w:val="22"/>
        </w:rPr>
        <w:t>(dále jen</w:t>
      </w:r>
      <w:r w:rsidR="00C46ED7" w:rsidRPr="005A1F14">
        <w:rPr>
          <w:spacing w:val="-6"/>
          <w:sz w:val="22"/>
          <w:szCs w:val="22"/>
        </w:rPr>
        <w:t xml:space="preserve"> </w:t>
      </w:r>
      <w:r w:rsidR="00C46ED7" w:rsidRPr="005A1F14">
        <w:rPr>
          <w:sz w:val="22"/>
          <w:szCs w:val="22"/>
        </w:rPr>
        <w:t>prodávající)</w:t>
      </w:r>
    </w:p>
    <w:p w14:paraId="55C740A2" w14:textId="77777777" w:rsidR="003F4C69" w:rsidRPr="005A1F14" w:rsidRDefault="003F4C69">
      <w:pPr>
        <w:pStyle w:val="Zkladntext"/>
        <w:kinsoku w:val="0"/>
        <w:overflowPunct w:val="0"/>
        <w:spacing w:before="3"/>
        <w:ind w:left="0"/>
        <w:rPr>
          <w:b/>
          <w:bCs/>
          <w:sz w:val="22"/>
          <w:szCs w:val="22"/>
        </w:rPr>
      </w:pPr>
    </w:p>
    <w:p w14:paraId="580764A9" w14:textId="77777777" w:rsidR="003F4C69" w:rsidRPr="005A1F14" w:rsidRDefault="00C46ED7">
      <w:pPr>
        <w:pStyle w:val="Zkladntext"/>
        <w:kinsoku w:val="0"/>
        <w:overflowPunct w:val="0"/>
        <w:spacing w:before="0" w:line="242" w:lineRule="auto"/>
        <w:ind w:left="100" w:right="208"/>
        <w:rPr>
          <w:sz w:val="22"/>
          <w:szCs w:val="22"/>
        </w:rPr>
      </w:pPr>
      <w:r w:rsidRPr="005A1F14">
        <w:rPr>
          <w:sz w:val="22"/>
          <w:szCs w:val="22"/>
        </w:rPr>
        <w:t>uzavřeli níže uvedeného dne podle ustanovení § 2079 a následujících Občanského zákoníku v platném znění (dále jen občanský zákoník) kupní smlouvu, která má tento</w:t>
      </w:r>
      <w:r w:rsidRPr="005A1F14">
        <w:rPr>
          <w:spacing w:val="-8"/>
          <w:sz w:val="22"/>
          <w:szCs w:val="22"/>
        </w:rPr>
        <w:t xml:space="preserve"> </w:t>
      </w:r>
      <w:r w:rsidRPr="005A1F14">
        <w:rPr>
          <w:sz w:val="22"/>
          <w:szCs w:val="22"/>
        </w:rPr>
        <w:t>obsah:</w:t>
      </w:r>
    </w:p>
    <w:p w14:paraId="2EAD911F" w14:textId="77777777" w:rsidR="003F4C69" w:rsidRPr="005A1F14" w:rsidRDefault="003F4C69">
      <w:pPr>
        <w:pStyle w:val="Zkladntext"/>
        <w:kinsoku w:val="0"/>
        <w:overflowPunct w:val="0"/>
        <w:spacing w:before="0"/>
        <w:ind w:left="0"/>
        <w:rPr>
          <w:sz w:val="22"/>
          <w:szCs w:val="22"/>
        </w:rPr>
      </w:pPr>
    </w:p>
    <w:p w14:paraId="53A5110D" w14:textId="77777777" w:rsidR="003F4C69" w:rsidRPr="005A1F14" w:rsidRDefault="00C46ED7">
      <w:pPr>
        <w:pStyle w:val="Nadpis11"/>
        <w:kinsoku w:val="0"/>
        <w:overflowPunct w:val="0"/>
        <w:spacing w:before="160"/>
        <w:ind w:left="3403" w:right="3418"/>
        <w:jc w:val="center"/>
        <w:outlineLvl w:val="9"/>
        <w:rPr>
          <w:b w:val="0"/>
          <w:bCs w:val="0"/>
          <w:sz w:val="22"/>
          <w:szCs w:val="22"/>
        </w:rPr>
      </w:pPr>
      <w:r w:rsidRPr="005A1F14">
        <w:rPr>
          <w:sz w:val="22"/>
          <w:szCs w:val="22"/>
        </w:rPr>
        <w:t>I.</w:t>
      </w:r>
    </w:p>
    <w:p w14:paraId="7E8C01CD" w14:textId="77777777" w:rsidR="003F4C69" w:rsidRPr="005A1F14" w:rsidRDefault="00C46ED7">
      <w:pPr>
        <w:pStyle w:val="Zkladntext"/>
        <w:kinsoku w:val="0"/>
        <w:overflowPunct w:val="0"/>
        <w:spacing w:before="81"/>
        <w:ind w:left="3403" w:right="3420"/>
        <w:jc w:val="center"/>
        <w:rPr>
          <w:sz w:val="22"/>
          <w:szCs w:val="22"/>
        </w:rPr>
      </w:pPr>
      <w:r w:rsidRPr="005A1F14">
        <w:rPr>
          <w:b/>
          <w:bCs/>
          <w:sz w:val="22"/>
          <w:szCs w:val="22"/>
        </w:rPr>
        <w:t>Předmět a místo</w:t>
      </w:r>
      <w:r w:rsidRPr="005A1F14">
        <w:rPr>
          <w:b/>
          <w:bCs/>
          <w:spacing w:val="-5"/>
          <w:sz w:val="22"/>
          <w:szCs w:val="22"/>
        </w:rPr>
        <w:t xml:space="preserve"> </w:t>
      </w:r>
      <w:r w:rsidRPr="005A1F14">
        <w:rPr>
          <w:b/>
          <w:bCs/>
          <w:sz w:val="22"/>
          <w:szCs w:val="22"/>
        </w:rPr>
        <w:t>plnění</w:t>
      </w:r>
    </w:p>
    <w:p w14:paraId="5C2E0CC2" w14:textId="77777777" w:rsidR="003F4C69" w:rsidRPr="005A1F14" w:rsidRDefault="00C46ED7">
      <w:pPr>
        <w:pStyle w:val="Odstavecseseznamem"/>
        <w:numPr>
          <w:ilvl w:val="0"/>
          <w:numId w:val="6"/>
        </w:numPr>
        <w:tabs>
          <w:tab w:val="left" w:pos="773"/>
        </w:tabs>
        <w:kinsoku w:val="0"/>
        <w:overflowPunct w:val="0"/>
        <w:spacing w:before="72" w:line="242" w:lineRule="auto"/>
        <w:ind w:right="116" w:hanging="295"/>
        <w:jc w:val="both"/>
        <w:rPr>
          <w:b/>
          <w:sz w:val="22"/>
          <w:szCs w:val="22"/>
        </w:rPr>
      </w:pPr>
      <w:r w:rsidRPr="005A1F14">
        <w:rPr>
          <w:sz w:val="22"/>
          <w:szCs w:val="22"/>
        </w:rPr>
        <w:t xml:space="preserve">Předmětem plnění této smlouvy je </w:t>
      </w:r>
      <w:r w:rsidR="007E0504" w:rsidRPr="005A1F14">
        <w:rPr>
          <w:sz w:val="22"/>
          <w:szCs w:val="22"/>
        </w:rPr>
        <w:t>pořízení</w:t>
      </w:r>
      <w:r w:rsidRPr="005A1F14">
        <w:rPr>
          <w:sz w:val="22"/>
          <w:szCs w:val="22"/>
        </w:rPr>
        <w:t xml:space="preserve"> </w:t>
      </w:r>
      <w:r w:rsidR="00C62F83" w:rsidRPr="005A1F14">
        <w:rPr>
          <w:sz w:val="22"/>
          <w:szCs w:val="22"/>
        </w:rPr>
        <w:t xml:space="preserve">nákup učebnic </w:t>
      </w:r>
      <w:r w:rsidR="005B502B" w:rsidRPr="005A1F14">
        <w:rPr>
          <w:sz w:val="22"/>
          <w:szCs w:val="22"/>
        </w:rPr>
        <w:t xml:space="preserve">a pracovních sešitů </w:t>
      </w:r>
      <w:r w:rsidR="00C62F83" w:rsidRPr="005A1F14">
        <w:rPr>
          <w:sz w:val="22"/>
          <w:szCs w:val="22"/>
        </w:rPr>
        <w:t>pro</w:t>
      </w:r>
      <w:r w:rsidR="00033079" w:rsidRPr="005A1F14">
        <w:rPr>
          <w:sz w:val="22"/>
          <w:szCs w:val="22"/>
        </w:rPr>
        <w:t xml:space="preserve"> </w:t>
      </w:r>
      <w:r w:rsidR="00BD5704" w:rsidRPr="005A1F14">
        <w:rPr>
          <w:sz w:val="22"/>
          <w:szCs w:val="22"/>
        </w:rPr>
        <w:t>Základní školu a Mateřskou školu Mendelovou, Karviná, příspěvková organizace.</w:t>
      </w:r>
      <w:r w:rsidR="00033079" w:rsidRPr="005A1F14">
        <w:rPr>
          <w:sz w:val="22"/>
          <w:szCs w:val="22"/>
        </w:rPr>
        <w:t xml:space="preserve"> </w:t>
      </w:r>
      <w:r w:rsidRPr="005A1F14">
        <w:rPr>
          <w:sz w:val="22"/>
          <w:szCs w:val="22"/>
        </w:rPr>
        <w:t>Zboží je blíže specifikováno v příloze č. 1 této</w:t>
      </w:r>
      <w:r w:rsidRPr="005A1F14">
        <w:rPr>
          <w:spacing w:val="-15"/>
          <w:sz w:val="22"/>
          <w:szCs w:val="22"/>
        </w:rPr>
        <w:t xml:space="preserve"> </w:t>
      </w:r>
      <w:r w:rsidRPr="005A1F14">
        <w:rPr>
          <w:sz w:val="22"/>
          <w:szCs w:val="22"/>
        </w:rPr>
        <w:t>smlouvy.</w:t>
      </w:r>
      <w:r w:rsidR="00C62F83" w:rsidRPr="005A1F14">
        <w:rPr>
          <w:sz w:val="22"/>
          <w:szCs w:val="22"/>
        </w:rPr>
        <w:t xml:space="preserve"> </w:t>
      </w:r>
      <w:r w:rsidR="00C62F83" w:rsidRPr="005A1F14">
        <w:rPr>
          <w:b/>
          <w:sz w:val="22"/>
          <w:szCs w:val="22"/>
        </w:rPr>
        <w:t>Požadujeme náhradní plnění.</w:t>
      </w:r>
    </w:p>
    <w:p w14:paraId="6DAC4EE8" w14:textId="284ED248" w:rsidR="003F4C69" w:rsidRPr="005A1F14" w:rsidRDefault="00C46ED7" w:rsidP="00DF15F7">
      <w:pPr>
        <w:pStyle w:val="Odstavecseseznamem"/>
        <w:numPr>
          <w:ilvl w:val="0"/>
          <w:numId w:val="6"/>
        </w:numPr>
        <w:tabs>
          <w:tab w:val="left" w:pos="792"/>
        </w:tabs>
        <w:kinsoku w:val="0"/>
        <w:overflowPunct w:val="0"/>
        <w:spacing w:before="74"/>
        <w:ind w:right="117" w:hanging="295"/>
        <w:jc w:val="both"/>
        <w:rPr>
          <w:sz w:val="22"/>
          <w:szCs w:val="22"/>
        </w:rPr>
        <w:sectPr w:rsidR="003F4C69" w:rsidRPr="005A1F14">
          <w:headerReference w:type="default" r:id="rId7"/>
          <w:footerReference w:type="default" r:id="rId8"/>
          <w:pgSz w:w="11900" w:h="16840"/>
          <w:pgMar w:top="1360" w:right="1320" w:bottom="1020" w:left="1340" w:header="0" w:footer="837" w:gutter="0"/>
          <w:pgNumType w:start="1"/>
          <w:cols w:space="708"/>
          <w:noEndnote/>
        </w:sectPr>
      </w:pPr>
      <w:r w:rsidRPr="005A1F14">
        <w:rPr>
          <w:sz w:val="22"/>
          <w:szCs w:val="22"/>
        </w:rPr>
        <w:t>Prodávající se zavazuje odevzdat uvedené zboží kupujícímu a převést na kupujícího vlastnické právo k tomuto zboží. Kupující se zavazuje zboží bez vad a nedodělků převzít a zaplatit za něj prodávajícímu kupní</w:t>
      </w:r>
      <w:r w:rsidRPr="005A1F14">
        <w:rPr>
          <w:spacing w:val="-10"/>
          <w:sz w:val="22"/>
          <w:szCs w:val="22"/>
        </w:rPr>
        <w:t xml:space="preserve"> </w:t>
      </w:r>
      <w:r w:rsidRPr="005A1F14">
        <w:rPr>
          <w:sz w:val="22"/>
          <w:szCs w:val="22"/>
        </w:rPr>
        <w:t>cen</w:t>
      </w:r>
    </w:p>
    <w:p w14:paraId="065C11B9" w14:textId="77777777" w:rsidR="003F4C69" w:rsidRPr="005A1F14" w:rsidRDefault="003F4C69">
      <w:pPr>
        <w:pStyle w:val="Zkladntext"/>
        <w:kinsoku w:val="0"/>
        <w:overflowPunct w:val="0"/>
        <w:spacing w:before="11"/>
        <w:ind w:left="0"/>
        <w:rPr>
          <w:i/>
          <w:iCs/>
          <w:sz w:val="22"/>
          <w:szCs w:val="22"/>
        </w:rPr>
        <w:sectPr w:rsidR="003F4C69" w:rsidRPr="005A1F14">
          <w:pgSz w:w="11900" w:h="16840"/>
          <w:pgMar w:top="1600" w:right="1320" w:bottom="1020" w:left="1680" w:header="0" w:footer="837" w:gutter="0"/>
          <w:cols w:space="708" w:equalWidth="0">
            <w:col w:w="8900"/>
          </w:cols>
          <w:noEndnote/>
        </w:sectPr>
      </w:pPr>
    </w:p>
    <w:p w14:paraId="15208801" w14:textId="77777777" w:rsidR="003F4C69" w:rsidRPr="005A1F14" w:rsidRDefault="003F4C69">
      <w:pPr>
        <w:pStyle w:val="Zkladntext"/>
        <w:kinsoku w:val="0"/>
        <w:overflowPunct w:val="0"/>
        <w:spacing w:before="0"/>
        <w:ind w:left="0"/>
        <w:rPr>
          <w:i/>
          <w:iCs/>
          <w:sz w:val="22"/>
          <w:szCs w:val="22"/>
        </w:rPr>
      </w:pPr>
    </w:p>
    <w:p w14:paraId="1C0E3EC5" w14:textId="77777777" w:rsidR="003F4C69" w:rsidRPr="005A1F14" w:rsidRDefault="003F4C69">
      <w:pPr>
        <w:pStyle w:val="Zkladntext"/>
        <w:kinsoku w:val="0"/>
        <w:overflowPunct w:val="0"/>
        <w:spacing w:before="0"/>
        <w:ind w:left="0"/>
        <w:rPr>
          <w:i/>
          <w:iCs/>
          <w:sz w:val="22"/>
          <w:szCs w:val="22"/>
        </w:rPr>
      </w:pPr>
    </w:p>
    <w:p w14:paraId="698ACC14" w14:textId="77777777" w:rsidR="003F4C69" w:rsidRPr="005A1F14" w:rsidRDefault="003F4C69">
      <w:pPr>
        <w:pStyle w:val="Zkladntext"/>
        <w:kinsoku w:val="0"/>
        <w:overflowPunct w:val="0"/>
        <w:spacing w:before="7"/>
        <w:ind w:left="0"/>
        <w:rPr>
          <w:i/>
          <w:iCs/>
          <w:sz w:val="22"/>
          <w:szCs w:val="22"/>
        </w:rPr>
      </w:pPr>
    </w:p>
    <w:p w14:paraId="0CC4042B" w14:textId="440557D1" w:rsidR="00752A16" w:rsidRPr="005A1F14" w:rsidRDefault="007D67B7" w:rsidP="00DF15F7">
      <w:pPr>
        <w:pStyle w:val="Odstavecseseznamem"/>
        <w:numPr>
          <w:ilvl w:val="0"/>
          <w:numId w:val="5"/>
        </w:numPr>
        <w:tabs>
          <w:tab w:val="left" w:pos="481"/>
          <w:tab w:val="left" w:pos="2640"/>
        </w:tabs>
        <w:kinsoku w:val="0"/>
        <w:overflowPunct w:val="0"/>
        <w:spacing w:line="309" w:lineRule="auto"/>
        <w:ind w:right="-124" w:hanging="295"/>
        <w:rPr>
          <w:sz w:val="22"/>
          <w:szCs w:val="22"/>
        </w:rPr>
      </w:pPr>
      <w:r w:rsidRPr="005A1F14">
        <w:rPr>
          <w:sz w:val="22"/>
          <w:szCs w:val="22"/>
        </w:rPr>
        <w:t>Cena</w:t>
      </w:r>
      <w:r w:rsidRPr="005A1F14">
        <w:rPr>
          <w:spacing w:val="-4"/>
          <w:sz w:val="22"/>
          <w:szCs w:val="22"/>
        </w:rPr>
        <w:t xml:space="preserve"> </w:t>
      </w:r>
      <w:r w:rsidRPr="005A1F14">
        <w:rPr>
          <w:sz w:val="22"/>
          <w:szCs w:val="22"/>
        </w:rPr>
        <w:t>bez</w:t>
      </w:r>
      <w:r w:rsidRPr="005A1F14">
        <w:rPr>
          <w:spacing w:val="-2"/>
          <w:sz w:val="22"/>
          <w:szCs w:val="22"/>
        </w:rPr>
        <w:t xml:space="preserve"> </w:t>
      </w:r>
      <w:proofErr w:type="gramStart"/>
      <w:r w:rsidRPr="005A1F14">
        <w:rPr>
          <w:sz w:val="22"/>
          <w:szCs w:val="22"/>
        </w:rPr>
        <w:t>DPH:</w:t>
      </w:r>
      <w:r w:rsidR="00E01A61" w:rsidRPr="005A1F14">
        <w:rPr>
          <w:sz w:val="22"/>
          <w:szCs w:val="22"/>
        </w:rPr>
        <w:t xml:space="preserve">  </w:t>
      </w:r>
      <w:r w:rsidR="007102B4" w:rsidRPr="005A1F14">
        <w:rPr>
          <w:sz w:val="22"/>
          <w:szCs w:val="22"/>
        </w:rPr>
        <w:t>191</w:t>
      </w:r>
      <w:proofErr w:type="gramEnd"/>
      <w:r w:rsidR="007102B4" w:rsidRPr="005A1F14">
        <w:rPr>
          <w:sz w:val="22"/>
          <w:szCs w:val="22"/>
        </w:rPr>
        <w:t> 970,49</w:t>
      </w:r>
      <w:r w:rsidR="00E01A61" w:rsidRPr="005A1F14">
        <w:rPr>
          <w:sz w:val="22"/>
          <w:szCs w:val="22"/>
        </w:rPr>
        <w:t xml:space="preserve"> </w:t>
      </w:r>
      <w:r w:rsidR="004D0837" w:rsidRPr="005A1F14">
        <w:rPr>
          <w:sz w:val="22"/>
          <w:szCs w:val="22"/>
        </w:rPr>
        <w:t>Kč</w:t>
      </w:r>
    </w:p>
    <w:p w14:paraId="56E0A47C" w14:textId="4E881ADF" w:rsidR="007D67B7" w:rsidRPr="005A1F14" w:rsidRDefault="007D67B7" w:rsidP="0059060B">
      <w:pPr>
        <w:pStyle w:val="Zkladntext"/>
        <w:tabs>
          <w:tab w:val="left" w:pos="2640"/>
        </w:tabs>
        <w:kinsoku w:val="0"/>
        <w:overflowPunct w:val="0"/>
        <w:spacing w:before="4" w:line="309" w:lineRule="auto"/>
        <w:ind w:right="-266"/>
        <w:rPr>
          <w:spacing w:val="-1"/>
          <w:sz w:val="22"/>
          <w:szCs w:val="22"/>
        </w:rPr>
      </w:pPr>
      <w:r w:rsidRPr="005A1F14">
        <w:rPr>
          <w:spacing w:val="-1"/>
          <w:sz w:val="22"/>
          <w:szCs w:val="22"/>
        </w:rPr>
        <w:t>Cena</w:t>
      </w:r>
      <w:r w:rsidRPr="005A1F14">
        <w:rPr>
          <w:spacing w:val="1"/>
          <w:sz w:val="22"/>
          <w:szCs w:val="22"/>
        </w:rPr>
        <w:t xml:space="preserve"> </w:t>
      </w:r>
      <w:r w:rsidRPr="005A1F14">
        <w:rPr>
          <w:sz w:val="22"/>
          <w:szCs w:val="22"/>
        </w:rPr>
        <w:t>s</w:t>
      </w:r>
      <w:r w:rsidRPr="005A1F14">
        <w:rPr>
          <w:spacing w:val="2"/>
          <w:sz w:val="22"/>
          <w:szCs w:val="22"/>
        </w:rPr>
        <w:t> </w:t>
      </w:r>
      <w:proofErr w:type="gramStart"/>
      <w:r w:rsidR="004D0837" w:rsidRPr="005A1F14">
        <w:rPr>
          <w:spacing w:val="-1"/>
          <w:sz w:val="22"/>
          <w:szCs w:val="22"/>
        </w:rPr>
        <w:t xml:space="preserve">DPH:   </w:t>
      </w:r>
      <w:proofErr w:type="gramEnd"/>
      <w:r w:rsidR="00E01A61" w:rsidRPr="005A1F14">
        <w:rPr>
          <w:spacing w:val="-1"/>
          <w:sz w:val="22"/>
          <w:szCs w:val="22"/>
        </w:rPr>
        <w:t xml:space="preserve"> </w:t>
      </w:r>
      <w:r w:rsidR="00C162CF" w:rsidRPr="005A1F14">
        <w:rPr>
          <w:spacing w:val="-1"/>
          <w:sz w:val="22"/>
          <w:szCs w:val="22"/>
        </w:rPr>
        <w:t xml:space="preserve"> </w:t>
      </w:r>
      <w:r w:rsidR="00E01A61" w:rsidRPr="005A1F14">
        <w:rPr>
          <w:spacing w:val="-1"/>
          <w:sz w:val="22"/>
          <w:szCs w:val="22"/>
        </w:rPr>
        <w:t xml:space="preserve"> </w:t>
      </w:r>
      <w:r w:rsidR="007102B4" w:rsidRPr="005A1F14">
        <w:rPr>
          <w:sz w:val="22"/>
          <w:szCs w:val="22"/>
        </w:rPr>
        <w:t xml:space="preserve">191 970,49 </w:t>
      </w:r>
      <w:r w:rsidR="00C162CF" w:rsidRPr="005A1F14">
        <w:rPr>
          <w:spacing w:val="-1"/>
          <w:sz w:val="22"/>
          <w:szCs w:val="22"/>
        </w:rPr>
        <w:t>Kč</w:t>
      </w:r>
      <w:r w:rsidR="004D0837" w:rsidRPr="005A1F14">
        <w:rPr>
          <w:spacing w:val="-1"/>
          <w:sz w:val="22"/>
          <w:szCs w:val="22"/>
        </w:rPr>
        <w:t xml:space="preserve"> </w:t>
      </w:r>
      <w:r w:rsidR="00752A16" w:rsidRPr="005A1F14">
        <w:rPr>
          <w:spacing w:val="-1"/>
          <w:sz w:val="22"/>
          <w:szCs w:val="22"/>
        </w:rPr>
        <w:tab/>
      </w:r>
    </w:p>
    <w:p w14:paraId="0313121A" w14:textId="77777777" w:rsidR="003F4C69" w:rsidRPr="005A1F14" w:rsidRDefault="00C46ED7" w:rsidP="005A1F14">
      <w:pPr>
        <w:pStyle w:val="Zkladntext"/>
        <w:kinsoku w:val="0"/>
        <w:overflowPunct w:val="0"/>
        <w:spacing w:before="69"/>
        <w:ind w:left="163" w:right="4340"/>
        <w:rPr>
          <w:sz w:val="22"/>
          <w:szCs w:val="22"/>
        </w:rPr>
      </w:pPr>
      <w:r w:rsidRPr="005A1F14">
        <w:rPr>
          <w:sz w:val="22"/>
          <w:szCs w:val="22"/>
        </w:rPr>
        <w:br w:type="column"/>
      </w:r>
      <w:r w:rsidRPr="005A1F14">
        <w:rPr>
          <w:b/>
          <w:bCs/>
          <w:sz w:val="22"/>
          <w:szCs w:val="22"/>
        </w:rPr>
        <w:t>II.</w:t>
      </w:r>
    </w:p>
    <w:p w14:paraId="0DAA15E3" w14:textId="77777777" w:rsidR="003F4C69" w:rsidRPr="005A1F14" w:rsidRDefault="00C46ED7">
      <w:pPr>
        <w:pStyle w:val="Nadpis11"/>
        <w:kinsoku w:val="0"/>
        <w:overflowPunct w:val="0"/>
        <w:spacing w:before="81"/>
        <w:ind w:left="166" w:right="4340"/>
        <w:jc w:val="center"/>
        <w:outlineLvl w:val="9"/>
        <w:rPr>
          <w:b w:val="0"/>
          <w:bCs w:val="0"/>
          <w:sz w:val="22"/>
          <w:szCs w:val="22"/>
        </w:rPr>
      </w:pPr>
      <w:r w:rsidRPr="005A1F14">
        <w:rPr>
          <w:sz w:val="22"/>
          <w:szCs w:val="22"/>
        </w:rPr>
        <w:t>Cena</w:t>
      </w:r>
    </w:p>
    <w:p w14:paraId="51165FE9" w14:textId="77777777" w:rsidR="003F4C69" w:rsidRPr="005A1F14" w:rsidRDefault="003F4C69">
      <w:pPr>
        <w:pStyle w:val="Nadpis11"/>
        <w:kinsoku w:val="0"/>
        <w:overflowPunct w:val="0"/>
        <w:spacing w:before="81"/>
        <w:ind w:left="166" w:right="4340"/>
        <w:jc w:val="center"/>
        <w:outlineLvl w:val="9"/>
        <w:rPr>
          <w:b w:val="0"/>
          <w:bCs w:val="0"/>
          <w:sz w:val="22"/>
          <w:szCs w:val="22"/>
        </w:rPr>
        <w:sectPr w:rsidR="003F4C69" w:rsidRPr="005A1F14">
          <w:type w:val="continuous"/>
          <w:pgSz w:w="11900" w:h="16840"/>
          <w:pgMar w:top="1360" w:right="1320" w:bottom="1020" w:left="1680" w:header="708" w:footer="708" w:gutter="0"/>
          <w:cols w:num="2" w:space="708" w:equalWidth="0">
            <w:col w:w="3420" w:space="400"/>
            <w:col w:w="5080"/>
          </w:cols>
          <w:noEndnote/>
        </w:sectPr>
      </w:pPr>
    </w:p>
    <w:p w14:paraId="626A5232" w14:textId="77777777" w:rsidR="003F4C69" w:rsidRPr="005A1F14" w:rsidRDefault="00C46ED7">
      <w:pPr>
        <w:pStyle w:val="Odstavecseseznamem"/>
        <w:numPr>
          <w:ilvl w:val="0"/>
          <w:numId w:val="5"/>
        </w:numPr>
        <w:tabs>
          <w:tab w:val="left" w:pos="440"/>
        </w:tabs>
        <w:kinsoku w:val="0"/>
        <w:overflowPunct w:val="0"/>
        <w:spacing w:before="79" w:line="242" w:lineRule="auto"/>
        <w:ind w:right="114" w:hanging="295"/>
        <w:jc w:val="both"/>
        <w:rPr>
          <w:sz w:val="22"/>
          <w:szCs w:val="22"/>
        </w:rPr>
      </w:pPr>
      <w:r w:rsidRPr="005A1F14">
        <w:rPr>
          <w:sz w:val="22"/>
          <w:szCs w:val="22"/>
        </w:rPr>
        <w:t>Cena je maximální a zahrnuje veškeré náklady, které bude prodávající mít s dodáním zboží kupujícímu včetně</w:t>
      </w:r>
      <w:r w:rsidRPr="005A1F14">
        <w:rPr>
          <w:spacing w:val="-9"/>
          <w:sz w:val="22"/>
          <w:szCs w:val="22"/>
        </w:rPr>
        <w:t xml:space="preserve"> </w:t>
      </w:r>
      <w:r w:rsidRPr="005A1F14">
        <w:rPr>
          <w:sz w:val="22"/>
          <w:szCs w:val="22"/>
        </w:rPr>
        <w:t>přepravy.</w:t>
      </w:r>
    </w:p>
    <w:p w14:paraId="23E03F3A" w14:textId="77777777" w:rsidR="003F4C69" w:rsidRPr="005A1F14" w:rsidRDefault="00C46ED7" w:rsidP="00DF15F7">
      <w:pPr>
        <w:pStyle w:val="Odstavecseseznamem"/>
        <w:numPr>
          <w:ilvl w:val="0"/>
          <w:numId w:val="5"/>
        </w:numPr>
        <w:tabs>
          <w:tab w:val="left" w:pos="428"/>
        </w:tabs>
        <w:kinsoku w:val="0"/>
        <w:overflowPunct w:val="0"/>
        <w:spacing w:before="74" w:line="242" w:lineRule="auto"/>
        <w:ind w:left="468" w:right="120" w:hanging="281"/>
        <w:jc w:val="both"/>
        <w:rPr>
          <w:sz w:val="22"/>
          <w:szCs w:val="22"/>
        </w:rPr>
      </w:pPr>
      <w:r w:rsidRPr="005A1F14">
        <w:rPr>
          <w:sz w:val="22"/>
          <w:szCs w:val="22"/>
        </w:rPr>
        <w:t>DPH bude účtováno podle zákona č.235/2004 Sb. ve znění platném ke dni uskutečnění zdanitelného plnění podle této</w:t>
      </w:r>
      <w:r w:rsidRPr="005A1F14">
        <w:rPr>
          <w:spacing w:val="-6"/>
          <w:sz w:val="22"/>
          <w:szCs w:val="22"/>
        </w:rPr>
        <w:t xml:space="preserve"> </w:t>
      </w:r>
      <w:r w:rsidRPr="005A1F14">
        <w:rPr>
          <w:sz w:val="22"/>
          <w:szCs w:val="22"/>
        </w:rPr>
        <w:t>smlouvy.</w:t>
      </w:r>
    </w:p>
    <w:p w14:paraId="6CE65F98" w14:textId="77777777" w:rsidR="003F4C69" w:rsidRPr="005A1F14" w:rsidRDefault="00C46ED7">
      <w:pPr>
        <w:pStyle w:val="Nadpis11"/>
        <w:kinsoku w:val="0"/>
        <w:overflowPunct w:val="0"/>
        <w:spacing w:before="163"/>
        <w:ind w:right="3485"/>
        <w:jc w:val="center"/>
        <w:outlineLvl w:val="9"/>
        <w:rPr>
          <w:b w:val="0"/>
          <w:bCs w:val="0"/>
          <w:sz w:val="22"/>
          <w:szCs w:val="22"/>
        </w:rPr>
      </w:pPr>
      <w:r w:rsidRPr="005A1F14">
        <w:rPr>
          <w:sz w:val="22"/>
          <w:szCs w:val="22"/>
        </w:rPr>
        <w:t>III.</w:t>
      </w:r>
    </w:p>
    <w:p w14:paraId="5CEE4E04" w14:textId="77777777" w:rsidR="003F4C69" w:rsidRPr="005A1F14" w:rsidRDefault="00C46ED7">
      <w:pPr>
        <w:pStyle w:val="Zkladntext"/>
        <w:kinsoku w:val="0"/>
        <w:overflowPunct w:val="0"/>
        <w:spacing w:before="79"/>
        <w:ind w:left="3129" w:right="3486"/>
        <w:jc w:val="center"/>
        <w:rPr>
          <w:sz w:val="22"/>
          <w:szCs w:val="22"/>
        </w:rPr>
      </w:pPr>
      <w:r w:rsidRPr="005A1F14">
        <w:rPr>
          <w:b/>
          <w:bCs/>
          <w:sz w:val="22"/>
          <w:szCs w:val="22"/>
        </w:rPr>
        <w:t>Podmínky</w:t>
      </w:r>
      <w:r w:rsidRPr="005A1F14">
        <w:rPr>
          <w:b/>
          <w:bCs/>
          <w:spacing w:val="-4"/>
          <w:sz w:val="22"/>
          <w:szCs w:val="22"/>
        </w:rPr>
        <w:t xml:space="preserve"> </w:t>
      </w:r>
      <w:r w:rsidRPr="005A1F14">
        <w:rPr>
          <w:b/>
          <w:bCs/>
          <w:sz w:val="22"/>
          <w:szCs w:val="22"/>
        </w:rPr>
        <w:t>plnění</w:t>
      </w:r>
    </w:p>
    <w:p w14:paraId="3D33DCC6" w14:textId="77777777" w:rsidR="00B04418" w:rsidRPr="005A1F14" w:rsidRDefault="00C46ED7" w:rsidP="00B04418">
      <w:pPr>
        <w:pStyle w:val="Odstavecseseznamem"/>
        <w:numPr>
          <w:ilvl w:val="0"/>
          <w:numId w:val="4"/>
        </w:numPr>
        <w:tabs>
          <w:tab w:val="left" w:pos="495"/>
        </w:tabs>
        <w:kinsoku w:val="0"/>
        <w:overflowPunct w:val="0"/>
        <w:spacing w:before="76" w:line="242" w:lineRule="auto"/>
        <w:ind w:left="468" w:right="113" w:hanging="281"/>
        <w:jc w:val="both"/>
        <w:rPr>
          <w:sz w:val="22"/>
          <w:szCs w:val="22"/>
        </w:rPr>
      </w:pPr>
      <w:r w:rsidRPr="005A1F14">
        <w:rPr>
          <w:sz w:val="22"/>
          <w:szCs w:val="22"/>
        </w:rPr>
        <w:t xml:space="preserve">Prodávající je povinen dodat zboží bez vad a nedodělků kupujícímu ve lhůtě do </w:t>
      </w:r>
      <w:proofErr w:type="gramStart"/>
      <w:r w:rsidR="00B04418" w:rsidRPr="005A1F14">
        <w:rPr>
          <w:sz w:val="22"/>
          <w:szCs w:val="22"/>
        </w:rPr>
        <w:t>30-ti</w:t>
      </w:r>
      <w:proofErr w:type="gramEnd"/>
      <w:r w:rsidRPr="005A1F14">
        <w:rPr>
          <w:sz w:val="22"/>
          <w:szCs w:val="22"/>
        </w:rPr>
        <w:t xml:space="preserve"> pracovních dnů od uzavření této smlouvy</w:t>
      </w:r>
      <w:r w:rsidR="00B04418" w:rsidRPr="005A1F14">
        <w:rPr>
          <w:sz w:val="22"/>
          <w:szCs w:val="22"/>
        </w:rPr>
        <w:t>.</w:t>
      </w:r>
    </w:p>
    <w:p w14:paraId="09A9724C" w14:textId="77777777" w:rsidR="003F4C69" w:rsidRPr="005A1F14" w:rsidRDefault="00C46ED7" w:rsidP="00B04418">
      <w:pPr>
        <w:pStyle w:val="Odstavecseseznamem"/>
        <w:numPr>
          <w:ilvl w:val="0"/>
          <w:numId w:val="4"/>
        </w:numPr>
        <w:tabs>
          <w:tab w:val="left" w:pos="495"/>
        </w:tabs>
        <w:kinsoku w:val="0"/>
        <w:overflowPunct w:val="0"/>
        <w:spacing w:before="76" w:line="242" w:lineRule="auto"/>
        <w:ind w:left="468" w:right="113" w:hanging="281"/>
        <w:jc w:val="both"/>
        <w:rPr>
          <w:sz w:val="22"/>
          <w:szCs w:val="22"/>
        </w:rPr>
      </w:pPr>
      <w:r w:rsidRPr="005A1F14">
        <w:rPr>
          <w:sz w:val="22"/>
          <w:szCs w:val="22"/>
        </w:rPr>
        <w:t>O předání a převzetí bude sepsán protokol, který bude podepsán zástupci obou smluvních</w:t>
      </w:r>
      <w:r w:rsidRPr="005A1F14">
        <w:rPr>
          <w:spacing w:val="-6"/>
          <w:sz w:val="22"/>
          <w:szCs w:val="22"/>
        </w:rPr>
        <w:t xml:space="preserve"> </w:t>
      </w:r>
      <w:r w:rsidRPr="005A1F14">
        <w:rPr>
          <w:sz w:val="22"/>
          <w:szCs w:val="22"/>
        </w:rPr>
        <w:t>stran.</w:t>
      </w:r>
    </w:p>
    <w:p w14:paraId="44928355" w14:textId="77777777" w:rsidR="003F4C69" w:rsidRPr="005A1F14" w:rsidRDefault="00C46ED7">
      <w:pPr>
        <w:pStyle w:val="Odstavecseseznamem"/>
        <w:numPr>
          <w:ilvl w:val="0"/>
          <w:numId w:val="4"/>
        </w:numPr>
        <w:tabs>
          <w:tab w:val="left" w:pos="486"/>
        </w:tabs>
        <w:kinsoku w:val="0"/>
        <w:overflowPunct w:val="0"/>
        <w:spacing w:before="74"/>
        <w:ind w:left="468" w:right="114" w:hanging="281"/>
        <w:jc w:val="both"/>
        <w:rPr>
          <w:sz w:val="22"/>
          <w:szCs w:val="22"/>
        </w:rPr>
      </w:pPr>
      <w:r w:rsidRPr="005A1F14">
        <w:rPr>
          <w:sz w:val="22"/>
          <w:szCs w:val="22"/>
        </w:rPr>
        <w:t>Smluvní strany se dohodly, že předá-li prodávající kupujícímu zboží s vadami či nedodělky, je kupující oprávněn odmítnout převzít zboží. Smluvní strany se dohodly, že prodávající nemá v tomto případě nárok na zaplacení kupní ceny. Nárok na zaplacení kupní ceny vzniká prodávajícímu dodáním zboží bez vad a nedodělků kupujícímu.</w:t>
      </w:r>
    </w:p>
    <w:p w14:paraId="43C536C9" w14:textId="77777777" w:rsidR="003F4C69" w:rsidRPr="005A1F14" w:rsidRDefault="00C46ED7">
      <w:pPr>
        <w:pStyle w:val="Odstavecseseznamem"/>
        <w:numPr>
          <w:ilvl w:val="0"/>
          <w:numId w:val="4"/>
        </w:numPr>
        <w:tabs>
          <w:tab w:val="left" w:pos="548"/>
        </w:tabs>
        <w:kinsoku w:val="0"/>
        <w:overflowPunct w:val="0"/>
        <w:spacing w:before="79"/>
        <w:ind w:left="547" w:hanging="360"/>
        <w:rPr>
          <w:sz w:val="22"/>
          <w:szCs w:val="22"/>
        </w:rPr>
      </w:pPr>
      <w:r w:rsidRPr="005A1F14">
        <w:rPr>
          <w:sz w:val="22"/>
          <w:szCs w:val="22"/>
        </w:rPr>
        <w:t>Datum předání zboží je datem zdanitelného</w:t>
      </w:r>
      <w:r w:rsidRPr="005A1F14">
        <w:rPr>
          <w:spacing w:val="-8"/>
          <w:sz w:val="22"/>
          <w:szCs w:val="22"/>
        </w:rPr>
        <w:t xml:space="preserve"> </w:t>
      </w:r>
      <w:r w:rsidRPr="005A1F14">
        <w:rPr>
          <w:sz w:val="22"/>
          <w:szCs w:val="22"/>
        </w:rPr>
        <w:t>plnění.</w:t>
      </w:r>
    </w:p>
    <w:p w14:paraId="7FD38DDD" w14:textId="77777777" w:rsidR="003F4C69" w:rsidRPr="005A1F14" w:rsidRDefault="00C46ED7">
      <w:pPr>
        <w:pStyle w:val="Odstavecseseznamem"/>
        <w:numPr>
          <w:ilvl w:val="0"/>
          <w:numId w:val="4"/>
        </w:numPr>
        <w:tabs>
          <w:tab w:val="left" w:pos="493"/>
        </w:tabs>
        <w:kinsoku w:val="0"/>
        <w:overflowPunct w:val="0"/>
        <w:spacing w:before="79" w:line="242" w:lineRule="auto"/>
        <w:ind w:left="468" w:right="120" w:hanging="281"/>
        <w:jc w:val="both"/>
        <w:rPr>
          <w:sz w:val="22"/>
          <w:szCs w:val="22"/>
        </w:rPr>
      </w:pPr>
      <w:r w:rsidRPr="005A1F14">
        <w:rPr>
          <w:sz w:val="22"/>
          <w:szCs w:val="22"/>
        </w:rPr>
        <w:t>Vlastnické právo ke zboží přechází na kupujícího převzetím zboží. Tímto dnem přechází na kupujícího nebezpečí škody na</w:t>
      </w:r>
      <w:r w:rsidRPr="005A1F14">
        <w:rPr>
          <w:spacing w:val="-3"/>
          <w:sz w:val="22"/>
          <w:szCs w:val="22"/>
        </w:rPr>
        <w:t xml:space="preserve"> </w:t>
      </w:r>
      <w:r w:rsidRPr="005A1F14">
        <w:rPr>
          <w:sz w:val="22"/>
          <w:szCs w:val="22"/>
        </w:rPr>
        <w:t>zboží.</w:t>
      </w:r>
    </w:p>
    <w:p w14:paraId="71F6571C" w14:textId="77777777" w:rsidR="003F4C69" w:rsidRPr="005A1F14" w:rsidRDefault="00C46ED7" w:rsidP="00DF15F7">
      <w:pPr>
        <w:pStyle w:val="Odstavecseseznamem"/>
        <w:numPr>
          <w:ilvl w:val="0"/>
          <w:numId w:val="4"/>
        </w:numPr>
        <w:tabs>
          <w:tab w:val="left" w:pos="440"/>
        </w:tabs>
        <w:kinsoku w:val="0"/>
        <w:overflowPunct w:val="0"/>
        <w:spacing w:before="74" w:line="242" w:lineRule="auto"/>
        <w:ind w:left="468" w:right="118" w:hanging="281"/>
        <w:jc w:val="both"/>
        <w:rPr>
          <w:sz w:val="22"/>
          <w:szCs w:val="22"/>
        </w:rPr>
      </w:pPr>
      <w:r w:rsidRPr="005A1F14">
        <w:rPr>
          <w:sz w:val="22"/>
          <w:szCs w:val="22"/>
        </w:rPr>
        <w:t>Smluvní strany se dohodly, že nedodrží-li prodávající termín plnění uvedený v čl. III. odst. 1 této smlouvy, je kupující oprávněn od této smlouvy</w:t>
      </w:r>
      <w:r w:rsidRPr="005A1F14">
        <w:rPr>
          <w:spacing w:val="-9"/>
          <w:sz w:val="22"/>
          <w:szCs w:val="22"/>
        </w:rPr>
        <w:t xml:space="preserve"> </w:t>
      </w:r>
      <w:r w:rsidRPr="005A1F14">
        <w:rPr>
          <w:sz w:val="22"/>
          <w:szCs w:val="22"/>
        </w:rPr>
        <w:t>odstoupit.</w:t>
      </w:r>
    </w:p>
    <w:p w14:paraId="1278C8E2" w14:textId="77777777" w:rsidR="003F4C69" w:rsidRPr="005A1F14" w:rsidRDefault="00C46ED7">
      <w:pPr>
        <w:pStyle w:val="Nadpis11"/>
        <w:kinsoku w:val="0"/>
        <w:overflowPunct w:val="0"/>
        <w:spacing w:before="163"/>
        <w:ind w:right="3484"/>
        <w:jc w:val="center"/>
        <w:outlineLvl w:val="9"/>
        <w:rPr>
          <w:b w:val="0"/>
          <w:bCs w:val="0"/>
          <w:sz w:val="22"/>
          <w:szCs w:val="22"/>
        </w:rPr>
      </w:pPr>
      <w:r w:rsidRPr="005A1F14">
        <w:rPr>
          <w:sz w:val="22"/>
          <w:szCs w:val="22"/>
        </w:rPr>
        <w:t>IV.</w:t>
      </w:r>
    </w:p>
    <w:p w14:paraId="3EBF3562" w14:textId="77777777" w:rsidR="003F4C69" w:rsidRPr="005A1F14" w:rsidRDefault="00C46ED7">
      <w:pPr>
        <w:pStyle w:val="Zkladntext"/>
        <w:kinsoku w:val="0"/>
        <w:overflowPunct w:val="0"/>
        <w:spacing w:before="79"/>
        <w:ind w:left="3129" w:right="3484"/>
        <w:jc w:val="center"/>
        <w:rPr>
          <w:sz w:val="22"/>
          <w:szCs w:val="22"/>
        </w:rPr>
      </w:pPr>
      <w:r w:rsidRPr="005A1F14">
        <w:rPr>
          <w:b/>
          <w:bCs/>
          <w:sz w:val="22"/>
          <w:szCs w:val="22"/>
        </w:rPr>
        <w:t>Platební</w:t>
      </w:r>
      <w:r w:rsidRPr="005A1F14">
        <w:rPr>
          <w:b/>
          <w:bCs/>
          <w:spacing w:val="-5"/>
          <w:sz w:val="22"/>
          <w:szCs w:val="22"/>
        </w:rPr>
        <w:t xml:space="preserve"> </w:t>
      </w:r>
      <w:r w:rsidRPr="005A1F14">
        <w:rPr>
          <w:b/>
          <w:bCs/>
          <w:sz w:val="22"/>
          <w:szCs w:val="22"/>
        </w:rPr>
        <w:t>podmínky</w:t>
      </w:r>
    </w:p>
    <w:p w14:paraId="486FBBAE" w14:textId="77777777" w:rsidR="003F4C69" w:rsidRPr="005A1F14" w:rsidRDefault="00C46ED7" w:rsidP="00B04418">
      <w:pPr>
        <w:pStyle w:val="Odstavecseseznamem"/>
        <w:numPr>
          <w:ilvl w:val="0"/>
          <w:numId w:val="3"/>
        </w:numPr>
        <w:tabs>
          <w:tab w:val="left" w:pos="445"/>
        </w:tabs>
        <w:kinsoku w:val="0"/>
        <w:overflowPunct w:val="0"/>
        <w:spacing w:before="2"/>
        <w:ind w:right="117" w:hanging="295"/>
        <w:jc w:val="both"/>
        <w:rPr>
          <w:sz w:val="22"/>
          <w:szCs w:val="22"/>
        </w:rPr>
      </w:pPr>
      <w:r w:rsidRPr="005A1F14">
        <w:rPr>
          <w:sz w:val="22"/>
          <w:szCs w:val="22"/>
        </w:rPr>
        <w:t xml:space="preserve">Prodávající je oprávněn vystavit daňový doklad (dále jen „faktura“) na kupní </w:t>
      </w:r>
      <w:proofErr w:type="gramStart"/>
      <w:r w:rsidRPr="005A1F14">
        <w:rPr>
          <w:sz w:val="22"/>
          <w:szCs w:val="22"/>
        </w:rPr>
        <w:t>cenu  kupujícím</w:t>
      </w:r>
      <w:r w:rsidR="00B04418" w:rsidRPr="005A1F14">
        <w:rPr>
          <w:sz w:val="22"/>
          <w:szCs w:val="22"/>
        </w:rPr>
        <w:t>u</w:t>
      </w:r>
      <w:proofErr w:type="gramEnd"/>
      <w:r w:rsidRPr="005A1F14">
        <w:rPr>
          <w:sz w:val="22"/>
          <w:szCs w:val="22"/>
        </w:rPr>
        <w:t xml:space="preserve">  se splatností  </w:t>
      </w:r>
      <w:r w:rsidR="00B04418" w:rsidRPr="005A1F14">
        <w:rPr>
          <w:sz w:val="22"/>
          <w:szCs w:val="22"/>
        </w:rPr>
        <w:t>21</w:t>
      </w:r>
      <w:r w:rsidRPr="005A1F14">
        <w:rPr>
          <w:spacing w:val="-6"/>
          <w:sz w:val="22"/>
          <w:szCs w:val="22"/>
        </w:rPr>
        <w:t xml:space="preserve"> </w:t>
      </w:r>
      <w:r w:rsidRPr="005A1F14">
        <w:rPr>
          <w:sz w:val="22"/>
          <w:szCs w:val="22"/>
        </w:rPr>
        <w:t>dnů ode dne jeho doručení</w:t>
      </w:r>
      <w:r w:rsidRPr="005A1F14">
        <w:rPr>
          <w:spacing w:val="-7"/>
          <w:sz w:val="22"/>
          <w:szCs w:val="22"/>
        </w:rPr>
        <w:t xml:space="preserve"> </w:t>
      </w:r>
      <w:r w:rsidRPr="005A1F14">
        <w:rPr>
          <w:sz w:val="22"/>
          <w:szCs w:val="22"/>
        </w:rPr>
        <w:t>kupujícímu.</w:t>
      </w:r>
    </w:p>
    <w:p w14:paraId="017FDC34" w14:textId="77777777" w:rsidR="003F4C69" w:rsidRPr="005A1F14" w:rsidRDefault="00C46ED7">
      <w:pPr>
        <w:pStyle w:val="Odstavecseseznamem"/>
        <w:numPr>
          <w:ilvl w:val="0"/>
          <w:numId w:val="3"/>
        </w:numPr>
        <w:tabs>
          <w:tab w:val="left" w:pos="452"/>
        </w:tabs>
        <w:kinsoku w:val="0"/>
        <w:overflowPunct w:val="0"/>
        <w:spacing w:before="77" w:line="242" w:lineRule="auto"/>
        <w:ind w:right="120" w:hanging="295"/>
        <w:jc w:val="both"/>
        <w:rPr>
          <w:sz w:val="22"/>
          <w:szCs w:val="22"/>
        </w:rPr>
      </w:pPr>
      <w:r w:rsidRPr="005A1F14">
        <w:rPr>
          <w:sz w:val="22"/>
          <w:szCs w:val="22"/>
        </w:rPr>
        <w:t xml:space="preserve">Faktura bude mít náležitosti daňového dokladu dle zákona č. 235/2004 Sb., o </w:t>
      </w:r>
      <w:proofErr w:type="gramStart"/>
      <w:r w:rsidRPr="005A1F14">
        <w:rPr>
          <w:sz w:val="22"/>
          <w:szCs w:val="22"/>
        </w:rPr>
        <w:t xml:space="preserve">DPH,   </w:t>
      </w:r>
      <w:proofErr w:type="gramEnd"/>
      <w:r w:rsidRPr="005A1F14">
        <w:rPr>
          <w:sz w:val="22"/>
          <w:szCs w:val="22"/>
        </w:rPr>
        <w:t xml:space="preserve">  v platném</w:t>
      </w:r>
      <w:r w:rsidRPr="005A1F14">
        <w:rPr>
          <w:spacing w:val="-1"/>
          <w:sz w:val="22"/>
          <w:szCs w:val="22"/>
        </w:rPr>
        <w:t xml:space="preserve"> </w:t>
      </w:r>
      <w:r w:rsidRPr="005A1F14">
        <w:rPr>
          <w:sz w:val="22"/>
          <w:szCs w:val="22"/>
        </w:rPr>
        <w:t>znění.</w:t>
      </w:r>
    </w:p>
    <w:p w14:paraId="212F7023" w14:textId="77777777" w:rsidR="003F4C69" w:rsidRPr="005A1F14" w:rsidRDefault="00C46ED7">
      <w:pPr>
        <w:pStyle w:val="Odstavecseseznamem"/>
        <w:numPr>
          <w:ilvl w:val="0"/>
          <w:numId w:val="3"/>
        </w:numPr>
        <w:tabs>
          <w:tab w:val="left" w:pos="541"/>
        </w:tabs>
        <w:kinsoku w:val="0"/>
        <w:overflowPunct w:val="0"/>
        <w:spacing w:before="76"/>
        <w:ind w:right="115" w:hanging="295"/>
        <w:jc w:val="both"/>
        <w:rPr>
          <w:sz w:val="22"/>
          <w:szCs w:val="22"/>
        </w:rPr>
      </w:pPr>
      <w:proofErr w:type="gramStart"/>
      <w:r w:rsidRPr="005A1F14">
        <w:rPr>
          <w:sz w:val="22"/>
          <w:szCs w:val="22"/>
        </w:rPr>
        <w:t>Nebude–</w:t>
      </w:r>
      <w:proofErr w:type="spellStart"/>
      <w:r w:rsidRPr="005A1F14">
        <w:rPr>
          <w:sz w:val="22"/>
          <w:szCs w:val="22"/>
        </w:rPr>
        <w:t>li</w:t>
      </w:r>
      <w:proofErr w:type="spellEnd"/>
      <w:proofErr w:type="gramEnd"/>
      <w:r w:rsidRPr="005A1F14">
        <w:rPr>
          <w:sz w:val="22"/>
          <w:szCs w:val="22"/>
        </w:rPr>
        <w:t xml:space="preserve"> faktura obsahovat některou stanovenou náležitost, bude obsahovat nesprávné údaje nebo bude chybně vyúčtována cena, je kupující oprávněn vadnou fakturu před uplynutím doby splatnosti vrátit prodávajícímu k provedení opravy. Prodávající provede opravu vystavením nové faktury s novou dobou splatnosti   </w:t>
      </w:r>
      <w:r w:rsidRPr="005A1F14">
        <w:rPr>
          <w:spacing w:val="21"/>
          <w:sz w:val="22"/>
          <w:szCs w:val="22"/>
        </w:rPr>
        <w:t xml:space="preserve"> </w:t>
      </w:r>
      <w:r w:rsidRPr="005A1F14">
        <w:rPr>
          <w:sz w:val="22"/>
          <w:szCs w:val="22"/>
        </w:rPr>
        <w:t>nebo</w:t>
      </w:r>
    </w:p>
    <w:p w14:paraId="33EDBFDD" w14:textId="77777777" w:rsidR="003F4C69" w:rsidRPr="005A1F14" w:rsidRDefault="003F4C69">
      <w:pPr>
        <w:pStyle w:val="Odstavecseseznamem"/>
        <w:numPr>
          <w:ilvl w:val="0"/>
          <w:numId w:val="3"/>
        </w:numPr>
        <w:tabs>
          <w:tab w:val="left" w:pos="541"/>
        </w:tabs>
        <w:kinsoku w:val="0"/>
        <w:overflowPunct w:val="0"/>
        <w:spacing w:before="76"/>
        <w:ind w:right="115" w:hanging="295"/>
        <w:jc w:val="both"/>
        <w:rPr>
          <w:sz w:val="22"/>
          <w:szCs w:val="22"/>
        </w:rPr>
        <w:sectPr w:rsidR="003F4C69" w:rsidRPr="005A1F14">
          <w:type w:val="continuous"/>
          <w:pgSz w:w="11900" w:h="16840"/>
          <w:pgMar w:top="1360" w:right="1320" w:bottom="1020" w:left="1680" w:header="708" w:footer="708" w:gutter="0"/>
          <w:cols w:space="708" w:equalWidth="0">
            <w:col w:w="8900"/>
          </w:cols>
          <w:noEndnote/>
        </w:sectPr>
      </w:pPr>
    </w:p>
    <w:p w14:paraId="42E65BC3" w14:textId="77777777" w:rsidR="003F4C69" w:rsidRPr="005A1F14" w:rsidRDefault="00C46ED7">
      <w:pPr>
        <w:pStyle w:val="Zkladntext"/>
        <w:kinsoku w:val="0"/>
        <w:overflowPunct w:val="0"/>
        <w:spacing w:before="39" w:line="242" w:lineRule="auto"/>
        <w:ind w:right="116"/>
        <w:jc w:val="both"/>
        <w:rPr>
          <w:sz w:val="22"/>
          <w:szCs w:val="22"/>
        </w:rPr>
      </w:pPr>
      <w:r w:rsidRPr="005A1F14">
        <w:rPr>
          <w:sz w:val="22"/>
          <w:szCs w:val="22"/>
        </w:rPr>
        <w:lastRenderedPageBreak/>
        <w:t>vystavením opravného daňového dokladu.   V takovém případě není kupující v prodlení s placením faktury. Celá doba splatnosti běží znovu ode dne doručení nově vyhotovené faktury nebo opravného daňového dokladu</w:t>
      </w:r>
      <w:r w:rsidRPr="005A1F14">
        <w:rPr>
          <w:spacing w:val="-3"/>
          <w:sz w:val="22"/>
          <w:szCs w:val="22"/>
        </w:rPr>
        <w:t xml:space="preserve"> </w:t>
      </w:r>
      <w:r w:rsidRPr="005A1F14">
        <w:rPr>
          <w:sz w:val="22"/>
          <w:szCs w:val="22"/>
        </w:rPr>
        <w:t>kupujícímu.</w:t>
      </w:r>
    </w:p>
    <w:p w14:paraId="1A5B1B33" w14:textId="77777777" w:rsidR="003F4C69" w:rsidRPr="005A1F14" w:rsidRDefault="00C46ED7" w:rsidP="00DF15F7">
      <w:pPr>
        <w:pStyle w:val="Odstavecseseznamem"/>
        <w:numPr>
          <w:ilvl w:val="0"/>
          <w:numId w:val="3"/>
        </w:numPr>
        <w:tabs>
          <w:tab w:val="left" w:pos="502"/>
        </w:tabs>
        <w:kinsoku w:val="0"/>
        <w:overflowPunct w:val="0"/>
        <w:spacing w:before="74"/>
        <w:ind w:right="119" w:hanging="295"/>
        <w:jc w:val="both"/>
        <w:rPr>
          <w:sz w:val="22"/>
          <w:szCs w:val="22"/>
        </w:rPr>
      </w:pPr>
      <w:r w:rsidRPr="005A1F14">
        <w:rPr>
          <w:sz w:val="22"/>
          <w:szCs w:val="22"/>
        </w:rPr>
        <w:t>Smluvní strany se dohodly, že prodávající bude ve smlouvě a v dokladech při platebním styku s kupujícím užívat číslo účtu uveřejněné dle § 98 zákona č. 235/2004 Sb. v registru plátců a identifikovaných</w:t>
      </w:r>
      <w:r w:rsidRPr="005A1F14">
        <w:rPr>
          <w:spacing w:val="-12"/>
          <w:sz w:val="22"/>
          <w:szCs w:val="22"/>
        </w:rPr>
        <w:t xml:space="preserve"> </w:t>
      </w:r>
      <w:r w:rsidRPr="005A1F14">
        <w:rPr>
          <w:sz w:val="22"/>
          <w:szCs w:val="22"/>
        </w:rPr>
        <w:t>osob.</w:t>
      </w:r>
    </w:p>
    <w:p w14:paraId="342F3D1C" w14:textId="77777777" w:rsidR="003F4C69" w:rsidRPr="005A1F14" w:rsidRDefault="00C46ED7">
      <w:pPr>
        <w:pStyle w:val="Nadpis11"/>
        <w:kinsoku w:val="0"/>
        <w:overflowPunct w:val="0"/>
        <w:spacing w:before="163"/>
        <w:ind w:right="3484"/>
        <w:jc w:val="center"/>
        <w:outlineLvl w:val="9"/>
        <w:rPr>
          <w:b w:val="0"/>
          <w:bCs w:val="0"/>
          <w:sz w:val="22"/>
          <w:szCs w:val="22"/>
        </w:rPr>
      </w:pPr>
      <w:r w:rsidRPr="005A1F14">
        <w:rPr>
          <w:sz w:val="22"/>
          <w:szCs w:val="22"/>
        </w:rPr>
        <w:t>V.</w:t>
      </w:r>
    </w:p>
    <w:p w14:paraId="13481CE3" w14:textId="77777777" w:rsidR="003F4C69" w:rsidRPr="005A1F14" w:rsidRDefault="00C46ED7">
      <w:pPr>
        <w:pStyle w:val="Zkladntext"/>
        <w:kinsoku w:val="0"/>
        <w:overflowPunct w:val="0"/>
        <w:spacing w:before="80"/>
        <w:ind w:left="3129" w:right="3485"/>
        <w:jc w:val="center"/>
        <w:rPr>
          <w:sz w:val="22"/>
          <w:szCs w:val="22"/>
        </w:rPr>
      </w:pPr>
      <w:r w:rsidRPr="005A1F14">
        <w:rPr>
          <w:b/>
          <w:bCs/>
          <w:sz w:val="22"/>
          <w:szCs w:val="22"/>
        </w:rPr>
        <w:t>Smluvní</w:t>
      </w:r>
      <w:r w:rsidRPr="005A1F14">
        <w:rPr>
          <w:b/>
          <w:bCs/>
          <w:spacing w:val="-2"/>
          <w:sz w:val="22"/>
          <w:szCs w:val="22"/>
        </w:rPr>
        <w:t xml:space="preserve"> </w:t>
      </w:r>
      <w:r w:rsidRPr="005A1F14">
        <w:rPr>
          <w:b/>
          <w:bCs/>
          <w:sz w:val="22"/>
          <w:szCs w:val="22"/>
        </w:rPr>
        <w:t>pokuta</w:t>
      </w:r>
    </w:p>
    <w:p w14:paraId="5088EF67" w14:textId="77777777" w:rsidR="003F4C69" w:rsidRPr="005A1F14" w:rsidRDefault="00C46ED7">
      <w:pPr>
        <w:pStyle w:val="Odstavecseseznamem"/>
        <w:numPr>
          <w:ilvl w:val="0"/>
          <w:numId w:val="2"/>
        </w:numPr>
        <w:tabs>
          <w:tab w:val="left" w:pos="454"/>
        </w:tabs>
        <w:kinsoku w:val="0"/>
        <w:overflowPunct w:val="0"/>
        <w:spacing w:before="74"/>
        <w:ind w:right="113" w:hanging="295"/>
        <w:jc w:val="both"/>
        <w:rPr>
          <w:sz w:val="22"/>
          <w:szCs w:val="22"/>
        </w:rPr>
      </w:pPr>
      <w:r w:rsidRPr="005A1F14">
        <w:rPr>
          <w:sz w:val="22"/>
          <w:szCs w:val="22"/>
        </w:rPr>
        <w:t xml:space="preserve">Nedodrží-li prodávající termín plnění dle čl. III. této smlouvy, je kupující oprávněn požadovat po prodávajícím smluvní pokutu ve výši </w:t>
      </w:r>
      <w:proofErr w:type="gramStart"/>
      <w:r w:rsidR="00B04418" w:rsidRPr="005A1F14">
        <w:rPr>
          <w:sz w:val="22"/>
          <w:szCs w:val="22"/>
        </w:rPr>
        <w:t>0,5%</w:t>
      </w:r>
      <w:proofErr w:type="gramEnd"/>
      <w:r w:rsidR="00B04418" w:rsidRPr="005A1F14">
        <w:rPr>
          <w:sz w:val="22"/>
          <w:szCs w:val="22"/>
        </w:rPr>
        <w:t xml:space="preserve"> </w:t>
      </w:r>
      <w:r w:rsidRPr="005A1F14">
        <w:rPr>
          <w:sz w:val="22"/>
          <w:szCs w:val="22"/>
        </w:rPr>
        <w:t>z celkové ceny uvedené v</w:t>
      </w:r>
      <w:r w:rsidRPr="005A1F14">
        <w:rPr>
          <w:spacing w:val="-6"/>
          <w:sz w:val="22"/>
          <w:szCs w:val="22"/>
        </w:rPr>
        <w:t xml:space="preserve"> </w:t>
      </w:r>
      <w:r w:rsidRPr="005A1F14">
        <w:rPr>
          <w:sz w:val="22"/>
          <w:szCs w:val="22"/>
        </w:rPr>
        <w:t>čl.</w:t>
      </w:r>
    </w:p>
    <w:p w14:paraId="30553270" w14:textId="77777777" w:rsidR="003F4C69" w:rsidRPr="005A1F14" w:rsidRDefault="00C46ED7">
      <w:pPr>
        <w:pStyle w:val="Zkladntext"/>
        <w:kinsoku w:val="0"/>
        <w:overflowPunct w:val="0"/>
        <w:spacing w:before="2"/>
        <w:jc w:val="both"/>
        <w:rPr>
          <w:sz w:val="22"/>
          <w:szCs w:val="22"/>
        </w:rPr>
      </w:pPr>
      <w:r w:rsidRPr="005A1F14">
        <w:rPr>
          <w:sz w:val="22"/>
          <w:szCs w:val="22"/>
        </w:rPr>
        <w:t>II. této smlouvy za každý den</w:t>
      </w:r>
      <w:r w:rsidRPr="005A1F14">
        <w:rPr>
          <w:spacing w:val="-7"/>
          <w:sz w:val="22"/>
          <w:szCs w:val="22"/>
        </w:rPr>
        <w:t xml:space="preserve"> </w:t>
      </w:r>
      <w:r w:rsidRPr="005A1F14">
        <w:rPr>
          <w:sz w:val="22"/>
          <w:szCs w:val="22"/>
        </w:rPr>
        <w:t>prodlení.</w:t>
      </w:r>
    </w:p>
    <w:p w14:paraId="4F7CBB5E" w14:textId="77777777" w:rsidR="003F4C69" w:rsidRPr="005A1F14" w:rsidRDefault="00C46ED7">
      <w:pPr>
        <w:pStyle w:val="Odstavecseseznamem"/>
        <w:numPr>
          <w:ilvl w:val="0"/>
          <w:numId w:val="2"/>
        </w:numPr>
        <w:tabs>
          <w:tab w:val="left" w:pos="438"/>
        </w:tabs>
        <w:kinsoku w:val="0"/>
        <w:overflowPunct w:val="0"/>
        <w:spacing w:before="77" w:line="242" w:lineRule="auto"/>
        <w:ind w:right="114" w:hanging="295"/>
        <w:jc w:val="both"/>
        <w:rPr>
          <w:sz w:val="22"/>
          <w:szCs w:val="22"/>
        </w:rPr>
      </w:pPr>
      <w:r w:rsidRPr="005A1F14">
        <w:rPr>
          <w:sz w:val="22"/>
          <w:szCs w:val="22"/>
        </w:rPr>
        <w:t xml:space="preserve">Smluvní pokuta při nedodržení termínu splatnosti dle čl. IV. této smlouvy činí </w:t>
      </w:r>
      <w:proofErr w:type="gramStart"/>
      <w:r w:rsidR="00B04418" w:rsidRPr="005A1F14">
        <w:rPr>
          <w:sz w:val="22"/>
          <w:szCs w:val="22"/>
        </w:rPr>
        <w:t>0,5%</w:t>
      </w:r>
      <w:proofErr w:type="gramEnd"/>
      <w:r w:rsidR="00B04418" w:rsidRPr="005A1F14">
        <w:rPr>
          <w:sz w:val="22"/>
          <w:szCs w:val="22"/>
        </w:rPr>
        <w:t xml:space="preserve"> </w:t>
      </w:r>
      <w:r w:rsidRPr="005A1F14">
        <w:rPr>
          <w:sz w:val="22"/>
          <w:szCs w:val="22"/>
        </w:rPr>
        <w:t>z celkové ceny dle čl. II. této smlouvy za každý den</w:t>
      </w:r>
      <w:r w:rsidRPr="005A1F14">
        <w:rPr>
          <w:spacing w:val="-12"/>
          <w:sz w:val="22"/>
          <w:szCs w:val="22"/>
        </w:rPr>
        <w:t xml:space="preserve"> </w:t>
      </w:r>
      <w:r w:rsidRPr="005A1F14">
        <w:rPr>
          <w:sz w:val="22"/>
          <w:szCs w:val="22"/>
        </w:rPr>
        <w:t>prodlení.</w:t>
      </w:r>
    </w:p>
    <w:p w14:paraId="7F2CE654" w14:textId="77777777" w:rsidR="003F4C69" w:rsidRPr="005A1F14" w:rsidRDefault="00C46ED7">
      <w:pPr>
        <w:pStyle w:val="Odstavecseseznamem"/>
        <w:numPr>
          <w:ilvl w:val="0"/>
          <w:numId w:val="2"/>
        </w:numPr>
        <w:tabs>
          <w:tab w:val="left" w:pos="495"/>
        </w:tabs>
        <w:kinsoku w:val="0"/>
        <w:overflowPunct w:val="0"/>
        <w:spacing w:before="74"/>
        <w:ind w:left="468" w:right="120" w:hanging="281"/>
        <w:jc w:val="both"/>
        <w:rPr>
          <w:sz w:val="22"/>
          <w:szCs w:val="22"/>
        </w:rPr>
      </w:pPr>
      <w:r w:rsidRPr="005A1F14">
        <w:rPr>
          <w:sz w:val="22"/>
          <w:szCs w:val="22"/>
        </w:rPr>
        <w:t>Smluvní strany se dohodly, že smluvní pokuty sjednané touto smlouvou zaplatí povinná strana nezávisle na zavinění a na tom, zda a v jaké výši vznikne druhé straně škoda, kterou lze vymáhat samostatně. Smluvní pokuty se nezapočítávají na náhradu případně vzniklé</w:t>
      </w:r>
      <w:r w:rsidRPr="005A1F14">
        <w:rPr>
          <w:spacing w:val="-6"/>
          <w:sz w:val="22"/>
          <w:szCs w:val="22"/>
        </w:rPr>
        <w:t xml:space="preserve"> </w:t>
      </w:r>
      <w:r w:rsidRPr="005A1F14">
        <w:rPr>
          <w:sz w:val="22"/>
          <w:szCs w:val="22"/>
        </w:rPr>
        <w:t>škody.</w:t>
      </w:r>
    </w:p>
    <w:p w14:paraId="788D14E8" w14:textId="77777777" w:rsidR="003F4C69" w:rsidRPr="005A1F14" w:rsidRDefault="00C46ED7">
      <w:pPr>
        <w:pStyle w:val="Nadpis11"/>
        <w:kinsoku w:val="0"/>
        <w:overflowPunct w:val="0"/>
        <w:spacing w:before="166"/>
        <w:ind w:right="3486"/>
        <w:jc w:val="center"/>
        <w:outlineLvl w:val="9"/>
        <w:rPr>
          <w:b w:val="0"/>
          <w:bCs w:val="0"/>
          <w:sz w:val="22"/>
          <w:szCs w:val="22"/>
        </w:rPr>
      </w:pPr>
      <w:r w:rsidRPr="005A1F14">
        <w:rPr>
          <w:sz w:val="22"/>
          <w:szCs w:val="22"/>
        </w:rPr>
        <w:t>VI.</w:t>
      </w:r>
    </w:p>
    <w:p w14:paraId="5767F3CD" w14:textId="77777777" w:rsidR="003F4C69" w:rsidRPr="005A1F14" w:rsidRDefault="00C46ED7" w:rsidP="005A1F14">
      <w:pPr>
        <w:pStyle w:val="Zkladntext"/>
        <w:kinsoku w:val="0"/>
        <w:overflowPunct w:val="0"/>
        <w:spacing w:before="79"/>
        <w:ind w:left="3129" w:right="3486"/>
        <w:rPr>
          <w:sz w:val="22"/>
          <w:szCs w:val="22"/>
        </w:rPr>
      </w:pPr>
      <w:r w:rsidRPr="005A1F14">
        <w:rPr>
          <w:b/>
          <w:bCs/>
          <w:sz w:val="22"/>
          <w:szCs w:val="22"/>
        </w:rPr>
        <w:t>Závěrečná</w:t>
      </w:r>
      <w:r w:rsidRPr="005A1F14">
        <w:rPr>
          <w:b/>
          <w:bCs/>
          <w:spacing w:val="-4"/>
          <w:sz w:val="22"/>
          <w:szCs w:val="22"/>
        </w:rPr>
        <w:t xml:space="preserve"> </w:t>
      </w:r>
      <w:r w:rsidRPr="005A1F14">
        <w:rPr>
          <w:b/>
          <w:bCs/>
          <w:sz w:val="22"/>
          <w:szCs w:val="22"/>
        </w:rPr>
        <w:t>ustanovení</w:t>
      </w:r>
    </w:p>
    <w:p w14:paraId="4A00F27D" w14:textId="77777777" w:rsidR="003F4C69" w:rsidRPr="005A1F14" w:rsidRDefault="00C46ED7" w:rsidP="00C62F83">
      <w:pPr>
        <w:pStyle w:val="Odstavecseseznamem"/>
        <w:numPr>
          <w:ilvl w:val="0"/>
          <w:numId w:val="7"/>
        </w:numPr>
        <w:tabs>
          <w:tab w:val="left" w:pos="418"/>
        </w:tabs>
        <w:kinsoku w:val="0"/>
        <w:overflowPunct w:val="0"/>
        <w:spacing w:before="77"/>
        <w:rPr>
          <w:sz w:val="22"/>
          <w:szCs w:val="22"/>
        </w:rPr>
      </w:pPr>
      <w:r w:rsidRPr="005A1F14">
        <w:rPr>
          <w:sz w:val="22"/>
          <w:szCs w:val="22"/>
        </w:rPr>
        <w:t>Tato smlouva nabývá platnosti a účinnosti dnem podpisu oběma smluvními</w:t>
      </w:r>
      <w:r w:rsidRPr="005A1F14">
        <w:rPr>
          <w:spacing w:val="-10"/>
          <w:sz w:val="22"/>
          <w:szCs w:val="22"/>
        </w:rPr>
        <w:t xml:space="preserve"> </w:t>
      </w:r>
      <w:r w:rsidRPr="005A1F14">
        <w:rPr>
          <w:sz w:val="22"/>
          <w:szCs w:val="22"/>
        </w:rPr>
        <w:t>stranami.</w:t>
      </w:r>
    </w:p>
    <w:p w14:paraId="21637848" w14:textId="77777777" w:rsidR="003F4C69" w:rsidRPr="005A1F14" w:rsidRDefault="00C46ED7" w:rsidP="00C62F83">
      <w:pPr>
        <w:pStyle w:val="Odstavecseseznamem"/>
        <w:numPr>
          <w:ilvl w:val="0"/>
          <w:numId w:val="7"/>
        </w:numPr>
        <w:tabs>
          <w:tab w:val="left" w:pos="481"/>
        </w:tabs>
        <w:kinsoku w:val="0"/>
        <w:overflowPunct w:val="0"/>
        <w:spacing w:before="77" w:line="242" w:lineRule="auto"/>
        <w:ind w:right="121"/>
        <w:jc w:val="both"/>
        <w:rPr>
          <w:sz w:val="22"/>
          <w:szCs w:val="22"/>
        </w:rPr>
      </w:pPr>
      <w:r w:rsidRPr="005A1F14">
        <w:rPr>
          <w:sz w:val="22"/>
          <w:szCs w:val="22"/>
        </w:rPr>
        <w:t>Obě smluvní strany konstatují, že ve smlouvě nejsou žádná slova opravována, přepisována nebo</w:t>
      </w:r>
      <w:r w:rsidRPr="005A1F14">
        <w:rPr>
          <w:spacing w:val="-4"/>
          <w:sz w:val="22"/>
          <w:szCs w:val="22"/>
        </w:rPr>
        <w:t xml:space="preserve"> </w:t>
      </w:r>
      <w:r w:rsidRPr="005A1F14">
        <w:rPr>
          <w:sz w:val="22"/>
          <w:szCs w:val="22"/>
        </w:rPr>
        <w:t>vepisována.</w:t>
      </w:r>
    </w:p>
    <w:p w14:paraId="3A124070" w14:textId="77777777" w:rsidR="007C3251" w:rsidRPr="005A1F14" w:rsidRDefault="00C46ED7" w:rsidP="007C3251">
      <w:pPr>
        <w:pStyle w:val="Odstavecseseznamem"/>
        <w:numPr>
          <w:ilvl w:val="0"/>
          <w:numId w:val="7"/>
        </w:numPr>
        <w:tabs>
          <w:tab w:val="left" w:pos="481"/>
        </w:tabs>
        <w:kinsoku w:val="0"/>
        <w:overflowPunct w:val="0"/>
        <w:spacing w:before="74" w:line="242" w:lineRule="auto"/>
        <w:ind w:right="121"/>
        <w:jc w:val="both"/>
        <w:rPr>
          <w:sz w:val="22"/>
          <w:szCs w:val="22"/>
        </w:rPr>
      </w:pPr>
      <w:r w:rsidRPr="005A1F14">
        <w:rPr>
          <w:sz w:val="22"/>
          <w:szCs w:val="22"/>
        </w:rPr>
        <w:t>Ostatní práva a povinnosti ve smlouvě výslovně neupravené se řídí ustanoveními obecně závazných právních předpisů, zejména občanského zákoníku v platném</w:t>
      </w:r>
      <w:r w:rsidRPr="005A1F14">
        <w:rPr>
          <w:spacing w:val="-5"/>
          <w:sz w:val="22"/>
          <w:szCs w:val="22"/>
        </w:rPr>
        <w:t xml:space="preserve"> </w:t>
      </w:r>
      <w:r w:rsidRPr="005A1F14">
        <w:rPr>
          <w:sz w:val="22"/>
          <w:szCs w:val="22"/>
        </w:rPr>
        <w:t>znění.</w:t>
      </w:r>
    </w:p>
    <w:p w14:paraId="23113E4B" w14:textId="699A1728" w:rsidR="00FE3223" w:rsidRPr="005A1F14" w:rsidRDefault="00FE3223" w:rsidP="007C3251">
      <w:pPr>
        <w:pStyle w:val="Odstavecseseznamem"/>
        <w:numPr>
          <w:ilvl w:val="0"/>
          <w:numId w:val="7"/>
        </w:numPr>
        <w:tabs>
          <w:tab w:val="left" w:pos="481"/>
        </w:tabs>
        <w:kinsoku w:val="0"/>
        <w:overflowPunct w:val="0"/>
        <w:spacing w:before="74" w:line="242" w:lineRule="auto"/>
        <w:ind w:right="121"/>
        <w:jc w:val="both"/>
        <w:rPr>
          <w:sz w:val="22"/>
          <w:szCs w:val="22"/>
        </w:rPr>
      </w:pPr>
      <w:r w:rsidRPr="005A1F14">
        <w:rPr>
          <w:sz w:val="22"/>
          <w:szCs w:val="22"/>
        </w:rPr>
        <w:t>Obě smluvní strany souhlasí s uveřejněním v registru smluv.</w:t>
      </w:r>
      <w:r w:rsidR="007C3251" w:rsidRPr="005A1F14">
        <w:rPr>
          <w:sz w:val="22"/>
          <w:szCs w:val="22"/>
        </w:rPr>
        <w:t xml:space="preserve"> Smluvní strany se dohodly, že škola bezodkladně po uzavření této smlouvy odešle smlouvu k řádnému uveřejnění do registru smluv vedeného Digitální a informační agenturou. </w:t>
      </w:r>
    </w:p>
    <w:p w14:paraId="678F94FE" w14:textId="77777777" w:rsidR="003F4C69" w:rsidRPr="005A1F14" w:rsidRDefault="00C46ED7" w:rsidP="00C62F83">
      <w:pPr>
        <w:pStyle w:val="Odstavecseseznamem"/>
        <w:numPr>
          <w:ilvl w:val="0"/>
          <w:numId w:val="7"/>
        </w:numPr>
        <w:tabs>
          <w:tab w:val="left" w:pos="394"/>
        </w:tabs>
        <w:kinsoku w:val="0"/>
        <w:overflowPunct w:val="0"/>
        <w:spacing w:before="76" w:line="242" w:lineRule="auto"/>
        <w:ind w:right="120"/>
        <w:jc w:val="both"/>
        <w:rPr>
          <w:sz w:val="22"/>
          <w:szCs w:val="22"/>
        </w:rPr>
      </w:pPr>
      <w:r w:rsidRPr="005A1F14">
        <w:rPr>
          <w:sz w:val="22"/>
          <w:szCs w:val="22"/>
        </w:rPr>
        <w:t>Smlouva je sepsána ve dvou vyhotoveních, z nichž kupující i prodávající obdrží po jednom vyhotovení s platností</w:t>
      </w:r>
      <w:r w:rsidRPr="005A1F14">
        <w:rPr>
          <w:spacing w:val="-4"/>
          <w:sz w:val="22"/>
          <w:szCs w:val="22"/>
        </w:rPr>
        <w:t xml:space="preserve"> </w:t>
      </w:r>
      <w:r w:rsidRPr="005A1F14">
        <w:rPr>
          <w:sz w:val="22"/>
          <w:szCs w:val="22"/>
        </w:rPr>
        <w:t>originálu.</w:t>
      </w:r>
    </w:p>
    <w:p w14:paraId="0A53C246" w14:textId="77777777" w:rsidR="003F4C69" w:rsidRPr="005A1F14" w:rsidRDefault="00C46ED7" w:rsidP="00C62F83">
      <w:pPr>
        <w:pStyle w:val="Odstavecseseznamem"/>
        <w:numPr>
          <w:ilvl w:val="0"/>
          <w:numId w:val="7"/>
        </w:numPr>
        <w:tabs>
          <w:tab w:val="left" w:pos="481"/>
        </w:tabs>
        <w:kinsoku w:val="0"/>
        <w:overflowPunct w:val="0"/>
        <w:spacing w:before="76"/>
        <w:rPr>
          <w:sz w:val="22"/>
          <w:szCs w:val="22"/>
        </w:rPr>
      </w:pPr>
      <w:r w:rsidRPr="005A1F14">
        <w:rPr>
          <w:sz w:val="22"/>
          <w:szCs w:val="22"/>
        </w:rPr>
        <w:t>Obě smluvní strany potvrzují správnost a autentičnost této smlouvy svými</w:t>
      </w:r>
      <w:r w:rsidRPr="005A1F14">
        <w:rPr>
          <w:spacing w:val="-20"/>
          <w:sz w:val="22"/>
          <w:szCs w:val="22"/>
        </w:rPr>
        <w:t xml:space="preserve"> </w:t>
      </w:r>
      <w:r w:rsidRPr="005A1F14">
        <w:rPr>
          <w:sz w:val="22"/>
          <w:szCs w:val="22"/>
        </w:rPr>
        <w:t>podpisy.</w:t>
      </w:r>
    </w:p>
    <w:p w14:paraId="4A509D6B" w14:textId="77777777" w:rsidR="003F4C69" w:rsidRPr="005A1F14" w:rsidRDefault="00C46ED7" w:rsidP="00C62F83">
      <w:pPr>
        <w:pStyle w:val="Odstavecseseznamem"/>
        <w:numPr>
          <w:ilvl w:val="0"/>
          <w:numId w:val="7"/>
        </w:numPr>
        <w:tabs>
          <w:tab w:val="left" w:pos="459"/>
        </w:tabs>
        <w:kinsoku w:val="0"/>
        <w:overflowPunct w:val="0"/>
        <w:spacing w:before="77" w:line="242" w:lineRule="auto"/>
        <w:ind w:right="117"/>
        <w:jc w:val="both"/>
        <w:rPr>
          <w:sz w:val="22"/>
          <w:szCs w:val="22"/>
        </w:rPr>
      </w:pPr>
      <w:r w:rsidRPr="005A1F14">
        <w:rPr>
          <w:sz w:val="22"/>
          <w:szCs w:val="22"/>
        </w:rPr>
        <w:t>Změny této smlouvy je možné provést pouze dohodou obou smluvních stran formou písemných, postupně číslovaných dodatků k této</w:t>
      </w:r>
      <w:r w:rsidRPr="005A1F14">
        <w:rPr>
          <w:spacing w:val="-5"/>
          <w:sz w:val="22"/>
          <w:szCs w:val="22"/>
        </w:rPr>
        <w:t xml:space="preserve"> </w:t>
      </w:r>
      <w:r w:rsidRPr="005A1F14">
        <w:rPr>
          <w:sz w:val="22"/>
          <w:szCs w:val="22"/>
        </w:rPr>
        <w:t>smlouvě.</w:t>
      </w:r>
    </w:p>
    <w:p w14:paraId="3EED90B6" w14:textId="0632357C" w:rsidR="003F4C69" w:rsidRPr="005A1F14" w:rsidRDefault="00C46ED7" w:rsidP="005A1F14">
      <w:pPr>
        <w:pStyle w:val="Odstavecseseznamem"/>
        <w:numPr>
          <w:ilvl w:val="0"/>
          <w:numId w:val="7"/>
        </w:numPr>
        <w:tabs>
          <w:tab w:val="left" w:pos="821"/>
        </w:tabs>
        <w:kinsoku w:val="0"/>
        <w:overflowPunct w:val="0"/>
        <w:spacing w:before="154"/>
        <w:ind w:right="116"/>
        <w:jc w:val="both"/>
        <w:rPr>
          <w:sz w:val="22"/>
          <w:szCs w:val="22"/>
        </w:rPr>
      </w:pPr>
      <w:r w:rsidRPr="005A1F14">
        <w:rPr>
          <w:sz w:val="22"/>
          <w:szCs w:val="22"/>
        </w:rPr>
        <w:t>Smluvní strany této smlouvy shodně prohlašují, že si tuto smlouvu před jejím podpisem řádně přečetly, že byla uzavřena po vzájemném projednání, podle jejich pravé a svobodné vůle, určitě, vážně a srozumitelně, nikoliv v tísni a za nápadně nevýhodných</w:t>
      </w:r>
      <w:r w:rsidRPr="005A1F14">
        <w:rPr>
          <w:spacing w:val="-5"/>
          <w:sz w:val="22"/>
          <w:szCs w:val="22"/>
        </w:rPr>
        <w:t xml:space="preserve"> </w:t>
      </w:r>
      <w:r w:rsidRPr="005A1F14">
        <w:rPr>
          <w:sz w:val="22"/>
          <w:szCs w:val="22"/>
        </w:rPr>
        <w:t>podmínek.</w:t>
      </w:r>
    </w:p>
    <w:p w14:paraId="3AD56DA2" w14:textId="20F8EAB7" w:rsidR="003F4C69" w:rsidRPr="005A1F14" w:rsidRDefault="00C46ED7" w:rsidP="00C162CF">
      <w:pPr>
        <w:pStyle w:val="Zkladntext"/>
        <w:kinsoku w:val="0"/>
        <w:overflowPunct w:val="0"/>
        <w:spacing w:before="161"/>
        <w:ind w:left="460" w:right="208"/>
        <w:rPr>
          <w:sz w:val="22"/>
          <w:szCs w:val="22"/>
        </w:rPr>
      </w:pPr>
      <w:r w:rsidRPr="005A1F14">
        <w:rPr>
          <w:sz w:val="22"/>
          <w:szCs w:val="22"/>
        </w:rPr>
        <w:t xml:space="preserve">Příloha č. 1 – </w:t>
      </w:r>
      <w:r w:rsidR="000A6A90" w:rsidRPr="005A1F14">
        <w:rPr>
          <w:sz w:val="22"/>
          <w:szCs w:val="22"/>
        </w:rPr>
        <w:t>seznam učebnice a pracovních sešitů</w:t>
      </w:r>
    </w:p>
    <w:p w14:paraId="28DBBFB0" w14:textId="77777777" w:rsidR="003F4C69" w:rsidRPr="005A1F14" w:rsidRDefault="00C46ED7">
      <w:pPr>
        <w:pStyle w:val="Zkladntext"/>
        <w:tabs>
          <w:tab w:val="left" w:pos="5861"/>
        </w:tabs>
        <w:kinsoku w:val="0"/>
        <w:overflowPunct w:val="0"/>
        <w:spacing w:before="158"/>
        <w:ind w:left="100" w:right="208"/>
        <w:rPr>
          <w:sz w:val="22"/>
          <w:szCs w:val="22"/>
        </w:rPr>
      </w:pPr>
      <w:r w:rsidRPr="005A1F14">
        <w:rPr>
          <w:sz w:val="22"/>
          <w:szCs w:val="22"/>
        </w:rPr>
        <w:t>V</w:t>
      </w:r>
      <w:r w:rsidR="005B502B" w:rsidRPr="005A1F14">
        <w:rPr>
          <w:spacing w:val="-2"/>
          <w:sz w:val="22"/>
          <w:szCs w:val="22"/>
        </w:rPr>
        <w:t> </w:t>
      </w:r>
      <w:r w:rsidR="003D37A1" w:rsidRPr="005A1F14">
        <w:rPr>
          <w:sz w:val="22"/>
          <w:szCs w:val="22"/>
        </w:rPr>
        <w:t>Karviné</w:t>
      </w:r>
      <w:r w:rsidRPr="005A1F14">
        <w:rPr>
          <w:spacing w:val="-2"/>
          <w:sz w:val="22"/>
          <w:szCs w:val="22"/>
        </w:rPr>
        <w:t xml:space="preserve"> </w:t>
      </w:r>
      <w:r w:rsidRPr="005A1F14">
        <w:rPr>
          <w:sz w:val="22"/>
          <w:szCs w:val="22"/>
        </w:rPr>
        <w:t>dne:</w:t>
      </w:r>
      <w:r w:rsidR="00615F0B" w:rsidRPr="005A1F14">
        <w:rPr>
          <w:sz w:val="22"/>
          <w:szCs w:val="22"/>
        </w:rPr>
        <w:t xml:space="preserve"> </w:t>
      </w:r>
      <w:r w:rsidRPr="005A1F14">
        <w:rPr>
          <w:sz w:val="22"/>
          <w:szCs w:val="22"/>
        </w:rPr>
        <w:tab/>
      </w:r>
      <w:r w:rsidR="00E6045C" w:rsidRPr="005A1F14">
        <w:rPr>
          <w:sz w:val="22"/>
          <w:szCs w:val="22"/>
        </w:rPr>
        <w:t xml:space="preserve">Ve Velké </w:t>
      </w:r>
      <w:proofErr w:type="spellStart"/>
      <w:r w:rsidR="00E6045C" w:rsidRPr="005A1F14">
        <w:rPr>
          <w:sz w:val="22"/>
          <w:szCs w:val="22"/>
        </w:rPr>
        <w:t>Polomi</w:t>
      </w:r>
      <w:proofErr w:type="spellEnd"/>
      <w:r w:rsidR="00E6045C" w:rsidRPr="005A1F14">
        <w:rPr>
          <w:sz w:val="22"/>
          <w:szCs w:val="22"/>
        </w:rPr>
        <w:t xml:space="preserve"> </w:t>
      </w:r>
      <w:r w:rsidRPr="005A1F14">
        <w:rPr>
          <w:sz w:val="22"/>
          <w:szCs w:val="22"/>
        </w:rPr>
        <w:t>dne:</w:t>
      </w:r>
      <w:r w:rsidR="007D67B7" w:rsidRPr="005A1F14">
        <w:rPr>
          <w:sz w:val="22"/>
          <w:szCs w:val="22"/>
        </w:rPr>
        <w:t xml:space="preserve"> </w:t>
      </w:r>
    </w:p>
    <w:p w14:paraId="115582A1" w14:textId="77777777" w:rsidR="003F4C69" w:rsidRPr="005A1F14" w:rsidRDefault="00C46ED7">
      <w:pPr>
        <w:pStyle w:val="Zkladntext"/>
        <w:tabs>
          <w:tab w:val="left" w:pos="5861"/>
        </w:tabs>
        <w:kinsoku w:val="0"/>
        <w:overflowPunct w:val="0"/>
        <w:spacing w:before="161"/>
        <w:ind w:left="100" w:right="208"/>
        <w:rPr>
          <w:spacing w:val="-1"/>
          <w:sz w:val="22"/>
          <w:szCs w:val="22"/>
        </w:rPr>
      </w:pPr>
      <w:r w:rsidRPr="005A1F14">
        <w:rPr>
          <w:spacing w:val="-1"/>
          <w:sz w:val="22"/>
          <w:szCs w:val="22"/>
        </w:rPr>
        <w:t>Kupující:</w:t>
      </w:r>
      <w:r w:rsidRPr="005A1F14">
        <w:rPr>
          <w:spacing w:val="-1"/>
          <w:sz w:val="22"/>
          <w:szCs w:val="22"/>
        </w:rPr>
        <w:tab/>
        <w:t>Prodávající:</w:t>
      </w:r>
    </w:p>
    <w:p w14:paraId="18811D1A" w14:textId="77777777" w:rsidR="003F4C69" w:rsidRPr="005A1F14" w:rsidRDefault="003F4C69">
      <w:pPr>
        <w:pStyle w:val="Zkladntext"/>
        <w:kinsoku w:val="0"/>
        <w:overflowPunct w:val="0"/>
        <w:spacing w:before="9"/>
        <w:ind w:left="0"/>
        <w:rPr>
          <w:sz w:val="22"/>
          <w:szCs w:val="22"/>
        </w:rPr>
      </w:pPr>
    </w:p>
    <w:p w14:paraId="2C463448" w14:textId="77777777" w:rsidR="003F4C69" w:rsidRPr="005A1F14" w:rsidRDefault="00C46ED7">
      <w:pPr>
        <w:pStyle w:val="Zkladntext"/>
        <w:tabs>
          <w:tab w:val="left" w:pos="5316"/>
        </w:tabs>
        <w:kinsoku w:val="0"/>
        <w:overflowPunct w:val="0"/>
        <w:spacing w:before="0"/>
        <w:ind w:left="100" w:right="208"/>
        <w:rPr>
          <w:sz w:val="22"/>
          <w:szCs w:val="22"/>
        </w:rPr>
      </w:pPr>
      <w:r w:rsidRPr="005A1F14">
        <w:rPr>
          <w:sz w:val="22"/>
          <w:szCs w:val="22"/>
        </w:rPr>
        <w:t>………………………………</w:t>
      </w:r>
      <w:r w:rsidR="00B04418" w:rsidRPr="005A1F14">
        <w:rPr>
          <w:sz w:val="22"/>
          <w:szCs w:val="22"/>
        </w:rPr>
        <w:t>…….</w:t>
      </w:r>
      <w:r w:rsidRPr="005A1F14">
        <w:rPr>
          <w:sz w:val="22"/>
          <w:szCs w:val="22"/>
        </w:rPr>
        <w:t>…</w:t>
      </w:r>
      <w:r w:rsidRPr="005A1F14">
        <w:rPr>
          <w:sz w:val="22"/>
          <w:szCs w:val="22"/>
        </w:rPr>
        <w:tab/>
        <w:t>………………………………….</w:t>
      </w:r>
    </w:p>
    <w:p w14:paraId="1C506CB9" w14:textId="77777777" w:rsidR="004757B5" w:rsidRPr="005A1F14" w:rsidRDefault="00DF15F7">
      <w:pPr>
        <w:pStyle w:val="Zkladntext"/>
        <w:tabs>
          <w:tab w:val="left" w:pos="5316"/>
        </w:tabs>
        <w:kinsoku w:val="0"/>
        <w:overflowPunct w:val="0"/>
        <w:spacing w:before="0"/>
        <w:ind w:left="100" w:right="208"/>
        <w:rPr>
          <w:sz w:val="22"/>
          <w:szCs w:val="22"/>
        </w:rPr>
      </w:pPr>
      <w:r w:rsidRPr="005A1F14">
        <w:rPr>
          <w:sz w:val="22"/>
          <w:szCs w:val="22"/>
        </w:rPr>
        <w:t xml:space="preserve">Mgr. Leona </w:t>
      </w:r>
      <w:proofErr w:type="spellStart"/>
      <w:r w:rsidRPr="005A1F14">
        <w:rPr>
          <w:sz w:val="22"/>
          <w:szCs w:val="22"/>
        </w:rPr>
        <w:t>Mechúrová</w:t>
      </w:r>
      <w:proofErr w:type="spellEnd"/>
      <w:r w:rsidRPr="005A1F14">
        <w:rPr>
          <w:sz w:val="22"/>
          <w:szCs w:val="22"/>
        </w:rPr>
        <w:t>, ředitelka školy</w:t>
      </w:r>
      <w:r w:rsidR="00E01A61" w:rsidRPr="005A1F14">
        <w:rPr>
          <w:sz w:val="22"/>
          <w:szCs w:val="22"/>
        </w:rPr>
        <w:tab/>
      </w:r>
      <w:r w:rsidR="00E01A61" w:rsidRPr="005A1F14">
        <w:rPr>
          <w:sz w:val="22"/>
          <w:szCs w:val="22"/>
        </w:rPr>
        <w:tab/>
      </w:r>
      <w:proofErr w:type="spellStart"/>
      <w:r w:rsidR="00615F0B" w:rsidRPr="005A1F14">
        <w:rPr>
          <w:sz w:val="22"/>
          <w:szCs w:val="22"/>
        </w:rPr>
        <w:t>Baar</w:t>
      </w:r>
      <w:proofErr w:type="spellEnd"/>
      <w:r w:rsidR="00615F0B" w:rsidRPr="005A1F14">
        <w:rPr>
          <w:sz w:val="22"/>
          <w:szCs w:val="22"/>
        </w:rPr>
        <w:t xml:space="preserve"> Group s.r.o.</w:t>
      </w:r>
    </w:p>
    <w:p w14:paraId="5467C262" w14:textId="77777777" w:rsidR="00B04418" w:rsidRPr="005A1F14" w:rsidRDefault="00B04418" w:rsidP="00DF15F7">
      <w:pPr>
        <w:pStyle w:val="Zkladntext"/>
        <w:tabs>
          <w:tab w:val="left" w:pos="5316"/>
        </w:tabs>
        <w:kinsoku w:val="0"/>
        <w:overflowPunct w:val="0"/>
        <w:spacing w:before="0"/>
        <w:ind w:left="0" w:right="208"/>
        <w:rPr>
          <w:sz w:val="22"/>
          <w:szCs w:val="22"/>
        </w:rPr>
      </w:pPr>
      <w:r w:rsidRPr="005A1F14">
        <w:rPr>
          <w:sz w:val="22"/>
          <w:szCs w:val="22"/>
        </w:rPr>
        <w:tab/>
      </w:r>
      <w:r w:rsidR="00E01A61" w:rsidRPr="005A1F14">
        <w:rPr>
          <w:sz w:val="22"/>
          <w:szCs w:val="22"/>
        </w:rPr>
        <w:tab/>
      </w:r>
      <w:r w:rsidR="003D37A1" w:rsidRPr="005A1F14">
        <w:rPr>
          <w:sz w:val="22"/>
          <w:szCs w:val="22"/>
        </w:rPr>
        <w:t xml:space="preserve">Mgr. Břetislav </w:t>
      </w:r>
      <w:proofErr w:type="spellStart"/>
      <w:r w:rsidR="003D37A1" w:rsidRPr="005A1F14">
        <w:rPr>
          <w:sz w:val="22"/>
          <w:szCs w:val="22"/>
        </w:rPr>
        <w:t>Baar</w:t>
      </w:r>
      <w:proofErr w:type="spellEnd"/>
    </w:p>
    <w:p w14:paraId="2B9906E4" w14:textId="77777777" w:rsidR="00C2692C" w:rsidRPr="005A1F14" w:rsidRDefault="00C2692C" w:rsidP="00D85545">
      <w:pPr>
        <w:pStyle w:val="Zkladntext"/>
        <w:tabs>
          <w:tab w:val="left" w:pos="5316"/>
        </w:tabs>
        <w:kinsoku w:val="0"/>
        <w:overflowPunct w:val="0"/>
        <w:spacing w:before="0"/>
        <w:ind w:left="0" w:right="208"/>
        <w:rPr>
          <w:b/>
          <w:bCs/>
          <w:sz w:val="22"/>
          <w:szCs w:val="22"/>
        </w:rPr>
      </w:pPr>
    </w:p>
    <w:p w14:paraId="28AA11C6" w14:textId="77777777" w:rsidR="00FE3223" w:rsidRPr="005A1F14" w:rsidRDefault="00FE3223" w:rsidP="00D85545">
      <w:pPr>
        <w:pStyle w:val="Zkladntext"/>
        <w:tabs>
          <w:tab w:val="left" w:pos="5316"/>
        </w:tabs>
        <w:kinsoku w:val="0"/>
        <w:overflowPunct w:val="0"/>
        <w:spacing w:before="0"/>
        <w:ind w:left="0" w:right="208"/>
        <w:rPr>
          <w:b/>
          <w:bCs/>
          <w:sz w:val="22"/>
          <w:szCs w:val="22"/>
        </w:rPr>
      </w:pPr>
    </w:p>
    <w:p w14:paraId="1F78B492" w14:textId="77777777" w:rsidR="00FE3223" w:rsidRPr="005A1F14" w:rsidRDefault="00FE3223" w:rsidP="00D85545">
      <w:pPr>
        <w:pStyle w:val="Zkladntext"/>
        <w:tabs>
          <w:tab w:val="left" w:pos="5316"/>
        </w:tabs>
        <w:kinsoku w:val="0"/>
        <w:overflowPunct w:val="0"/>
        <w:spacing w:before="0"/>
        <w:ind w:left="0" w:right="208"/>
        <w:rPr>
          <w:b/>
          <w:bCs/>
          <w:sz w:val="22"/>
          <w:szCs w:val="22"/>
        </w:rPr>
      </w:pPr>
    </w:p>
    <w:p w14:paraId="74B3FE22" w14:textId="77777777" w:rsidR="00FE3223" w:rsidRPr="005A1F14" w:rsidRDefault="00FE3223" w:rsidP="00D85545">
      <w:pPr>
        <w:pStyle w:val="Zkladntext"/>
        <w:tabs>
          <w:tab w:val="left" w:pos="5316"/>
        </w:tabs>
        <w:kinsoku w:val="0"/>
        <w:overflowPunct w:val="0"/>
        <w:spacing w:before="0"/>
        <w:ind w:left="0" w:right="208"/>
        <w:rPr>
          <w:b/>
          <w:bCs/>
          <w:sz w:val="22"/>
          <w:szCs w:val="22"/>
        </w:rPr>
      </w:pPr>
    </w:p>
    <w:sectPr w:rsidR="00FE3223" w:rsidRPr="005A1F14" w:rsidSect="003F4C69">
      <w:pgSz w:w="11900" w:h="16840"/>
      <w:pgMar w:top="1600" w:right="1320" w:bottom="1020" w:left="1340" w:header="0" w:footer="837" w:gutter="0"/>
      <w:cols w:space="708" w:equalWidth="0">
        <w:col w:w="92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793F" w14:textId="77777777" w:rsidR="00B31BDA" w:rsidRDefault="00B31BDA">
      <w:r>
        <w:separator/>
      </w:r>
    </w:p>
  </w:endnote>
  <w:endnote w:type="continuationSeparator" w:id="0">
    <w:p w14:paraId="3C630961" w14:textId="77777777" w:rsidR="00B31BDA" w:rsidRDefault="00B3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8CB8" w14:textId="77777777" w:rsidR="00C162CF" w:rsidRDefault="00C162CF">
    <w:pPr>
      <w:pStyle w:val="Zkladntext"/>
      <w:kinsoku w:val="0"/>
      <w:overflowPunct w:val="0"/>
      <w:spacing w:before="0"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FC165D5" wp14:editId="696C95E9">
              <wp:simplePos x="0" y="0"/>
              <wp:positionH relativeFrom="page">
                <wp:posOffset>5631815</wp:posOffset>
              </wp:positionH>
              <wp:positionV relativeFrom="page">
                <wp:posOffset>10016490</wp:posOffset>
              </wp:positionV>
              <wp:extent cx="102235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FFD77" w14:textId="77777777" w:rsidR="00C162CF" w:rsidRDefault="00C162CF">
                          <w:pPr>
                            <w:pStyle w:val="Zkladntext"/>
                            <w:kinsoku w:val="0"/>
                            <w:overflowPunct w:val="0"/>
                            <w:spacing w:before="0" w:line="22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Strana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A1D6F">
                            <w:rPr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(celkem</w:t>
                          </w:r>
                          <w:r>
                            <w:rPr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4)</w:t>
                          </w:r>
                        </w:p>
                        <w:p w14:paraId="316B6E56" w14:textId="77777777" w:rsidR="00C162CF" w:rsidRDefault="00C162CF">
                          <w:pPr>
                            <w:pStyle w:val="Zkladntext"/>
                            <w:kinsoku w:val="0"/>
                            <w:overflowPunct w:val="0"/>
                            <w:spacing w:before="0" w:line="22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174A440" w14:textId="77777777" w:rsidR="00C162CF" w:rsidRDefault="00C162CF">
                          <w:pPr>
                            <w:pStyle w:val="Zkladntext"/>
                            <w:kinsoku w:val="0"/>
                            <w:overflowPunct w:val="0"/>
                            <w:spacing w:before="0" w:line="22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165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3.45pt;margin-top:788.7pt;width:80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" o:allowincell="f" filled="f" stroked="f">
              <v:textbox inset="0,0,0,0">
                <w:txbxContent>
                  <w:p w14:paraId="05BFFD77" w14:textId="77777777" w:rsidR="00C162CF" w:rsidRDefault="00C162CF">
                    <w:pPr>
                      <w:pStyle w:val="Zkladntext"/>
                      <w:kinsoku w:val="0"/>
                      <w:overflowPunct w:val="0"/>
                      <w:spacing w:before="0" w:line="224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Strana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EA1D6F">
                      <w:rPr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(celkem</w:t>
                    </w:r>
                    <w:r>
                      <w:rPr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4)</w:t>
                    </w:r>
                  </w:p>
                  <w:p w14:paraId="316B6E56" w14:textId="77777777" w:rsidR="00C162CF" w:rsidRDefault="00C162CF">
                    <w:pPr>
                      <w:pStyle w:val="Zkladntext"/>
                      <w:kinsoku w:val="0"/>
                      <w:overflowPunct w:val="0"/>
                      <w:spacing w:before="0" w:line="224" w:lineRule="exact"/>
                      <w:ind w:left="20"/>
                      <w:rPr>
                        <w:sz w:val="20"/>
                        <w:szCs w:val="20"/>
                      </w:rPr>
                    </w:pPr>
                  </w:p>
                  <w:p w14:paraId="0174A440" w14:textId="77777777" w:rsidR="00C162CF" w:rsidRDefault="00C162CF">
                    <w:pPr>
                      <w:pStyle w:val="Zkladntext"/>
                      <w:kinsoku w:val="0"/>
                      <w:overflowPunct w:val="0"/>
                      <w:spacing w:before="0" w:line="224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AEF4" w14:textId="77777777" w:rsidR="00B31BDA" w:rsidRDefault="00B31BDA">
      <w:r>
        <w:separator/>
      </w:r>
    </w:p>
  </w:footnote>
  <w:footnote w:type="continuationSeparator" w:id="0">
    <w:p w14:paraId="2DC15E4A" w14:textId="77777777" w:rsidR="00B31BDA" w:rsidRDefault="00B31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A1B5" w14:textId="77777777" w:rsidR="00C162CF" w:rsidRDefault="00C162CF">
    <w:pPr>
      <w:pStyle w:val="Zhlav"/>
    </w:pPr>
  </w:p>
  <w:p w14:paraId="0E217E3D" w14:textId="77777777" w:rsidR="0098753E" w:rsidRDefault="0098753E">
    <w:pPr>
      <w:pStyle w:val="Zhlav"/>
    </w:pPr>
    <w:r>
      <w:rPr>
        <w:rFonts w:asciiTheme="majorHAnsi" w:hAnsiTheme="majorHAnsi" w:cstheme="majorHAnsi"/>
        <w:noProof/>
        <w:sz w:val="16"/>
        <w:szCs w:val="16"/>
      </w:rPr>
      <w:drawing>
        <wp:anchor distT="0" distB="0" distL="114300" distR="114300" simplePos="0" relativeHeight="251659776" behindDoc="0" locked="0" layoutInCell="1" allowOverlap="1" wp14:anchorId="259BCCC2" wp14:editId="650AF0B6">
          <wp:simplePos x="0" y="0"/>
          <wp:positionH relativeFrom="margin">
            <wp:posOffset>-409575</wp:posOffset>
          </wp:positionH>
          <wp:positionV relativeFrom="paragraph">
            <wp:posOffset>189865</wp:posOffset>
          </wp:positionV>
          <wp:extent cx="1009650" cy="895350"/>
          <wp:effectExtent l="0" t="0" r="0" b="0"/>
          <wp:wrapThrough wrapText="bothSides">
            <wp:wrapPolygon edited="0">
              <wp:start x="0" y="0"/>
              <wp:lineTo x="0" y="21140"/>
              <wp:lineTo x="21192" y="21140"/>
              <wp:lineTo x="21192" y="0"/>
              <wp:lineTo x="0" y="0"/>
            </wp:wrapPolygon>
          </wp:wrapThrough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4A9B3" w14:textId="77777777" w:rsidR="0098753E" w:rsidRDefault="0098753E" w:rsidP="0098753E">
    <w:pPr>
      <w:pStyle w:val="Zpat"/>
      <w:jc w:val="right"/>
      <w:rPr>
        <w:rFonts w:asciiTheme="majorHAnsi" w:hAnsiTheme="majorHAnsi" w:cstheme="majorHAnsi"/>
        <w:sz w:val="16"/>
        <w:szCs w:val="16"/>
      </w:rPr>
    </w:pPr>
    <w:r w:rsidRPr="006848F5">
      <w:rPr>
        <w:rFonts w:asciiTheme="majorHAnsi" w:hAnsiTheme="majorHAnsi" w:cstheme="majorHAnsi"/>
        <w:b/>
        <w:sz w:val="18"/>
        <w:szCs w:val="18"/>
      </w:rPr>
      <w:t>Z</w:t>
    </w:r>
    <w:r w:rsidRPr="00A263EC">
      <w:rPr>
        <w:rFonts w:asciiTheme="majorHAnsi" w:hAnsiTheme="majorHAnsi" w:cstheme="majorHAnsi"/>
        <w:b/>
        <w:sz w:val="18"/>
        <w:szCs w:val="18"/>
      </w:rPr>
      <w:t>ákladní škola a Mateřská škola Mendelova, Karviná, příspěvková organizace</w:t>
    </w:r>
    <w:r w:rsidRPr="00A263EC">
      <w:rPr>
        <w:rFonts w:asciiTheme="majorHAnsi" w:hAnsiTheme="majorHAnsi" w:cstheme="majorHAns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</w:t>
    </w:r>
    <w:r>
      <w:rPr>
        <w:rFonts w:asciiTheme="majorHAnsi" w:hAnsiTheme="majorHAnsi" w:cstheme="majorHAnsi"/>
        <w:sz w:val="16"/>
        <w:szCs w:val="16"/>
      </w:rPr>
      <w:t xml:space="preserve">                                                                </w:t>
    </w:r>
    <w:r w:rsidRPr="00A263EC">
      <w:rPr>
        <w:rFonts w:asciiTheme="majorHAnsi" w:hAnsiTheme="majorHAnsi" w:cstheme="majorHAnsi"/>
        <w:sz w:val="16"/>
        <w:szCs w:val="16"/>
      </w:rPr>
      <w:t xml:space="preserve">Einsteinova 2871/8, 733 01 Karviná – Hranice                                                                                                                                                                                          ID datové schránky: x86rahg; IČ: 623 313 88                                                                                                                                                                                     </w:t>
    </w:r>
    <w:hyperlink r:id="rId2" w:history="1">
      <w:r w:rsidRPr="00A263EC">
        <w:rPr>
          <w:rStyle w:val="Hypertextovodkaz"/>
          <w:rFonts w:asciiTheme="majorHAnsi" w:hAnsiTheme="majorHAnsi" w:cstheme="majorHAnsi"/>
          <w:sz w:val="16"/>
          <w:szCs w:val="16"/>
        </w:rPr>
        <w:t>www.mendelova.cz</w:t>
      </w:r>
    </w:hyperlink>
    <w:r w:rsidRPr="00A263EC">
      <w:rPr>
        <w:rFonts w:asciiTheme="majorHAnsi" w:hAnsiTheme="majorHAnsi" w:cstheme="majorHAnsi"/>
        <w:sz w:val="16"/>
        <w:szCs w:val="16"/>
      </w:rPr>
      <w:t xml:space="preserve">; </w:t>
    </w:r>
    <w:hyperlink r:id="rId3" w:history="1">
      <w:r w:rsidRPr="00A263EC">
        <w:rPr>
          <w:rStyle w:val="Hypertextovodkaz"/>
          <w:rFonts w:asciiTheme="majorHAnsi" w:hAnsiTheme="majorHAnsi" w:cstheme="majorHAnsi"/>
          <w:sz w:val="16"/>
          <w:szCs w:val="16"/>
        </w:rPr>
        <w:t>podatelna@mendelova.cz</w:t>
      </w:r>
    </w:hyperlink>
  </w:p>
  <w:p w14:paraId="061F1312" w14:textId="77777777" w:rsidR="0098753E" w:rsidRPr="00873587" w:rsidRDefault="0098753E" w:rsidP="0098753E">
    <w:pPr>
      <w:pStyle w:val="Zhlav"/>
    </w:pPr>
  </w:p>
  <w:p w14:paraId="712B4140" w14:textId="77777777" w:rsidR="0098753E" w:rsidRDefault="0098753E">
    <w:pPr>
      <w:pStyle w:val="Zhlav"/>
    </w:pPr>
  </w:p>
  <w:p w14:paraId="2373186E" w14:textId="77777777" w:rsidR="0098753E" w:rsidRDefault="009875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24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61" w:hanging="248"/>
      </w:pPr>
    </w:lvl>
    <w:lvl w:ilvl="2">
      <w:numFmt w:val="bullet"/>
      <w:lvlText w:val="•"/>
      <w:lvlJc w:val="left"/>
      <w:pPr>
        <w:ind w:left="2503" w:hanging="248"/>
      </w:pPr>
    </w:lvl>
    <w:lvl w:ilvl="3">
      <w:numFmt w:val="bullet"/>
      <w:lvlText w:val="•"/>
      <w:lvlJc w:val="left"/>
      <w:pPr>
        <w:ind w:left="3345" w:hanging="248"/>
      </w:pPr>
    </w:lvl>
    <w:lvl w:ilvl="4">
      <w:numFmt w:val="bullet"/>
      <w:lvlText w:val="•"/>
      <w:lvlJc w:val="left"/>
      <w:pPr>
        <w:ind w:left="4187" w:hanging="248"/>
      </w:pPr>
    </w:lvl>
    <w:lvl w:ilvl="5">
      <w:numFmt w:val="bullet"/>
      <w:lvlText w:val="•"/>
      <w:lvlJc w:val="left"/>
      <w:pPr>
        <w:ind w:left="5029" w:hanging="248"/>
      </w:pPr>
    </w:lvl>
    <w:lvl w:ilvl="6">
      <w:numFmt w:val="bullet"/>
      <w:lvlText w:val="•"/>
      <w:lvlJc w:val="left"/>
      <w:pPr>
        <w:ind w:left="5871" w:hanging="248"/>
      </w:pPr>
    </w:lvl>
    <w:lvl w:ilvl="7">
      <w:numFmt w:val="bullet"/>
      <w:lvlText w:val="•"/>
      <w:lvlJc w:val="left"/>
      <w:pPr>
        <w:ind w:left="6713" w:hanging="248"/>
      </w:pPr>
    </w:lvl>
    <w:lvl w:ilvl="8">
      <w:numFmt w:val="bullet"/>
      <w:lvlText w:val="•"/>
      <w:lvlJc w:val="left"/>
      <w:pPr>
        <w:ind w:left="7555" w:hanging="24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80" w:hanging="296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773" w:hanging="296"/>
      </w:pPr>
    </w:lvl>
    <w:lvl w:ilvl="2">
      <w:numFmt w:val="bullet"/>
      <w:lvlText w:val="•"/>
      <w:lvlJc w:val="left"/>
      <w:pPr>
        <w:ind w:left="1067" w:hanging="296"/>
      </w:pPr>
    </w:lvl>
    <w:lvl w:ilvl="3">
      <w:numFmt w:val="bullet"/>
      <w:lvlText w:val="•"/>
      <w:lvlJc w:val="left"/>
      <w:pPr>
        <w:ind w:left="1361" w:hanging="296"/>
      </w:pPr>
    </w:lvl>
    <w:lvl w:ilvl="4">
      <w:numFmt w:val="bullet"/>
      <w:lvlText w:val="•"/>
      <w:lvlJc w:val="left"/>
      <w:pPr>
        <w:ind w:left="1655" w:hanging="296"/>
      </w:pPr>
    </w:lvl>
    <w:lvl w:ilvl="5">
      <w:numFmt w:val="bullet"/>
      <w:lvlText w:val="•"/>
      <w:lvlJc w:val="left"/>
      <w:pPr>
        <w:ind w:left="1949" w:hanging="296"/>
      </w:pPr>
    </w:lvl>
    <w:lvl w:ilvl="6">
      <w:numFmt w:val="bullet"/>
      <w:lvlText w:val="•"/>
      <w:lvlJc w:val="left"/>
      <w:pPr>
        <w:ind w:left="2243" w:hanging="296"/>
      </w:pPr>
    </w:lvl>
    <w:lvl w:ilvl="7">
      <w:numFmt w:val="bullet"/>
      <w:lvlText w:val="•"/>
      <w:lvlJc w:val="left"/>
      <w:pPr>
        <w:ind w:left="2537" w:hanging="296"/>
      </w:pPr>
    </w:lvl>
    <w:lvl w:ilvl="8">
      <w:numFmt w:val="bullet"/>
      <w:lvlText w:val="•"/>
      <w:lvlJc w:val="left"/>
      <w:pPr>
        <w:ind w:left="2831" w:hanging="296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80" w:hanging="334"/>
      </w:pPr>
      <w:rPr>
        <w:rFonts w:ascii="Times New Roman" w:hAnsi="Times New Roman" w:cs="Times New Roman"/>
        <w:b w:val="0"/>
        <w:bCs w:val="0"/>
        <w:spacing w:val="-27"/>
        <w:w w:val="99"/>
        <w:sz w:val="24"/>
        <w:szCs w:val="24"/>
      </w:rPr>
    </w:lvl>
    <w:lvl w:ilvl="1">
      <w:numFmt w:val="bullet"/>
      <w:lvlText w:val="•"/>
      <w:lvlJc w:val="left"/>
      <w:pPr>
        <w:ind w:left="1321" w:hanging="334"/>
      </w:pPr>
    </w:lvl>
    <w:lvl w:ilvl="2">
      <w:numFmt w:val="bullet"/>
      <w:lvlText w:val="•"/>
      <w:lvlJc w:val="left"/>
      <w:pPr>
        <w:ind w:left="2163" w:hanging="334"/>
      </w:pPr>
    </w:lvl>
    <w:lvl w:ilvl="3">
      <w:numFmt w:val="bullet"/>
      <w:lvlText w:val="•"/>
      <w:lvlJc w:val="left"/>
      <w:pPr>
        <w:ind w:left="3005" w:hanging="334"/>
      </w:pPr>
    </w:lvl>
    <w:lvl w:ilvl="4">
      <w:numFmt w:val="bullet"/>
      <w:lvlText w:val="•"/>
      <w:lvlJc w:val="left"/>
      <w:pPr>
        <w:ind w:left="3847" w:hanging="334"/>
      </w:pPr>
    </w:lvl>
    <w:lvl w:ilvl="5">
      <w:numFmt w:val="bullet"/>
      <w:lvlText w:val="•"/>
      <w:lvlJc w:val="left"/>
      <w:pPr>
        <w:ind w:left="4689" w:hanging="334"/>
      </w:pPr>
    </w:lvl>
    <w:lvl w:ilvl="6">
      <w:numFmt w:val="bullet"/>
      <w:lvlText w:val="•"/>
      <w:lvlJc w:val="left"/>
      <w:pPr>
        <w:ind w:left="5531" w:hanging="334"/>
      </w:pPr>
    </w:lvl>
    <w:lvl w:ilvl="7">
      <w:numFmt w:val="bullet"/>
      <w:lvlText w:val="•"/>
      <w:lvlJc w:val="left"/>
      <w:pPr>
        <w:ind w:left="6373" w:hanging="334"/>
      </w:pPr>
    </w:lvl>
    <w:lvl w:ilvl="8">
      <w:numFmt w:val="bullet"/>
      <w:lvlText w:val="•"/>
      <w:lvlJc w:val="left"/>
      <w:pPr>
        <w:ind w:left="7215" w:hanging="334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80" w:hanging="2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21" w:hanging="260"/>
      </w:pPr>
    </w:lvl>
    <w:lvl w:ilvl="2">
      <w:numFmt w:val="bullet"/>
      <w:lvlText w:val="•"/>
      <w:lvlJc w:val="left"/>
      <w:pPr>
        <w:ind w:left="2163" w:hanging="260"/>
      </w:pPr>
    </w:lvl>
    <w:lvl w:ilvl="3">
      <w:numFmt w:val="bullet"/>
      <w:lvlText w:val="•"/>
      <w:lvlJc w:val="left"/>
      <w:pPr>
        <w:ind w:left="3005" w:hanging="260"/>
      </w:pPr>
    </w:lvl>
    <w:lvl w:ilvl="4">
      <w:numFmt w:val="bullet"/>
      <w:lvlText w:val="•"/>
      <w:lvlJc w:val="left"/>
      <w:pPr>
        <w:ind w:left="3847" w:hanging="260"/>
      </w:pPr>
    </w:lvl>
    <w:lvl w:ilvl="5">
      <w:numFmt w:val="bullet"/>
      <w:lvlText w:val="•"/>
      <w:lvlJc w:val="left"/>
      <w:pPr>
        <w:ind w:left="4689" w:hanging="260"/>
      </w:pPr>
    </w:lvl>
    <w:lvl w:ilvl="6">
      <w:numFmt w:val="bullet"/>
      <w:lvlText w:val="•"/>
      <w:lvlJc w:val="left"/>
      <w:pPr>
        <w:ind w:left="5531" w:hanging="260"/>
      </w:pPr>
    </w:lvl>
    <w:lvl w:ilvl="7">
      <w:numFmt w:val="bullet"/>
      <w:lvlText w:val="•"/>
      <w:lvlJc w:val="left"/>
      <w:pPr>
        <w:ind w:left="6373" w:hanging="260"/>
      </w:pPr>
    </w:lvl>
    <w:lvl w:ilvl="8">
      <w:numFmt w:val="bullet"/>
      <w:lvlText w:val="•"/>
      <w:lvlJc w:val="left"/>
      <w:pPr>
        <w:ind w:left="7215" w:hanging="2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480" w:hanging="2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760" w:hanging="269"/>
      </w:pPr>
    </w:lvl>
    <w:lvl w:ilvl="2">
      <w:numFmt w:val="bullet"/>
      <w:lvlText w:val="•"/>
      <w:lvlJc w:val="left"/>
      <w:pPr>
        <w:ind w:left="1664" w:hanging="269"/>
      </w:pPr>
    </w:lvl>
    <w:lvl w:ilvl="3">
      <w:numFmt w:val="bullet"/>
      <w:lvlText w:val="•"/>
      <w:lvlJc w:val="left"/>
      <w:pPr>
        <w:ind w:left="2568" w:hanging="269"/>
      </w:pPr>
    </w:lvl>
    <w:lvl w:ilvl="4">
      <w:numFmt w:val="bullet"/>
      <w:lvlText w:val="•"/>
      <w:lvlJc w:val="left"/>
      <w:pPr>
        <w:ind w:left="3473" w:hanging="269"/>
      </w:pPr>
    </w:lvl>
    <w:lvl w:ilvl="5">
      <w:numFmt w:val="bullet"/>
      <w:lvlText w:val="•"/>
      <w:lvlJc w:val="left"/>
      <w:pPr>
        <w:ind w:left="4377" w:hanging="269"/>
      </w:pPr>
    </w:lvl>
    <w:lvl w:ilvl="6">
      <w:numFmt w:val="bullet"/>
      <w:lvlText w:val="•"/>
      <w:lvlJc w:val="left"/>
      <w:pPr>
        <w:ind w:left="5281" w:hanging="269"/>
      </w:pPr>
    </w:lvl>
    <w:lvl w:ilvl="7">
      <w:numFmt w:val="bullet"/>
      <w:lvlText w:val="•"/>
      <w:lvlJc w:val="left"/>
      <w:pPr>
        <w:ind w:left="6186" w:hanging="269"/>
      </w:pPr>
    </w:lvl>
    <w:lvl w:ilvl="8">
      <w:numFmt w:val="bullet"/>
      <w:lvlText w:val="•"/>
      <w:lvlJc w:val="left"/>
      <w:pPr>
        <w:ind w:left="7090" w:hanging="269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480" w:hanging="300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1321" w:hanging="300"/>
      </w:pPr>
    </w:lvl>
    <w:lvl w:ilvl="2">
      <w:numFmt w:val="bullet"/>
      <w:lvlText w:val="•"/>
      <w:lvlJc w:val="left"/>
      <w:pPr>
        <w:ind w:left="2163" w:hanging="300"/>
      </w:pPr>
    </w:lvl>
    <w:lvl w:ilvl="3">
      <w:numFmt w:val="bullet"/>
      <w:lvlText w:val="•"/>
      <w:lvlJc w:val="left"/>
      <w:pPr>
        <w:ind w:left="3005" w:hanging="300"/>
      </w:pPr>
    </w:lvl>
    <w:lvl w:ilvl="4">
      <w:numFmt w:val="bullet"/>
      <w:lvlText w:val="•"/>
      <w:lvlJc w:val="left"/>
      <w:pPr>
        <w:ind w:left="3847" w:hanging="300"/>
      </w:pPr>
    </w:lvl>
    <w:lvl w:ilvl="5">
      <w:numFmt w:val="bullet"/>
      <w:lvlText w:val="•"/>
      <w:lvlJc w:val="left"/>
      <w:pPr>
        <w:ind w:left="4689" w:hanging="300"/>
      </w:pPr>
    </w:lvl>
    <w:lvl w:ilvl="6">
      <w:numFmt w:val="bullet"/>
      <w:lvlText w:val="•"/>
      <w:lvlJc w:val="left"/>
      <w:pPr>
        <w:ind w:left="5531" w:hanging="300"/>
      </w:pPr>
    </w:lvl>
    <w:lvl w:ilvl="7">
      <w:numFmt w:val="bullet"/>
      <w:lvlText w:val="•"/>
      <w:lvlJc w:val="left"/>
      <w:pPr>
        <w:ind w:left="6373" w:hanging="300"/>
      </w:pPr>
    </w:lvl>
    <w:lvl w:ilvl="8">
      <w:numFmt w:val="bullet"/>
      <w:lvlText w:val="•"/>
      <w:lvlJc w:val="left"/>
      <w:pPr>
        <w:ind w:left="7215" w:hanging="300"/>
      </w:pPr>
    </w:lvl>
  </w:abstractNum>
  <w:abstractNum w:abstractNumId="6" w15:restartNumberingAfterBreak="0">
    <w:nsid w:val="3A6441EC"/>
    <w:multiLevelType w:val="hybridMultilevel"/>
    <w:tmpl w:val="6FFA2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F0482"/>
    <w:multiLevelType w:val="hybridMultilevel"/>
    <w:tmpl w:val="5EA08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F90"/>
    <w:rsid w:val="00020034"/>
    <w:rsid w:val="00033079"/>
    <w:rsid w:val="000649C2"/>
    <w:rsid w:val="000A6A90"/>
    <w:rsid w:val="000D0190"/>
    <w:rsid w:val="001453AC"/>
    <w:rsid w:val="001B2E37"/>
    <w:rsid w:val="001D3762"/>
    <w:rsid w:val="00210206"/>
    <w:rsid w:val="002D0C38"/>
    <w:rsid w:val="002D7F4D"/>
    <w:rsid w:val="003544E8"/>
    <w:rsid w:val="003D37A1"/>
    <w:rsid w:val="003F4C69"/>
    <w:rsid w:val="004757B5"/>
    <w:rsid w:val="00493029"/>
    <w:rsid w:val="004D0837"/>
    <w:rsid w:val="00527D81"/>
    <w:rsid w:val="005767B5"/>
    <w:rsid w:val="0059060B"/>
    <w:rsid w:val="005A1F14"/>
    <w:rsid w:val="005B502B"/>
    <w:rsid w:val="00615F0B"/>
    <w:rsid w:val="00623522"/>
    <w:rsid w:val="006605CE"/>
    <w:rsid w:val="006B4B17"/>
    <w:rsid w:val="007102B4"/>
    <w:rsid w:val="007161B1"/>
    <w:rsid w:val="00752A16"/>
    <w:rsid w:val="007C3251"/>
    <w:rsid w:val="007D62B0"/>
    <w:rsid w:val="007D67B7"/>
    <w:rsid w:val="007E0504"/>
    <w:rsid w:val="00823181"/>
    <w:rsid w:val="008A7C3D"/>
    <w:rsid w:val="0091247D"/>
    <w:rsid w:val="009454C6"/>
    <w:rsid w:val="0098753E"/>
    <w:rsid w:val="009E24E2"/>
    <w:rsid w:val="00AA2EFA"/>
    <w:rsid w:val="00AB1D34"/>
    <w:rsid w:val="00AF797E"/>
    <w:rsid w:val="00B04418"/>
    <w:rsid w:val="00B31BDA"/>
    <w:rsid w:val="00BD5704"/>
    <w:rsid w:val="00C162CF"/>
    <w:rsid w:val="00C2692C"/>
    <w:rsid w:val="00C46ED7"/>
    <w:rsid w:val="00C62F83"/>
    <w:rsid w:val="00CC604A"/>
    <w:rsid w:val="00CD151B"/>
    <w:rsid w:val="00D1410B"/>
    <w:rsid w:val="00D85545"/>
    <w:rsid w:val="00D85C02"/>
    <w:rsid w:val="00DA01AA"/>
    <w:rsid w:val="00DC4FB5"/>
    <w:rsid w:val="00DC7282"/>
    <w:rsid w:val="00DF15F7"/>
    <w:rsid w:val="00E01A61"/>
    <w:rsid w:val="00E5532A"/>
    <w:rsid w:val="00E6045C"/>
    <w:rsid w:val="00EA1D6F"/>
    <w:rsid w:val="00EA3F90"/>
    <w:rsid w:val="00F01B12"/>
    <w:rsid w:val="00F64165"/>
    <w:rsid w:val="00FA739C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1EEEBD"/>
  <w15:docId w15:val="{EEDB1AF3-060A-419D-BE3C-A6304E70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3F4C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F4C69"/>
    <w:pPr>
      <w:spacing w:before="74"/>
      <w:ind w:left="480"/>
    </w:pPr>
  </w:style>
  <w:style w:type="character" w:customStyle="1" w:styleId="ZkladntextChar">
    <w:name w:val="Základní text Char"/>
    <w:link w:val="Zkladntext"/>
    <w:uiPriority w:val="99"/>
    <w:semiHidden/>
    <w:rsid w:val="003F4C69"/>
    <w:rPr>
      <w:rFonts w:ascii="Times New Roman" w:hAnsi="Times New Roman" w:cs="Times New Roman"/>
      <w:sz w:val="24"/>
      <w:szCs w:val="24"/>
    </w:rPr>
  </w:style>
  <w:style w:type="paragraph" w:customStyle="1" w:styleId="Nadpis11">
    <w:name w:val="Nadpis 11"/>
    <w:basedOn w:val="Normln"/>
    <w:uiPriority w:val="1"/>
    <w:qFormat/>
    <w:rsid w:val="003F4C69"/>
    <w:pPr>
      <w:spacing w:before="79"/>
      <w:ind w:left="3129"/>
      <w:outlineLvl w:val="0"/>
    </w:pPr>
    <w:rPr>
      <w:b/>
      <w:bCs/>
    </w:rPr>
  </w:style>
  <w:style w:type="paragraph" w:styleId="Odstavecseseznamem">
    <w:name w:val="List Paragraph"/>
    <w:basedOn w:val="Normln"/>
    <w:uiPriority w:val="1"/>
    <w:qFormat/>
    <w:rsid w:val="003F4C69"/>
  </w:style>
  <w:style w:type="paragraph" w:customStyle="1" w:styleId="TableParagraph">
    <w:name w:val="Table Paragraph"/>
    <w:basedOn w:val="Normln"/>
    <w:uiPriority w:val="1"/>
    <w:qFormat/>
    <w:rsid w:val="003F4C69"/>
  </w:style>
  <w:style w:type="paragraph" w:customStyle="1" w:styleId="Nadpis21">
    <w:name w:val="Nadpis 21"/>
    <w:basedOn w:val="Normln"/>
    <w:uiPriority w:val="1"/>
    <w:qFormat/>
    <w:rsid w:val="00527D81"/>
    <w:pPr>
      <w:ind w:left="540"/>
      <w:outlineLvl w:val="1"/>
    </w:pPr>
    <w:rPr>
      <w:rFonts w:ascii="Arial" w:hAnsi="Arial" w:cs="Arial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441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502B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502B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753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7C3251"/>
    <w:pPr>
      <w:widowControl/>
      <w:autoSpaceDE/>
      <w:autoSpaceDN/>
      <w:adjustRightInd/>
    </w:pPr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C3251"/>
    <w:rPr>
      <w:rFonts w:ascii="Times New Roman" w:eastAsia="Calibri" w:hAnsi="Times New Roman"/>
      <w:lang w:eastAsia="en-US"/>
    </w:rPr>
  </w:style>
  <w:style w:type="character" w:styleId="Znakapoznpodarou">
    <w:name w:val="footnote reference"/>
    <w:uiPriority w:val="99"/>
    <w:unhideWhenUsed/>
    <w:rsid w:val="007C3251"/>
    <w:rPr>
      <w:vertAlign w:val="superscript"/>
    </w:rPr>
  </w:style>
  <w:style w:type="paragraph" w:customStyle="1" w:styleId="Default">
    <w:name w:val="Default"/>
    <w:rsid w:val="007C3251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mendelova.cz" TargetMode="External"/><Relationship Id="rId2" Type="http://schemas.openxmlformats.org/officeDocument/2006/relationships/hyperlink" Target="http://www.mendelov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809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03 SML kupní, nemovitosti, město kupující</vt:lpstr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SML kupní, nemovitosti, město kupující</dc:title>
  <dc:creator>KT - oddělení právní</dc:creator>
  <cp:lastModifiedBy>Marcela Szarowska</cp:lastModifiedBy>
  <cp:revision>4</cp:revision>
  <cp:lastPrinted>2023-08-02T07:43:00Z</cp:lastPrinted>
  <dcterms:created xsi:type="dcterms:W3CDTF">2024-07-24T07:38:00Z</dcterms:created>
  <dcterms:modified xsi:type="dcterms:W3CDTF">2024-07-29T07:50:00Z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