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SVOBODA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č.p. 232, 38272 Dolní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Dvořiště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133 000,00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6 650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133 000,00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6 650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133 000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č.53N24/33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5312433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133 000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