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SVOBODA s.r.o.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Dvořiště č.p. 232, 38272 Dolní Dvořiště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Dvořiště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3 848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66 743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5 992,52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38 475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3 454,47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39 609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11 025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6 807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17 174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1,4756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zarostlá plocha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14 053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23 538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3 567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8 443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83 164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7 466,89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15 834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45 737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42 927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3 854,21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43 408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3 911,51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1,4791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8 028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560 618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50 354,36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Jenín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49 350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3 114,46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1,4774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139 805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8 823,06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20 060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13 569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39 258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2 477,58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11 266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415 270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26 207,58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107 924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6 811,06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3 731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814 546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51 405,78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Omlenice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7 515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7 515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686,96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Rybník u Dolního Dvořiště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2 551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1,4791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1,4792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2 997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1,4793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15 692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1 276,21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Stradov u Kaplice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11 899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1 068,35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12 338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1 107,76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Trojany u Dolního Dvořiště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7 499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8 422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764,38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27 937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2 535,57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Všeměřice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14 546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4 119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25 104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1 901,54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Zdíky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5 117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5 069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6 470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12 901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43 188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4 987,53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28 546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3 296,61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51 086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5 899,63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45 160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5 215,27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71 677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8 277,57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62 286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7 193,06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42 273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4 881,88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85 979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9 929,24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6 849,50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7 057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543 104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62 714,53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Žďár u Kaplice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38 875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4 072,13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18 605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1 948,85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58 691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6 147,82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2 065 545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178 131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33N13/33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3311333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31.12.2013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178 131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29.07.2024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31.12.2013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