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B7C4A" w14:paraId="002A9F5D" w14:textId="77777777">
        <w:trPr>
          <w:trHeight w:val="100"/>
        </w:trPr>
        <w:tc>
          <w:tcPr>
            <w:tcW w:w="107" w:type="dxa"/>
          </w:tcPr>
          <w:p w14:paraId="49D05431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3ABFFB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0E3D467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F58538E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A8A23CA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8BAE83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9B29EEC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4879A93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41E73F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5140AB" w14:textId="77777777" w:rsidR="007B7C4A" w:rsidRDefault="007B7C4A">
            <w:pPr>
              <w:pStyle w:val="EmptyCellLayoutStyle"/>
              <w:spacing w:after="0" w:line="240" w:lineRule="auto"/>
            </w:pPr>
          </w:p>
        </w:tc>
      </w:tr>
      <w:tr w:rsidR="007B7C4A" w14:paraId="25830D2E" w14:textId="77777777">
        <w:trPr>
          <w:trHeight w:val="124"/>
        </w:trPr>
        <w:tc>
          <w:tcPr>
            <w:tcW w:w="107" w:type="dxa"/>
          </w:tcPr>
          <w:p w14:paraId="3106DD38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618319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AEF3ECC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748D8C6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B0F467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9CF067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BF8938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FFEF1A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849668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8AE515" w14:textId="77777777" w:rsidR="007B7C4A" w:rsidRDefault="007B7C4A">
            <w:pPr>
              <w:pStyle w:val="EmptyCellLayoutStyle"/>
              <w:spacing w:after="0" w:line="240" w:lineRule="auto"/>
            </w:pPr>
          </w:p>
        </w:tc>
      </w:tr>
      <w:tr w:rsidR="00094845" w14:paraId="755F1A8D" w14:textId="77777777" w:rsidTr="00094845">
        <w:trPr>
          <w:trHeight w:val="340"/>
        </w:trPr>
        <w:tc>
          <w:tcPr>
            <w:tcW w:w="107" w:type="dxa"/>
          </w:tcPr>
          <w:p w14:paraId="2F9D5A2F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B7C4A" w14:paraId="148DD6B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7798" w14:textId="77777777" w:rsidR="007B7C4A" w:rsidRDefault="00094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073E64E" w14:textId="77777777" w:rsidR="007B7C4A" w:rsidRDefault="007B7C4A">
            <w:pPr>
              <w:spacing w:after="0" w:line="240" w:lineRule="auto"/>
            </w:pPr>
          </w:p>
        </w:tc>
        <w:tc>
          <w:tcPr>
            <w:tcW w:w="40" w:type="dxa"/>
          </w:tcPr>
          <w:p w14:paraId="5F212488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836ABF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A2E618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621637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FAFA3F" w14:textId="77777777" w:rsidR="007B7C4A" w:rsidRDefault="007B7C4A">
            <w:pPr>
              <w:pStyle w:val="EmptyCellLayoutStyle"/>
              <w:spacing w:after="0" w:line="240" w:lineRule="auto"/>
            </w:pPr>
          </w:p>
        </w:tc>
      </w:tr>
      <w:tr w:rsidR="007B7C4A" w14:paraId="4FFCED66" w14:textId="77777777">
        <w:trPr>
          <w:trHeight w:val="225"/>
        </w:trPr>
        <w:tc>
          <w:tcPr>
            <w:tcW w:w="107" w:type="dxa"/>
          </w:tcPr>
          <w:p w14:paraId="5C8A80FE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836E29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25E538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9D79CBD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A4E130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5FE92C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8104D8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A38D5D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72F9C8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E5550F" w14:textId="77777777" w:rsidR="007B7C4A" w:rsidRDefault="007B7C4A">
            <w:pPr>
              <w:pStyle w:val="EmptyCellLayoutStyle"/>
              <w:spacing w:after="0" w:line="240" w:lineRule="auto"/>
            </w:pPr>
          </w:p>
        </w:tc>
      </w:tr>
      <w:tr w:rsidR="00094845" w14:paraId="42A23E5C" w14:textId="77777777" w:rsidTr="00094845">
        <w:tc>
          <w:tcPr>
            <w:tcW w:w="107" w:type="dxa"/>
          </w:tcPr>
          <w:p w14:paraId="352C50CD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B7C4A" w14:paraId="54D611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8DC9" w14:textId="77777777" w:rsidR="007B7C4A" w:rsidRDefault="00094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0C2C" w14:textId="77777777" w:rsidR="007B7C4A" w:rsidRDefault="00094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B7A6" w14:textId="77777777" w:rsidR="007B7C4A" w:rsidRDefault="000948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1DF8" w14:textId="77777777" w:rsidR="007B7C4A" w:rsidRDefault="0009484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AE20" w14:textId="77777777" w:rsidR="007B7C4A" w:rsidRDefault="00094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E55B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A4D5" w14:textId="77777777" w:rsidR="007B7C4A" w:rsidRDefault="00094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51E1" w14:textId="77777777" w:rsidR="007B7C4A" w:rsidRDefault="00094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D7B1" w14:textId="77777777" w:rsidR="007B7C4A" w:rsidRDefault="00094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688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94845" w14:paraId="7772940B" w14:textId="77777777" w:rsidTr="0009484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0778" w14:textId="77777777" w:rsidR="007B7C4A" w:rsidRDefault="00094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Hrušky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669F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CB31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B9B7" w14:textId="77777777" w:rsidR="007B7C4A" w:rsidRDefault="007B7C4A">
                  <w:pPr>
                    <w:spacing w:after="0" w:line="240" w:lineRule="auto"/>
                  </w:pPr>
                </w:p>
              </w:tc>
            </w:tr>
            <w:tr w:rsidR="007B7C4A" w14:paraId="2AEDB0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5FDD" w14:textId="77777777" w:rsidR="007B7C4A" w:rsidRDefault="00094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446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4A1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60E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5FF7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8AD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C9D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53B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4AB5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B03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D2C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8,55 Kč</w:t>
                  </w:r>
                </w:p>
              </w:tc>
            </w:tr>
            <w:tr w:rsidR="007B7C4A" w14:paraId="2293EB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C009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0D0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DE2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17E5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AB3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727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DAE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7E54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3A4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8C0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7,07 Kč</w:t>
                  </w:r>
                </w:p>
              </w:tc>
            </w:tr>
            <w:tr w:rsidR="007B7C4A" w14:paraId="70148B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AE00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EB0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1C4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9F5E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AF3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AC0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2FF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B868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29C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63E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15,42 Kč</w:t>
                  </w:r>
                </w:p>
              </w:tc>
            </w:tr>
            <w:tr w:rsidR="00094845" w14:paraId="50D85F53" w14:textId="77777777" w:rsidTr="0009484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2914" w14:textId="77777777" w:rsidR="007B7C4A" w:rsidRDefault="00094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6EA0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CE2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D328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A4B0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B0DB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8EE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31,04 Kč</w:t>
                  </w:r>
                </w:p>
              </w:tc>
            </w:tr>
            <w:tr w:rsidR="00094845" w14:paraId="5B809ED9" w14:textId="77777777" w:rsidTr="0009484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CA39" w14:textId="77777777" w:rsidR="007B7C4A" w:rsidRDefault="00094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Moravská Nová Ves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1C2F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F139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C963" w14:textId="77777777" w:rsidR="007B7C4A" w:rsidRDefault="007B7C4A">
                  <w:pPr>
                    <w:spacing w:after="0" w:line="240" w:lineRule="auto"/>
                  </w:pPr>
                </w:p>
              </w:tc>
            </w:tr>
            <w:tr w:rsidR="007B7C4A" w14:paraId="3CDAED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DA66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66A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E83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4DC3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0C2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231B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A9D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4736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E5F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1E9B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0,35 Kč</w:t>
                  </w:r>
                </w:p>
              </w:tc>
            </w:tr>
            <w:tr w:rsidR="007B7C4A" w14:paraId="56865E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2BFB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09B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4B0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6F84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F87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BB1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E3FB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D55E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786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C7A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 Kč</w:t>
                  </w:r>
                </w:p>
              </w:tc>
            </w:tr>
            <w:tr w:rsidR="007B7C4A" w14:paraId="23FA11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AD16" w14:textId="77777777" w:rsidR="007B7C4A" w:rsidRDefault="00094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2157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0C8B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0B8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54D8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C6A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A28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CED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DD1F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ED1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5F4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122,27 Kč</w:t>
                  </w:r>
                </w:p>
              </w:tc>
            </w:tr>
            <w:tr w:rsidR="007B7C4A" w14:paraId="3A559A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A22A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0A6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403B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C1FE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0DB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A9E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D1E4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02E7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210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ADF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56,45 Kč</w:t>
                  </w:r>
                </w:p>
              </w:tc>
            </w:tr>
            <w:tr w:rsidR="007B7C4A" w14:paraId="4D3096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E72D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60C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357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2D3F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BA9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10C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397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A921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FAE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63C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150,63 Kč</w:t>
                  </w:r>
                </w:p>
              </w:tc>
            </w:tr>
            <w:tr w:rsidR="007B7C4A" w14:paraId="32BC26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3DBF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BE1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ACA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9DBD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422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0B5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F5E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3985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696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5B5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21,45 Kč</w:t>
                  </w:r>
                </w:p>
              </w:tc>
            </w:tr>
            <w:tr w:rsidR="007B7C4A" w14:paraId="6D51A6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37D9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7AF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33D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783F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DFE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902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2B1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1186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468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84D4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76,99 Kč</w:t>
                  </w:r>
                </w:p>
              </w:tc>
            </w:tr>
            <w:tr w:rsidR="007B7C4A" w14:paraId="0CADC8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EB79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7F5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D6B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2D90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AE6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5F84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359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3486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D6A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22E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80,70 Kč</w:t>
                  </w:r>
                </w:p>
              </w:tc>
            </w:tr>
            <w:tr w:rsidR="007B7C4A" w14:paraId="46835E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7B5B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F59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E5F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06BB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1C7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9D4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9DE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9836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1BAB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56F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0,49 Kč</w:t>
                  </w:r>
                </w:p>
              </w:tc>
            </w:tr>
            <w:tr w:rsidR="007B7C4A" w14:paraId="5914E4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CD94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6E5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2B8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0841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652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6434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135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61D9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7DA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3B04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4,47 Kč</w:t>
                  </w:r>
                </w:p>
              </w:tc>
            </w:tr>
            <w:tr w:rsidR="007B7C4A" w14:paraId="50DF04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04A7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3F2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95C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FE1C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285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D6A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2D0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FCEB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B6F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C5E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39,41 Kč</w:t>
                  </w:r>
                </w:p>
              </w:tc>
            </w:tr>
            <w:tr w:rsidR="007B7C4A" w14:paraId="66ABB2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AD4D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18E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E72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BA90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DA8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C1C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EDAB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89F9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C88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EB2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50,17 Kč</w:t>
                  </w:r>
                </w:p>
              </w:tc>
            </w:tr>
            <w:tr w:rsidR="007B7C4A" w14:paraId="2869C6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B4F41" w14:textId="77777777" w:rsidR="007B7C4A" w:rsidRDefault="00094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1056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4DF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2FB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16E4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E94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B7A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AB34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AC34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173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680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68,75 Kč</w:t>
                  </w:r>
                </w:p>
              </w:tc>
            </w:tr>
            <w:tr w:rsidR="007B7C4A" w14:paraId="0ECAD7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2D7F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6C8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650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D6E5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C88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21B4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E79B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10D5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87F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8DE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57,78 Kč</w:t>
                  </w:r>
                </w:p>
              </w:tc>
            </w:tr>
            <w:tr w:rsidR="007B7C4A" w14:paraId="3B6D0B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7D45" w14:textId="77777777" w:rsidR="007B7C4A" w:rsidRDefault="00094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37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8D5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40A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2E66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DB1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F71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E88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75F4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EA5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814B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 Kč</w:t>
                  </w:r>
                </w:p>
              </w:tc>
            </w:tr>
            <w:tr w:rsidR="007B7C4A" w14:paraId="42EF4F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3A1C" w14:textId="77777777" w:rsidR="007B7C4A" w:rsidRDefault="00094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1546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2C5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321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5559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006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B3A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DCE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C40C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ABF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17F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87,54 Kč</w:t>
                  </w:r>
                </w:p>
              </w:tc>
            </w:tr>
            <w:tr w:rsidR="007B7C4A" w14:paraId="761746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097D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E4A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291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67AC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DED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CDA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108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DFDD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EC7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65A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3,70 Kč</w:t>
                  </w:r>
                </w:p>
              </w:tc>
            </w:tr>
            <w:tr w:rsidR="007B7C4A" w14:paraId="3ECE03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BB7B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4F7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B80B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500B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8BD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7D4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8DC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7FE7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A9B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BC4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163,77 Kč</w:t>
                  </w:r>
                </w:p>
              </w:tc>
            </w:tr>
            <w:tr w:rsidR="007B7C4A" w14:paraId="3D4457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8569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C31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412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E17E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74B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777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A6D4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F41F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32B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533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29,27 Kč</w:t>
                  </w:r>
                </w:p>
              </w:tc>
            </w:tr>
            <w:tr w:rsidR="007B7C4A" w14:paraId="0C2A5D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654A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69A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E89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CCFE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ECB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E40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89B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CD94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850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245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52,68 Kč</w:t>
                  </w:r>
                </w:p>
              </w:tc>
            </w:tr>
            <w:tr w:rsidR="007B7C4A" w14:paraId="43977B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5297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4D0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43F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D07E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699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640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284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18A9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08A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A34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13,14 Kč</w:t>
                  </w:r>
                </w:p>
              </w:tc>
            </w:tr>
            <w:tr w:rsidR="007B7C4A" w14:paraId="25DB5B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C5D5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45F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B014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D492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AEB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AB5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302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1232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F3A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738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16,49 Kč</w:t>
                  </w:r>
                </w:p>
              </w:tc>
            </w:tr>
            <w:tr w:rsidR="007B7C4A" w14:paraId="406296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1D36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976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3A5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9D7B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3FEB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E8B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C114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E000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41A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B16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50,65 Kč</w:t>
                  </w:r>
                </w:p>
              </w:tc>
            </w:tr>
            <w:tr w:rsidR="007B7C4A" w14:paraId="2D8AD9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53C8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D6C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6AB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B136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453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949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11D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57E6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D08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607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146,58 Kč</w:t>
                  </w:r>
                </w:p>
              </w:tc>
            </w:tr>
            <w:tr w:rsidR="007B7C4A" w14:paraId="5B18C0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3625" w14:textId="77777777" w:rsidR="007B7C4A" w:rsidRDefault="00094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1659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FAE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C15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F4A8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754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BB2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A78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B025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6DE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324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106,83 Kč</w:t>
                  </w:r>
                </w:p>
              </w:tc>
            </w:tr>
            <w:tr w:rsidR="007B7C4A" w14:paraId="737442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38B7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AEE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C4E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CF17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A00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7A44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613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4A39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5A1B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78C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141,20 Kč</w:t>
                  </w:r>
                </w:p>
              </w:tc>
            </w:tr>
            <w:tr w:rsidR="007B7C4A" w14:paraId="09F1AD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C142" w14:textId="77777777" w:rsidR="007B7C4A" w:rsidRDefault="00094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CE6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2B1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FE1F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C80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631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A20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9D05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7E5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B76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19,91 Kč</w:t>
                  </w:r>
                </w:p>
              </w:tc>
            </w:tr>
            <w:tr w:rsidR="007B7C4A" w14:paraId="1617E2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966A" w14:textId="77777777" w:rsidR="007B7C4A" w:rsidRDefault="00094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15C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791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371C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046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344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CB0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BF90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CB3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810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9,22 Kč</w:t>
                  </w:r>
                </w:p>
              </w:tc>
            </w:tr>
            <w:tr w:rsidR="007B7C4A" w14:paraId="15A018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0958" w14:textId="77777777" w:rsidR="007B7C4A" w:rsidRDefault="00094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4A6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947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D8DA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01D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0BA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56F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41C2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59A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8C5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10,06 Kč</w:t>
                  </w:r>
                </w:p>
              </w:tc>
            </w:tr>
            <w:tr w:rsidR="007B7C4A" w14:paraId="16F990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F139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F224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587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DF11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94C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44A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650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C8FC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46BB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764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4,68 Kč</w:t>
                  </w:r>
                </w:p>
              </w:tc>
            </w:tr>
            <w:tr w:rsidR="007B7C4A" w14:paraId="16C4D5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922E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EE2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9A0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A191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FE0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684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35F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3E76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FB8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288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2,94 Kč</w:t>
                  </w:r>
                </w:p>
              </w:tc>
            </w:tr>
            <w:tr w:rsidR="007B7C4A" w14:paraId="12A91B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B93B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C50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968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6061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50F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F004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815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2081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C15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F81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52,40 Kč</w:t>
                  </w:r>
                </w:p>
              </w:tc>
            </w:tr>
            <w:tr w:rsidR="007B7C4A" w14:paraId="28DB9B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2105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BBF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FC5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BC33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DBC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2BD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CD5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59FB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C13B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E67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116,82 Kč</w:t>
                  </w:r>
                </w:p>
              </w:tc>
            </w:tr>
            <w:tr w:rsidR="007B7C4A" w14:paraId="7431F6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CA86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247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9C0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BE98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7EF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E15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7F2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9A6A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A48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CEF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202,33 Kč</w:t>
                  </w:r>
                </w:p>
              </w:tc>
            </w:tr>
            <w:tr w:rsidR="007B7C4A" w14:paraId="249661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00B9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88DB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169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9C2A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DF5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A52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C5BB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5F9E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EB3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8D6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69,10 Kč</w:t>
                  </w:r>
                </w:p>
              </w:tc>
            </w:tr>
            <w:tr w:rsidR="007B7C4A" w14:paraId="30F850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62D9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EAB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083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D843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313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0C7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DFA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7450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03D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5234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55,75 Kč</w:t>
                  </w:r>
                </w:p>
              </w:tc>
            </w:tr>
            <w:tr w:rsidR="007B7C4A" w14:paraId="5BE575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E23E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333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FAB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8B2F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6D34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49A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0C0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D850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588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CC0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14,81 Kč</w:t>
                  </w:r>
                </w:p>
              </w:tc>
            </w:tr>
            <w:tr w:rsidR="007B7C4A" w14:paraId="3907AA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5481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87C4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5F2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BCDA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D4E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913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D44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A351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553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AD8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424,65 Kč</w:t>
                  </w:r>
                </w:p>
              </w:tc>
            </w:tr>
            <w:tr w:rsidR="007B7C4A" w14:paraId="26AD36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A408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D0C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1E2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E9C1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694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A72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90D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0DE8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49C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68F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55,06 Kč</w:t>
                  </w:r>
                </w:p>
              </w:tc>
            </w:tr>
            <w:tr w:rsidR="007B7C4A" w14:paraId="4D935C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631D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285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DB5B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1EC7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A7B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CED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63F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4A8E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E4E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52E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59,88 Kč</w:t>
                  </w:r>
                </w:p>
              </w:tc>
            </w:tr>
            <w:tr w:rsidR="007B7C4A" w14:paraId="2299A8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F234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8E8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CDF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6F06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2CA4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8C4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A36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A80B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90F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9EA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39,89 Kč</w:t>
                  </w:r>
                </w:p>
              </w:tc>
            </w:tr>
            <w:tr w:rsidR="007B7C4A" w14:paraId="0BC755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4B84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F16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C0C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9EDD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3CD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C4C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8A0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7E9F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5D3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334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 Kč</w:t>
                  </w:r>
                </w:p>
              </w:tc>
            </w:tr>
            <w:tr w:rsidR="007B7C4A" w14:paraId="01DF8F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20FA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1A1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ED8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042D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16E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6C9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B4E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C589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DFA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DD1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25,36 Kč</w:t>
                  </w:r>
                </w:p>
              </w:tc>
            </w:tr>
            <w:tr w:rsidR="007B7C4A" w14:paraId="16D742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9558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4BB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172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EA91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B8FB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5C2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743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6974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4A3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762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66,09 Kč</w:t>
                  </w:r>
                </w:p>
              </w:tc>
            </w:tr>
            <w:tr w:rsidR="007B7C4A" w14:paraId="0A29F4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FADC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B87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9DD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41CE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555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200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E34B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8EFB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321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50D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54,71 Kč</w:t>
                  </w:r>
                </w:p>
              </w:tc>
            </w:tr>
            <w:tr w:rsidR="007B7C4A" w14:paraId="555B99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4117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CA4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CA3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BA4B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816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073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531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AD91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521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21F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221,41 Kč</w:t>
                  </w:r>
                </w:p>
              </w:tc>
            </w:tr>
            <w:tr w:rsidR="007B7C4A" w14:paraId="363540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D4F7" w14:textId="77777777" w:rsidR="007B7C4A" w:rsidRDefault="00094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EA6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A074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419C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AB6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7A6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D834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219A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DB34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0D9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 Kč</w:t>
                  </w:r>
                </w:p>
              </w:tc>
            </w:tr>
            <w:tr w:rsidR="007B7C4A" w14:paraId="0212A5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AF5A" w14:textId="77777777" w:rsidR="007B7C4A" w:rsidRDefault="00094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DF0B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908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25E6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B6A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22A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CE5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BFBD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914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F01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 Kč</w:t>
                  </w:r>
                </w:p>
              </w:tc>
            </w:tr>
            <w:tr w:rsidR="007B7C4A" w14:paraId="4FDD56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8DF8" w14:textId="77777777" w:rsidR="007B7C4A" w:rsidRDefault="00094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270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2B4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87BF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A57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BD5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D7D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3AC3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1FE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012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0,35 Kč</w:t>
                  </w:r>
                </w:p>
              </w:tc>
            </w:tr>
            <w:tr w:rsidR="007B7C4A" w14:paraId="60F193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D618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4B0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61F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43A2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5DD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DF9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7F9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C41A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FEE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9524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1,61 Kč</w:t>
                  </w:r>
                </w:p>
              </w:tc>
            </w:tr>
            <w:tr w:rsidR="007B7C4A" w14:paraId="3402F6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9375" w14:textId="77777777" w:rsidR="007B7C4A" w:rsidRDefault="00094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34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B27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4E1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7251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5C7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800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452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027A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A7D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7CD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1,68 Kč</w:t>
                  </w:r>
                </w:p>
              </w:tc>
            </w:tr>
            <w:tr w:rsidR="007B7C4A" w14:paraId="2D8F67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E2DE" w14:textId="77777777" w:rsidR="007B7C4A" w:rsidRDefault="00094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539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765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CC50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D15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AA8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F88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13B5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D73B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A90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0,84 Kč</w:t>
                  </w:r>
                </w:p>
              </w:tc>
            </w:tr>
            <w:tr w:rsidR="007B7C4A" w14:paraId="491803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3538" w14:textId="77777777" w:rsidR="007B7C4A" w:rsidRDefault="00094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31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A9A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D69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6386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E644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AFB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163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C13A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9CF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BA3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 Kč</w:t>
                  </w:r>
                </w:p>
              </w:tc>
            </w:tr>
            <w:tr w:rsidR="007B7C4A" w14:paraId="634E46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CD9F" w14:textId="77777777" w:rsidR="007B7C4A" w:rsidRDefault="00094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užíváno jako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2EEB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4073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C54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77A7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131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2A6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CC3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3E6F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D88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9ED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7,20 Kč</w:t>
                  </w:r>
                </w:p>
              </w:tc>
            </w:tr>
            <w:tr w:rsidR="007B7C4A" w14:paraId="6694B2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E5AF" w14:textId="77777777" w:rsidR="007B7C4A" w:rsidRDefault="00094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4ED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F634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04E8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EDDB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BF8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772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2C12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646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00F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0,77 Kč</w:t>
                  </w:r>
                </w:p>
              </w:tc>
            </w:tr>
            <w:tr w:rsidR="007B7C4A" w14:paraId="1C3722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4C2A" w14:textId="77777777" w:rsidR="007B7C4A" w:rsidRDefault="00094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DBC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FFC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BF87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5B1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1C7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B14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D527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0E8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8D2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62,39 Kč</w:t>
                  </w:r>
                </w:p>
              </w:tc>
            </w:tr>
            <w:tr w:rsidR="007B7C4A" w14:paraId="4C3350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5E8D" w14:textId="77777777" w:rsidR="007B7C4A" w:rsidRDefault="00094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071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C15B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CA60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AAB4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8F7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740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6D9F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1E2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197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 Kč</w:t>
                  </w:r>
                </w:p>
              </w:tc>
            </w:tr>
            <w:tr w:rsidR="007B7C4A" w14:paraId="50D215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BF1D" w14:textId="77777777" w:rsidR="007B7C4A" w:rsidRDefault="00094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9D2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481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B9E2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D29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D8B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E99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DD01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747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B6F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1,89 Kč</w:t>
                  </w:r>
                </w:p>
              </w:tc>
            </w:tr>
            <w:tr w:rsidR="007B7C4A" w14:paraId="3A9F0D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0E9D" w14:textId="77777777" w:rsidR="007B7C4A" w:rsidRDefault="00094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6A1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B72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8771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FB4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9F8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B13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B399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DC2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DF3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 Kč</w:t>
                  </w:r>
                </w:p>
              </w:tc>
            </w:tr>
            <w:tr w:rsidR="007B7C4A" w14:paraId="6A56CC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F8D2" w14:textId="77777777" w:rsidR="007B7C4A" w:rsidRDefault="00094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3D6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32D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640F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857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F7E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586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3352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AAB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940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0,84 Kč</w:t>
                  </w:r>
                </w:p>
              </w:tc>
            </w:tr>
            <w:tr w:rsidR="007B7C4A" w14:paraId="522E9D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A91A" w14:textId="77777777" w:rsidR="007B7C4A" w:rsidRDefault="00094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FA4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3EB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E288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374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574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8A1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CCCD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9C6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03A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2,87 Kč</w:t>
                  </w:r>
                </w:p>
              </w:tc>
            </w:tr>
            <w:tr w:rsidR="007B7C4A" w14:paraId="12FFC9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42B3" w14:textId="77777777" w:rsidR="007B7C4A" w:rsidRDefault="00094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BCD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9E6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A926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B95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5B0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179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DD55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C84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1FE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2,73 Kč</w:t>
                  </w:r>
                </w:p>
              </w:tc>
            </w:tr>
            <w:tr w:rsidR="007B7C4A" w14:paraId="3525CA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02E4" w14:textId="77777777" w:rsidR="007B7C4A" w:rsidRDefault="00094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E02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5E2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2502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6B5B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73A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8F3B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A1CD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075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8F7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2,03 Kč</w:t>
                  </w:r>
                </w:p>
              </w:tc>
            </w:tr>
            <w:tr w:rsidR="007B7C4A" w14:paraId="52A42A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D2AC" w14:textId="77777777" w:rsidR="007B7C4A" w:rsidRDefault="00094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D1E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2DF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F6AF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851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BF5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641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7BC8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6EB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3744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 Kč</w:t>
                  </w:r>
                </w:p>
              </w:tc>
            </w:tr>
            <w:tr w:rsidR="007B7C4A" w14:paraId="0D95DD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5855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B68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55F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D71A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D48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9E2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FB9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676A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1BE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86CB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 Kč</w:t>
                  </w:r>
                </w:p>
              </w:tc>
            </w:tr>
            <w:tr w:rsidR="007B7C4A" w14:paraId="56FB55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9951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85E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C1B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584E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857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445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2E6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B767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B4A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048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121,85 Kč</w:t>
                  </w:r>
                </w:p>
              </w:tc>
            </w:tr>
            <w:tr w:rsidR="007B7C4A" w14:paraId="2053EF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76CB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F9B4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2B7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19C5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747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6B54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246B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11D7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127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286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70,43 Kč</w:t>
                  </w:r>
                </w:p>
              </w:tc>
            </w:tr>
            <w:tr w:rsidR="007B7C4A" w14:paraId="1B42CA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6DF5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36F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1E8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4255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A04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999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0E9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F95E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79A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6BE4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344,79 Kč</w:t>
                  </w:r>
                </w:p>
              </w:tc>
            </w:tr>
            <w:tr w:rsidR="007B7C4A" w14:paraId="19B35B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5481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BE1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617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7F74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61F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8FA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FA9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B69E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7D6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ABA4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90,34 Kč</w:t>
                  </w:r>
                </w:p>
              </w:tc>
            </w:tr>
            <w:tr w:rsidR="007B7C4A" w14:paraId="179E84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B0BB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B7D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01E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4FC2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ADB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9F4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DB7B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C71D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7DA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1D0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80,35 Kč</w:t>
                  </w:r>
                </w:p>
              </w:tc>
            </w:tr>
            <w:tr w:rsidR="007B7C4A" w14:paraId="3F8BE6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AF07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7B54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32E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F5F9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4FC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B54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184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06D4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F07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38E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90,83 Kč</w:t>
                  </w:r>
                </w:p>
              </w:tc>
            </w:tr>
            <w:tr w:rsidR="007B7C4A" w14:paraId="3340A2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8A83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C53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B21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C1FF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4E1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DAE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01D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8AF9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1B3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05F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56,17 Kč</w:t>
                  </w:r>
                </w:p>
              </w:tc>
            </w:tr>
            <w:tr w:rsidR="007B7C4A" w14:paraId="09477F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E446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220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37A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9680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730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EAA4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8A6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FF10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CF6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3394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171,66 Kč</w:t>
                  </w:r>
                </w:p>
              </w:tc>
            </w:tr>
            <w:tr w:rsidR="007B7C4A" w14:paraId="001BC0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9CC1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543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42A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F2DC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B4D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856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E20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6BC1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A7F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F12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146,86 Kč</w:t>
                  </w:r>
                </w:p>
              </w:tc>
            </w:tr>
            <w:tr w:rsidR="007B7C4A" w14:paraId="3DCE56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9C7A" w14:textId="77777777" w:rsidR="007B7C4A" w:rsidRDefault="00094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CCA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5D8B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516C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715B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70B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39A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A55A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18B4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954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2,44 Kč</w:t>
                  </w:r>
                </w:p>
              </w:tc>
            </w:tr>
            <w:tr w:rsidR="007B7C4A" w14:paraId="5D9603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BA6B" w14:textId="77777777" w:rsidR="007B7C4A" w:rsidRDefault="00094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35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70D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C28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0B75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68A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F1F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7C4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9631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B01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377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2,10 Kč</w:t>
                  </w:r>
                </w:p>
              </w:tc>
            </w:tr>
            <w:tr w:rsidR="007B7C4A" w14:paraId="6F8F90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AB18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9BA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FB2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4077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F6B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8A0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BCD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EBA2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8A0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292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31,65 Kč</w:t>
                  </w:r>
                </w:p>
              </w:tc>
            </w:tr>
            <w:tr w:rsidR="007B7C4A" w14:paraId="4D88E9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3E09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DE4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F8C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9980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87C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098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30A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0BE8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797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3D7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184,45 Kč</w:t>
                  </w:r>
                </w:p>
              </w:tc>
            </w:tr>
            <w:tr w:rsidR="007B7C4A" w14:paraId="5665BE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64B1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9A5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C73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46C1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1A8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752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429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8A80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1CB4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F4D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35,35 Kč</w:t>
                  </w:r>
                </w:p>
              </w:tc>
            </w:tr>
            <w:tr w:rsidR="007B7C4A" w14:paraId="1E0840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0266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C39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7A9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3EA2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8F9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4DC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B48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46AE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5E6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2D9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61,83 Kč</w:t>
                  </w:r>
                </w:p>
              </w:tc>
            </w:tr>
            <w:tr w:rsidR="007B7C4A" w14:paraId="4D852A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4421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7AA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629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E3DF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BCB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EA5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F3E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B909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5C4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444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0,63 Kč</w:t>
                  </w:r>
                </w:p>
              </w:tc>
            </w:tr>
            <w:tr w:rsidR="007B7C4A" w14:paraId="77830E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5743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494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165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F69A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65DB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82C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449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0EDA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8B4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D51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33,54 Kč</w:t>
                  </w:r>
                </w:p>
              </w:tc>
            </w:tr>
            <w:tr w:rsidR="007B7C4A" w14:paraId="1231B2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8044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B48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7FD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75A6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63C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C60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7EA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1939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74E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898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26,48 Kč</w:t>
                  </w:r>
                </w:p>
              </w:tc>
            </w:tr>
            <w:tr w:rsidR="007B7C4A" w14:paraId="5F54E8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8EC4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B51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176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1D57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78A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AE0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48A4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5ABF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40C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137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160,90 Kč</w:t>
                  </w:r>
                </w:p>
              </w:tc>
            </w:tr>
            <w:tr w:rsidR="007B7C4A" w14:paraId="6720D2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9A90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679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1D0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C9AB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986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C91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7CD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6B6C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D8D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6CD4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182,84 Kč</w:t>
                  </w:r>
                </w:p>
              </w:tc>
            </w:tr>
            <w:tr w:rsidR="007B7C4A" w14:paraId="33C903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19CF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1B9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B11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D0DE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A4C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13E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103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A8AE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FA1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5CE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78,74 Kč</w:t>
                  </w:r>
                </w:p>
              </w:tc>
            </w:tr>
            <w:tr w:rsidR="007B7C4A" w14:paraId="12D7BA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FE39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977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8F8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56C1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EC8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C1CB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53A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DFE7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626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002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69,59 Kč</w:t>
                  </w:r>
                </w:p>
              </w:tc>
            </w:tr>
            <w:tr w:rsidR="007B7C4A" w14:paraId="74C5E2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5F7D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2A2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222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72BC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691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8C8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8DA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5EDC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040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304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128,48 Kč</w:t>
                  </w:r>
                </w:p>
              </w:tc>
            </w:tr>
            <w:tr w:rsidR="007B7C4A" w14:paraId="29942F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CBBC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E25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AEF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7DB7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B35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E77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145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A326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DC9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98F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180,33 Kč</w:t>
                  </w:r>
                </w:p>
              </w:tc>
            </w:tr>
            <w:tr w:rsidR="007B7C4A" w14:paraId="586C24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C0DF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004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98C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12B5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877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A92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998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D830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84E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499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97,53 Kč</w:t>
                  </w:r>
                </w:p>
              </w:tc>
            </w:tr>
            <w:tr w:rsidR="007B7C4A" w14:paraId="01697A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2873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8EC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61A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0D93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B78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FBC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E88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01E0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BF0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279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28,86 Kč</w:t>
                  </w:r>
                </w:p>
              </w:tc>
            </w:tr>
            <w:tr w:rsidR="007B7C4A" w14:paraId="2FD06E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93BC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6A3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99E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BED6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C6A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9CE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389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B732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D7C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96C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8,73 Kč</w:t>
                  </w:r>
                </w:p>
              </w:tc>
            </w:tr>
            <w:tr w:rsidR="007B7C4A" w14:paraId="165E10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2F98" w14:textId="77777777" w:rsidR="007B7C4A" w:rsidRDefault="00094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D12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C2F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7D3B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069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C31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129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09A4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A9C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F36B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2,94 Kč</w:t>
                  </w:r>
                </w:p>
              </w:tc>
            </w:tr>
            <w:tr w:rsidR="007B7C4A" w14:paraId="5DB9CE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485F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459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A7D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1302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06E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70DB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708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C554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231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579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 Kč</w:t>
                  </w:r>
                </w:p>
              </w:tc>
            </w:tr>
            <w:tr w:rsidR="007B7C4A" w14:paraId="6007AD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BF83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EB3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7D84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228B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21E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D0D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A31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6A6C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97B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F3B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213,51 Kč</w:t>
                  </w:r>
                </w:p>
              </w:tc>
            </w:tr>
            <w:tr w:rsidR="007B7C4A" w14:paraId="4F3DA7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BD3E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AB9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D4C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E735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9B1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B6F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553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80D0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973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B36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137,36 Kč</w:t>
                  </w:r>
                </w:p>
              </w:tc>
            </w:tr>
            <w:tr w:rsidR="007B7C4A" w14:paraId="007AB0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48C4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32D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247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A6F8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6BB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E31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7EC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BCE8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12F4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1274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92,29 Kč</w:t>
                  </w:r>
                </w:p>
              </w:tc>
            </w:tr>
            <w:tr w:rsidR="007B7C4A" w14:paraId="66834E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A495" w14:textId="77777777" w:rsidR="007B7C4A" w:rsidRDefault="00094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853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D50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438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8CC6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760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B15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700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A332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892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B52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56,73 Kč</w:t>
                  </w:r>
                </w:p>
              </w:tc>
            </w:tr>
            <w:tr w:rsidR="007B7C4A" w14:paraId="126B79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5ECE" w14:textId="77777777" w:rsidR="007B7C4A" w:rsidRDefault="00094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D6B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B23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434B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877B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87F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32E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7A6B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450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9F9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8,52 Kč</w:t>
                  </w:r>
                </w:p>
              </w:tc>
            </w:tr>
            <w:tr w:rsidR="007B7C4A" w14:paraId="0B8790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BF6F" w14:textId="77777777" w:rsidR="007B7C4A" w:rsidRDefault="00094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D79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CCF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FFE4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C2F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6DB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015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23BF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389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E44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151,96 Kč</w:t>
                  </w:r>
                </w:p>
              </w:tc>
            </w:tr>
            <w:tr w:rsidR="007B7C4A" w14:paraId="6F0FDC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9371" w14:textId="77777777" w:rsidR="007B7C4A" w:rsidRDefault="00094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3D6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783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EF36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AF8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924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C63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114F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0D44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D66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 Kč</w:t>
                  </w:r>
                </w:p>
              </w:tc>
            </w:tr>
            <w:tr w:rsidR="007B7C4A" w14:paraId="4641B6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F075" w14:textId="77777777" w:rsidR="007B7C4A" w:rsidRDefault="00094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987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C10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5701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87F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3B2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65F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CA84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E14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300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94,60 Kč</w:t>
                  </w:r>
                </w:p>
              </w:tc>
            </w:tr>
            <w:tr w:rsidR="007B7C4A" w14:paraId="2B40C2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7917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3F5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101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4FDE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BC8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9E4B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7FA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4244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116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840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1,68 Kč</w:t>
                  </w:r>
                </w:p>
              </w:tc>
            </w:tr>
            <w:tr w:rsidR="007B7C4A" w14:paraId="57E0D9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3714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F4D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08F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C74B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60B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F9F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5C1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B261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1804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372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49,89 Kč</w:t>
                  </w:r>
                </w:p>
              </w:tc>
            </w:tr>
            <w:tr w:rsidR="007B7C4A" w14:paraId="603663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447C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2C1B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C03B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68A7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CAF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996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1AA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3369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2C9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A65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43,81 Kč</w:t>
                  </w:r>
                </w:p>
              </w:tc>
            </w:tr>
            <w:tr w:rsidR="007B7C4A" w14:paraId="1CB46E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D6C6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390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A0B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0D2E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A97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97D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DEA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CA49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3FC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159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 Kč</w:t>
                  </w:r>
                </w:p>
              </w:tc>
            </w:tr>
            <w:tr w:rsidR="007B7C4A" w14:paraId="3B706E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1DEA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6E6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46F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853C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280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C7E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7CB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DD2A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55D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30A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0,63 Kč</w:t>
                  </w:r>
                </w:p>
              </w:tc>
            </w:tr>
            <w:tr w:rsidR="007B7C4A" w14:paraId="707326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6864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AC8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907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E6CB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D12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F74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2F4B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46C9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4E4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020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21,31 Kč</w:t>
                  </w:r>
                </w:p>
              </w:tc>
            </w:tr>
            <w:tr w:rsidR="007B7C4A" w14:paraId="5A8A01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B390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419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83D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BEB8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71DB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D6AB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3E8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9EA9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816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154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114,72 Kč</w:t>
                  </w:r>
                </w:p>
              </w:tc>
            </w:tr>
            <w:tr w:rsidR="007B7C4A" w14:paraId="54AB2F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6B83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6CD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1FE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6437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6B8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A97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973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25E5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75A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F2C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83,49 Kč</w:t>
                  </w:r>
                </w:p>
              </w:tc>
            </w:tr>
            <w:tr w:rsidR="007B7C4A" w14:paraId="6AE20E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1FF1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2C4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785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75F2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996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0CF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512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DEF9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D61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1B5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 Kč</w:t>
                  </w:r>
                </w:p>
              </w:tc>
            </w:tr>
            <w:tr w:rsidR="007B7C4A" w14:paraId="072ED7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AC91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223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CB2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7694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07E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C1D4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945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B662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BE84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C3E4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1,61 Kč</w:t>
                  </w:r>
                </w:p>
              </w:tc>
            </w:tr>
            <w:tr w:rsidR="007B7C4A" w14:paraId="06E006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4743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969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73C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61DA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D4F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FB3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A99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6484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D60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754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17,61 Kč</w:t>
                  </w:r>
                </w:p>
              </w:tc>
            </w:tr>
            <w:tr w:rsidR="007B7C4A" w14:paraId="6D29B4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CAAA" w14:textId="77777777" w:rsidR="007B7C4A" w:rsidRDefault="00094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1888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D1D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2F8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07C8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6C0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552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C39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57B0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E0F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330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123,66 Kč</w:t>
                  </w:r>
                </w:p>
              </w:tc>
            </w:tr>
            <w:tr w:rsidR="007B7C4A" w14:paraId="7BAD76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C077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978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1174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48D6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0E5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D5D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F984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1752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5A84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368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230,49 Kč</w:t>
                  </w:r>
                </w:p>
              </w:tc>
            </w:tr>
            <w:tr w:rsidR="007B7C4A" w14:paraId="3AD55B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7B03" w14:textId="77777777" w:rsidR="007B7C4A" w:rsidRDefault="00094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1215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F76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32E4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3F4E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4B2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23B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B3D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496C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99E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6C3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79,58 Kč</w:t>
                  </w:r>
                </w:p>
              </w:tc>
            </w:tr>
            <w:tr w:rsidR="007B7C4A" w14:paraId="17B9BB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C3E7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2DB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932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336A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2BF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A75B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14D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5514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9E3B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1F9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40,52 Kč</w:t>
                  </w:r>
                </w:p>
              </w:tc>
            </w:tr>
            <w:tr w:rsidR="007B7C4A" w14:paraId="25D11E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2A70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FA4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7B3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9A29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050B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2AE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74D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B639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794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969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2,03 Kč</w:t>
                  </w:r>
                </w:p>
              </w:tc>
            </w:tr>
            <w:tr w:rsidR="007B7C4A" w14:paraId="70E2B9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4F31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E53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383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74C4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546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AF8B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281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9D81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093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963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53,73 Kč</w:t>
                  </w:r>
                </w:p>
              </w:tc>
            </w:tr>
            <w:tr w:rsidR="007B7C4A" w14:paraId="381287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7424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6FC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0CC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DB94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A51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510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107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BBC4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157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1FB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10,83 Kč</w:t>
                  </w:r>
                </w:p>
              </w:tc>
            </w:tr>
            <w:tr w:rsidR="007B7C4A" w14:paraId="0812B4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A959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7CD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54B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B9F4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B39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60B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6E2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6759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760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F8C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443,79 Kč</w:t>
                  </w:r>
                </w:p>
              </w:tc>
            </w:tr>
            <w:tr w:rsidR="007B7C4A" w14:paraId="385176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3EE3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6A9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4B24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A2EF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723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1F3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774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910A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0EB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536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232,24 Kč</w:t>
                  </w:r>
                </w:p>
              </w:tc>
            </w:tr>
            <w:tr w:rsidR="007B7C4A" w14:paraId="6E6B4C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5A45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D11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8EBB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8B0C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59E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AC7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F1C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DFEC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3F2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433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161,88 Kč</w:t>
                  </w:r>
                </w:p>
              </w:tc>
            </w:tr>
            <w:tr w:rsidR="007B7C4A" w14:paraId="5DB7F7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54D8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974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F44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63EB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DD0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1BC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A7C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5C1F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F64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62D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225,60 Kč</w:t>
                  </w:r>
                </w:p>
              </w:tc>
            </w:tr>
            <w:tr w:rsidR="007B7C4A" w14:paraId="2735AF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D151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0EE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A52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F4CC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2214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4FB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731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9E4E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009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43D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58,06 Kč</w:t>
                  </w:r>
                </w:p>
              </w:tc>
            </w:tr>
            <w:tr w:rsidR="007B7C4A" w14:paraId="387F47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84AA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5CA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45E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F448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329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B84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0A5B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4196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138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E0A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296,17 Kč</w:t>
                  </w:r>
                </w:p>
              </w:tc>
            </w:tr>
            <w:tr w:rsidR="007B7C4A" w14:paraId="443D99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A09E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788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D16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32E2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F97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439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C1C4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4CFB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E55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2DB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145,81 Kč</w:t>
                  </w:r>
                </w:p>
              </w:tc>
            </w:tr>
            <w:tr w:rsidR="007B7C4A" w14:paraId="2C6D7A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2F09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118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8CA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E59C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8BC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3A8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F49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B48D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61A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55F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107,32 Kč</w:t>
                  </w:r>
                </w:p>
              </w:tc>
            </w:tr>
            <w:tr w:rsidR="007B7C4A" w14:paraId="111B55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8E02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CCA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DCB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55F4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61D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18D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E2D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2981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FEF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75E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137,57 Kč</w:t>
                  </w:r>
                </w:p>
              </w:tc>
            </w:tr>
            <w:tr w:rsidR="007B7C4A" w14:paraId="1D6827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75F3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C77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FD9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4A0B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3B7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62A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93E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ECF6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8B7B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E00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71,47 Kč</w:t>
                  </w:r>
                </w:p>
              </w:tc>
            </w:tr>
            <w:tr w:rsidR="007B7C4A" w14:paraId="595B3F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6555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438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36C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8A76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D6D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C74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D79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80B6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C38D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AE6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111,23 Kč</w:t>
                  </w:r>
                </w:p>
              </w:tc>
            </w:tr>
            <w:tr w:rsidR="007B7C4A" w14:paraId="384507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677C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B56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CA1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C659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424A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DCE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A4A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513F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B3E8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92D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124,22 Kč</w:t>
                  </w:r>
                </w:p>
              </w:tc>
            </w:tr>
            <w:tr w:rsidR="007B7C4A" w14:paraId="036190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27E4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3BBC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4FF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D188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3295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78C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9E3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C2A7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3617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FDC0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113,95 Kč</w:t>
                  </w:r>
                </w:p>
              </w:tc>
            </w:tr>
            <w:tr w:rsidR="007B7C4A" w14:paraId="0AB819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4D98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A37F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32D4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B3E0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6F72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1E71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871B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D72D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8DF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6A63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22,08 Kč</w:t>
                  </w:r>
                </w:p>
              </w:tc>
            </w:tr>
            <w:tr w:rsidR="00094845" w14:paraId="28B0675D" w14:textId="77777777" w:rsidTr="0009484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86C3" w14:textId="77777777" w:rsidR="007B7C4A" w:rsidRDefault="00094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108D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F06B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136 349,00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E60E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6EDE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14F1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104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9 526,36 Kč</w:t>
                  </w:r>
                </w:p>
              </w:tc>
            </w:tr>
            <w:tr w:rsidR="00094845" w14:paraId="7FE348F3" w14:textId="77777777" w:rsidTr="0009484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2B43" w14:textId="77777777" w:rsidR="007B7C4A" w:rsidRDefault="00094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81F9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136 832,00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184F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42ED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48BA" w14:textId="77777777" w:rsidR="007B7C4A" w:rsidRDefault="007B7C4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F51E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9 557,40 Kč</w:t>
                  </w:r>
                </w:p>
              </w:tc>
            </w:tr>
          </w:tbl>
          <w:p w14:paraId="4D72964D" w14:textId="77777777" w:rsidR="007B7C4A" w:rsidRDefault="007B7C4A">
            <w:pPr>
              <w:spacing w:after="0" w:line="240" w:lineRule="auto"/>
            </w:pPr>
          </w:p>
        </w:tc>
        <w:tc>
          <w:tcPr>
            <w:tcW w:w="40" w:type="dxa"/>
          </w:tcPr>
          <w:p w14:paraId="111A8D0F" w14:textId="77777777" w:rsidR="007B7C4A" w:rsidRDefault="007B7C4A">
            <w:pPr>
              <w:pStyle w:val="EmptyCellLayoutStyle"/>
              <w:spacing w:after="0" w:line="240" w:lineRule="auto"/>
            </w:pPr>
          </w:p>
        </w:tc>
      </w:tr>
      <w:tr w:rsidR="007B7C4A" w14:paraId="3D2297A7" w14:textId="77777777">
        <w:trPr>
          <w:trHeight w:val="107"/>
        </w:trPr>
        <w:tc>
          <w:tcPr>
            <w:tcW w:w="107" w:type="dxa"/>
          </w:tcPr>
          <w:p w14:paraId="653F14F4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13C40F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55511C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157AF5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01AF666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6B8862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5C15EE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CC22EBF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87FC5A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E8CD8E" w14:textId="77777777" w:rsidR="007B7C4A" w:rsidRDefault="007B7C4A">
            <w:pPr>
              <w:pStyle w:val="EmptyCellLayoutStyle"/>
              <w:spacing w:after="0" w:line="240" w:lineRule="auto"/>
            </w:pPr>
          </w:p>
        </w:tc>
      </w:tr>
      <w:tr w:rsidR="00094845" w14:paraId="018AE761" w14:textId="77777777" w:rsidTr="00094845">
        <w:trPr>
          <w:trHeight w:val="30"/>
        </w:trPr>
        <w:tc>
          <w:tcPr>
            <w:tcW w:w="107" w:type="dxa"/>
          </w:tcPr>
          <w:p w14:paraId="7320BE0D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27F780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7B7C4A" w14:paraId="3C971C0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D039" w14:textId="6604E04C" w:rsidR="007B7C4A" w:rsidRDefault="000948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splátky k datu 1.10.2024</w:t>
                  </w:r>
                </w:p>
              </w:tc>
            </w:tr>
          </w:tbl>
          <w:p w14:paraId="0C1B4C88" w14:textId="77777777" w:rsidR="007B7C4A" w:rsidRDefault="007B7C4A">
            <w:pPr>
              <w:spacing w:after="0" w:line="240" w:lineRule="auto"/>
            </w:pPr>
          </w:p>
        </w:tc>
        <w:tc>
          <w:tcPr>
            <w:tcW w:w="1869" w:type="dxa"/>
          </w:tcPr>
          <w:p w14:paraId="3A3750F9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2A44DC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A0950C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82C134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3ACB8C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9F83AB" w14:textId="77777777" w:rsidR="007B7C4A" w:rsidRDefault="007B7C4A">
            <w:pPr>
              <w:pStyle w:val="EmptyCellLayoutStyle"/>
              <w:spacing w:after="0" w:line="240" w:lineRule="auto"/>
            </w:pPr>
          </w:p>
        </w:tc>
      </w:tr>
      <w:tr w:rsidR="00094845" w14:paraId="56C540DF" w14:textId="77777777" w:rsidTr="00094845">
        <w:trPr>
          <w:trHeight w:val="310"/>
        </w:trPr>
        <w:tc>
          <w:tcPr>
            <w:tcW w:w="107" w:type="dxa"/>
          </w:tcPr>
          <w:p w14:paraId="48DB26D1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6CEAB5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5F74EB55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B258CF1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9CE991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B94EB9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7B7C4A" w14:paraId="0C0C389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CA06" w14:textId="77777777" w:rsidR="007B7C4A" w:rsidRDefault="000948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9 557</w:t>
                  </w:r>
                </w:p>
              </w:tc>
            </w:tr>
          </w:tbl>
          <w:p w14:paraId="4BE33006" w14:textId="77777777" w:rsidR="007B7C4A" w:rsidRDefault="007B7C4A">
            <w:pPr>
              <w:spacing w:after="0" w:line="240" w:lineRule="auto"/>
            </w:pPr>
          </w:p>
        </w:tc>
        <w:tc>
          <w:tcPr>
            <w:tcW w:w="15" w:type="dxa"/>
          </w:tcPr>
          <w:p w14:paraId="65B6411A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EC6401" w14:textId="77777777" w:rsidR="007B7C4A" w:rsidRDefault="007B7C4A">
            <w:pPr>
              <w:pStyle w:val="EmptyCellLayoutStyle"/>
              <w:spacing w:after="0" w:line="240" w:lineRule="auto"/>
            </w:pPr>
          </w:p>
        </w:tc>
      </w:tr>
      <w:tr w:rsidR="007B7C4A" w14:paraId="06D82717" w14:textId="77777777">
        <w:trPr>
          <w:trHeight w:val="137"/>
        </w:trPr>
        <w:tc>
          <w:tcPr>
            <w:tcW w:w="107" w:type="dxa"/>
          </w:tcPr>
          <w:p w14:paraId="685681ED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C355E9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5C3AC4E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EB5EBF4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429AB49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9CD97A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4FDB83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A5014B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2F3F68" w14:textId="77777777" w:rsidR="007B7C4A" w:rsidRDefault="007B7C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A07C94" w14:textId="77777777" w:rsidR="007B7C4A" w:rsidRDefault="007B7C4A">
            <w:pPr>
              <w:pStyle w:val="EmptyCellLayoutStyle"/>
              <w:spacing w:after="0" w:line="240" w:lineRule="auto"/>
            </w:pPr>
          </w:p>
        </w:tc>
      </w:tr>
    </w:tbl>
    <w:p w14:paraId="2D60516F" w14:textId="77777777" w:rsidR="007B7C4A" w:rsidRDefault="007B7C4A">
      <w:pPr>
        <w:spacing w:after="0" w:line="240" w:lineRule="auto"/>
      </w:pPr>
    </w:p>
    <w:sectPr w:rsidR="007B7C4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B4D72" w14:textId="77777777" w:rsidR="00094845" w:rsidRDefault="00094845">
      <w:pPr>
        <w:spacing w:after="0" w:line="240" w:lineRule="auto"/>
      </w:pPr>
      <w:r>
        <w:separator/>
      </w:r>
    </w:p>
  </w:endnote>
  <w:endnote w:type="continuationSeparator" w:id="0">
    <w:p w14:paraId="2BC5F144" w14:textId="77777777" w:rsidR="00094845" w:rsidRDefault="00094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7B7C4A" w14:paraId="2DA2666E" w14:textId="77777777">
      <w:tc>
        <w:tcPr>
          <w:tcW w:w="8570" w:type="dxa"/>
        </w:tcPr>
        <w:p w14:paraId="3966F6F2" w14:textId="77777777" w:rsidR="007B7C4A" w:rsidRDefault="007B7C4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1C8139" w14:textId="77777777" w:rsidR="007B7C4A" w:rsidRDefault="007B7C4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6964358" w14:textId="77777777" w:rsidR="007B7C4A" w:rsidRDefault="007B7C4A">
          <w:pPr>
            <w:pStyle w:val="EmptyCellLayoutStyle"/>
            <w:spacing w:after="0" w:line="240" w:lineRule="auto"/>
          </w:pPr>
        </w:p>
      </w:tc>
    </w:tr>
    <w:tr w:rsidR="007B7C4A" w14:paraId="5DF5F80B" w14:textId="77777777">
      <w:tc>
        <w:tcPr>
          <w:tcW w:w="8570" w:type="dxa"/>
        </w:tcPr>
        <w:p w14:paraId="4A404D2C" w14:textId="77777777" w:rsidR="007B7C4A" w:rsidRDefault="007B7C4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B7C4A" w14:paraId="0BF356D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FDD6834" w14:textId="77777777" w:rsidR="007B7C4A" w:rsidRDefault="0009484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157B95F" w14:textId="77777777" w:rsidR="007B7C4A" w:rsidRDefault="007B7C4A">
          <w:pPr>
            <w:spacing w:after="0" w:line="240" w:lineRule="auto"/>
          </w:pPr>
        </w:p>
      </w:tc>
      <w:tc>
        <w:tcPr>
          <w:tcW w:w="55" w:type="dxa"/>
        </w:tcPr>
        <w:p w14:paraId="6D6F329F" w14:textId="77777777" w:rsidR="007B7C4A" w:rsidRDefault="007B7C4A">
          <w:pPr>
            <w:pStyle w:val="EmptyCellLayoutStyle"/>
            <w:spacing w:after="0" w:line="240" w:lineRule="auto"/>
          </w:pPr>
        </w:p>
      </w:tc>
    </w:tr>
    <w:tr w:rsidR="007B7C4A" w14:paraId="26149047" w14:textId="77777777">
      <w:tc>
        <w:tcPr>
          <w:tcW w:w="8570" w:type="dxa"/>
        </w:tcPr>
        <w:p w14:paraId="4039A89F" w14:textId="77777777" w:rsidR="007B7C4A" w:rsidRDefault="007B7C4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06A171" w14:textId="77777777" w:rsidR="007B7C4A" w:rsidRDefault="007B7C4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C6C6968" w14:textId="77777777" w:rsidR="007B7C4A" w:rsidRDefault="007B7C4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0CC04" w14:textId="77777777" w:rsidR="00094845" w:rsidRDefault="00094845">
      <w:pPr>
        <w:spacing w:after="0" w:line="240" w:lineRule="auto"/>
      </w:pPr>
      <w:r>
        <w:separator/>
      </w:r>
    </w:p>
  </w:footnote>
  <w:footnote w:type="continuationSeparator" w:id="0">
    <w:p w14:paraId="2E26B962" w14:textId="77777777" w:rsidR="00094845" w:rsidRDefault="00094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7B7C4A" w14:paraId="747E3400" w14:textId="77777777">
      <w:tc>
        <w:tcPr>
          <w:tcW w:w="148" w:type="dxa"/>
        </w:tcPr>
        <w:p w14:paraId="2AE9A87C" w14:textId="77777777" w:rsidR="007B7C4A" w:rsidRDefault="007B7C4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0F1693F" w14:textId="77777777" w:rsidR="007B7C4A" w:rsidRDefault="007B7C4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85F8BAD" w14:textId="77777777" w:rsidR="007B7C4A" w:rsidRDefault="007B7C4A">
          <w:pPr>
            <w:pStyle w:val="EmptyCellLayoutStyle"/>
            <w:spacing w:after="0" w:line="240" w:lineRule="auto"/>
          </w:pPr>
        </w:p>
      </w:tc>
    </w:tr>
    <w:tr w:rsidR="007B7C4A" w14:paraId="591F2451" w14:textId="77777777">
      <w:tc>
        <w:tcPr>
          <w:tcW w:w="148" w:type="dxa"/>
        </w:tcPr>
        <w:p w14:paraId="289DE122" w14:textId="77777777" w:rsidR="007B7C4A" w:rsidRDefault="007B7C4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B7C4A" w14:paraId="0B0BEDE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BD29604" w14:textId="77777777" w:rsidR="007B7C4A" w:rsidRDefault="007B7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8D1E7ED" w14:textId="77777777" w:rsidR="007B7C4A" w:rsidRDefault="007B7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7BB4C15" w14:textId="77777777" w:rsidR="007B7C4A" w:rsidRDefault="007B7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762AB6D" w14:textId="77777777" w:rsidR="007B7C4A" w:rsidRDefault="007B7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F5760B8" w14:textId="77777777" w:rsidR="007B7C4A" w:rsidRDefault="007B7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62650CE" w14:textId="77777777" w:rsidR="007B7C4A" w:rsidRDefault="007B7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6F6C022" w14:textId="77777777" w:rsidR="007B7C4A" w:rsidRDefault="007B7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335B544" w14:textId="77777777" w:rsidR="007B7C4A" w:rsidRDefault="007B7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E77AE2C" w14:textId="77777777" w:rsidR="007B7C4A" w:rsidRDefault="007B7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06197DF" w14:textId="77777777" w:rsidR="007B7C4A" w:rsidRDefault="007B7C4A">
                <w:pPr>
                  <w:pStyle w:val="EmptyCellLayoutStyle"/>
                  <w:spacing w:after="0" w:line="240" w:lineRule="auto"/>
                </w:pPr>
              </w:p>
            </w:tc>
          </w:tr>
          <w:tr w:rsidR="00094845" w14:paraId="2DBBD74C" w14:textId="77777777" w:rsidTr="0009484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3B17620" w14:textId="77777777" w:rsidR="007B7C4A" w:rsidRDefault="007B7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7B7C4A" w14:paraId="6725339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0D9BF8" w14:textId="607772B3" w:rsidR="007B7C4A" w:rsidRPr="00094845" w:rsidRDefault="00094845">
                      <w:pPr>
                        <w:spacing w:after="0" w:line="240" w:lineRule="auto"/>
                      </w:pPr>
                      <w:r w:rsidRPr="00094845">
                        <w:rPr>
                          <w:rFonts w:ascii="Arial" w:eastAsia="Arial" w:hAnsi="Arial"/>
                          <w:b/>
                          <w:color w:val="000000"/>
                        </w:rPr>
                        <w:t xml:space="preserve">Příloha č. 2 - </w:t>
                      </w:r>
                      <w:r w:rsidRPr="00094845">
                        <w:rPr>
                          <w:rFonts w:ascii="Arial" w:eastAsia="Arial" w:hAnsi="Arial"/>
                          <w:b/>
                          <w:color w:val="000000"/>
                        </w:rPr>
                        <w:t xml:space="preserve">Výpočet alikvotní části ročního </w:t>
                      </w:r>
                      <w:r w:rsidRPr="00094845">
                        <w:rPr>
                          <w:rFonts w:ascii="Arial" w:eastAsia="Arial" w:hAnsi="Arial"/>
                          <w:b/>
                          <w:color w:val="000000"/>
                        </w:rPr>
                        <w:t>pachtovného</w:t>
                      </w:r>
                      <w:r w:rsidRPr="00094845">
                        <w:rPr>
                          <w:rFonts w:ascii="Arial" w:eastAsia="Arial" w:hAnsi="Arial"/>
                          <w:b/>
                          <w:color w:val="000000"/>
                        </w:rPr>
                        <w:t xml:space="preserve"> k </w:t>
                      </w:r>
                      <w:r w:rsidRPr="00094845">
                        <w:rPr>
                          <w:rFonts w:ascii="Arial" w:eastAsia="Arial" w:hAnsi="Arial"/>
                          <w:b/>
                          <w:color w:val="000000"/>
                        </w:rPr>
                        <w:t>pachtovní smlouvě</w:t>
                      </w:r>
                      <w:r w:rsidRPr="00094845">
                        <w:rPr>
                          <w:rFonts w:ascii="Arial" w:eastAsia="Arial" w:hAnsi="Arial"/>
                          <w:b/>
                          <w:color w:val="000000"/>
                        </w:rPr>
                        <w:t xml:space="preserve"> č. 95N24/59</w:t>
                      </w:r>
                    </w:p>
                  </w:tc>
                </w:tr>
              </w:tbl>
              <w:p w14:paraId="1939E28F" w14:textId="77777777" w:rsidR="007B7C4A" w:rsidRDefault="007B7C4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236DCA8" w14:textId="77777777" w:rsidR="007B7C4A" w:rsidRDefault="007B7C4A">
                <w:pPr>
                  <w:pStyle w:val="EmptyCellLayoutStyle"/>
                  <w:spacing w:after="0" w:line="240" w:lineRule="auto"/>
                </w:pPr>
              </w:p>
            </w:tc>
          </w:tr>
          <w:tr w:rsidR="007B7C4A" w14:paraId="051F65F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A3F5647" w14:textId="77777777" w:rsidR="007B7C4A" w:rsidRDefault="007B7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ADDA934" w14:textId="77777777" w:rsidR="007B7C4A" w:rsidRDefault="007B7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4B0E756" w14:textId="77777777" w:rsidR="007B7C4A" w:rsidRDefault="007B7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1A7B7F7" w14:textId="77777777" w:rsidR="007B7C4A" w:rsidRDefault="007B7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A4963F5" w14:textId="77777777" w:rsidR="007B7C4A" w:rsidRDefault="007B7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C8C970E" w14:textId="77777777" w:rsidR="007B7C4A" w:rsidRDefault="007B7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88BC0E3" w14:textId="77777777" w:rsidR="007B7C4A" w:rsidRDefault="007B7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473A546" w14:textId="77777777" w:rsidR="007B7C4A" w:rsidRDefault="007B7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3983BFB" w14:textId="77777777" w:rsidR="007B7C4A" w:rsidRDefault="007B7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241E5F3" w14:textId="77777777" w:rsidR="007B7C4A" w:rsidRDefault="007B7C4A">
                <w:pPr>
                  <w:pStyle w:val="EmptyCellLayoutStyle"/>
                  <w:spacing w:after="0" w:line="240" w:lineRule="auto"/>
                </w:pPr>
              </w:p>
            </w:tc>
          </w:tr>
          <w:tr w:rsidR="007B7C4A" w14:paraId="7EBD7FC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0982BB2" w14:textId="77777777" w:rsidR="007B7C4A" w:rsidRDefault="007B7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7B7C4A" w14:paraId="58CCAC3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D11985" w14:textId="77777777" w:rsidR="007B7C4A" w:rsidRDefault="000948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EF80DA7" w14:textId="77777777" w:rsidR="007B7C4A" w:rsidRDefault="007B7C4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D309EAD" w14:textId="77777777" w:rsidR="007B7C4A" w:rsidRDefault="007B7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7B7C4A" w14:paraId="1D4A986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4438F9" w14:textId="77777777" w:rsidR="007B7C4A" w:rsidRDefault="000948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12.06.2024</w:t>
                      </w:r>
                    </w:p>
                  </w:tc>
                </w:tr>
              </w:tbl>
              <w:p w14:paraId="51C56921" w14:textId="77777777" w:rsidR="007B7C4A" w:rsidRDefault="007B7C4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D5EFC4B" w14:textId="77777777" w:rsidR="007B7C4A" w:rsidRDefault="007B7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7B7C4A" w14:paraId="376D709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0192E6" w14:textId="77777777" w:rsidR="007B7C4A" w:rsidRDefault="000948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C857EC3" w14:textId="77777777" w:rsidR="007B7C4A" w:rsidRDefault="007B7C4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85CEF3C" w14:textId="77777777" w:rsidR="007B7C4A" w:rsidRDefault="007B7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7B7C4A" w14:paraId="4B4FA495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5295F5" w14:textId="77777777" w:rsidR="007B7C4A" w:rsidRDefault="000948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4969B408" w14:textId="77777777" w:rsidR="007B7C4A" w:rsidRDefault="007B7C4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72C70D1" w14:textId="77777777" w:rsidR="007B7C4A" w:rsidRDefault="007B7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EF100ED" w14:textId="77777777" w:rsidR="007B7C4A" w:rsidRDefault="007B7C4A">
                <w:pPr>
                  <w:pStyle w:val="EmptyCellLayoutStyle"/>
                  <w:spacing w:after="0" w:line="240" w:lineRule="auto"/>
                </w:pPr>
              </w:p>
            </w:tc>
          </w:tr>
          <w:tr w:rsidR="007B7C4A" w14:paraId="42BAA72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6DCD77B" w14:textId="77777777" w:rsidR="007B7C4A" w:rsidRDefault="007B7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14354D7" w14:textId="77777777" w:rsidR="007B7C4A" w:rsidRDefault="007B7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F1A76B3" w14:textId="77777777" w:rsidR="007B7C4A" w:rsidRDefault="007B7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5488C84" w14:textId="77777777" w:rsidR="007B7C4A" w:rsidRDefault="007B7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B437579" w14:textId="77777777" w:rsidR="007B7C4A" w:rsidRDefault="007B7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5FE94C7" w14:textId="77777777" w:rsidR="007B7C4A" w:rsidRDefault="007B7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29E4678" w14:textId="77777777" w:rsidR="007B7C4A" w:rsidRDefault="007B7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D0261ED" w14:textId="77777777" w:rsidR="007B7C4A" w:rsidRDefault="007B7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F73B65D" w14:textId="77777777" w:rsidR="007B7C4A" w:rsidRDefault="007B7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527CB99" w14:textId="77777777" w:rsidR="007B7C4A" w:rsidRDefault="007B7C4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DABD665" w14:textId="77777777" w:rsidR="007B7C4A" w:rsidRDefault="007B7C4A">
          <w:pPr>
            <w:spacing w:after="0" w:line="240" w:lineRule="auto"/>
          </w:pPr>
        </w:p>
      </w:tc>
      <w:tc>
        <w:tcPr>
          <w:tcW w:w="40" w:type="dxa"/>
        </w:tcPr>
        <w:p w14:paraId="144C95E5" w14:textId="77777777" w:rsidR="007B7C4A" w:rsidRDefault="007B7C4A">
          <w:pPr>
            <w:pStyle w:val="EmptyCellLayoutStyle"/>
            <w:spacing w:after="0" w:line="240" w:lineRule="auto"/>
          </w:pPr>
        </w:p>
      </w:tc>
    </w:tr>
    <w:tr w:rsidR="007B7C4A" w14:paraId="067AB7D1" w14:textId="77777777">
      <w:tc>
        <w:tcPr>
          <w:tcW w:w="148" w:type="dxa"/>
        </w:tcPr>
        <w:p w14:paraId="1AC12520" w14:textId="77777777" w:rsidR="007B7C4A" w:rsidRDefault="007B7C4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EB9ED1A" w14:textId="77777777" w:rsidR="007B7C4A" w:rsidRDefault="007B7C4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DC9EC4A" w14:textId="77777777" w:rsidR="007B7C4A" w:rsidRDefault="007B7C4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66900756">
    <w:abstractNumId w:val="0"/>
  </w:num>
  <w:num w:numId="2" w16cid:durableId="1874339168">
    <w:abstractNumId w:val="1"/>
  </w:num>
  <w:num w:numId="3" w16cid:durableId="381057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C4A"/>
    <w:rsid w:val="00094845"/>
    <w:rsid w:val="007B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FB20D"/>
  <w15:docId w15:val="{A20C6E92-4FE8-4F92-A067-84C114EB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94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4845"/>
  </w:style>
  <w:style w:type="paragraph" w:styleId="Zpat">
    <w:name w:val="footer"/>
    <w:basedOn w:val="Normln"/>
    <w:link w:val="ZpatChar"/>
    <w:uiPriority w:val="99"/>
    <w:unhideWhenUsed/>
    <w:rsid w:val="00094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4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1080</Words>
  <Characters>6373</Characters>
  <Application>Microsoft Office Word</Application>
  <DocSecurity>0</DocSecurity>
  <Lines>53</Lines>
  <Paragraphs>14</Paragraphs>
  <ScaleCrop>false</ScaleCrop>
  <Company/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Králová Libuše lic.</dc:creator>
  <dc:description/>
  <cp:lastModifiedBy>Králová Libuše lic.</cp:lastModifiedBy>
  <cp:revision>2</cp:revision>
  <cp:lastPrinted>2024-06-12T10:18:00Z</cp:lastPrinted>
  <dcterms:created xsi:type="dcterms:W3CDTF">2024-06-12T10:19:00Z</dcterms:created>
  <dcterms:modified xsi:type="dcterms:W3CDTF">2024-06-12T10:19:00Z</dcterms:modified>
</cp:coreProperties>
</file>