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CFE0" w14:textId="010A1C07" w:rsidR="00301336" w:rsidRDefault="00510EC8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 xml:space="preserve">  </w:t>
      </w: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1103B8C2" w:rsidR="006715B3" w:rsidRPr="00354988" w:rsidRDefault="00032493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4A35C7">
        <w:rPr>
          <w:rFonts w:ascii="Arial" w:hAnsi="Arial" w:cs="Arial"/>
          <w:sz w:val="22"/>
          <w:szCs w:val="20"/>
        </w:rPr>
        <w:t>:</w:t>
      </w:r>
      <w:r w:rsidR="00FD2C09" w:rsidRPr="007E2F40">
        <w:rPr>
          <w:rFonts w:ascii="Arial" w:hAnsi="Arial" w:cs="Arial"/>
          <w:sz w:val="22"/>
          <w:szCs w:val="20"/>
        </w:rPr>
        <w:t xml:space="preserve"> </w:t>
      </w:r>
      <w:r w:rsidR="00354988" w:rsidRPr="00354988">
        <w:rPr>
          <w:rFonts w:ascii="Arial" w:hAnsi="Arial" w:cs="Arial"/>
          <w:b/>
          <w:bCs/>
          <w:sz w:val="22"/>
          <w:szCs w:val="20"/>
        </w:rPr>
        <w:t>S-0033/71234390/2024</w:t>
      </w:r>
      <w:r w:rsidR="00354988">
        <w:rPr>
          <w:rFonts w:ascii="Arial" w:hAnsi="Arial" w:cs="Arial"/>
          <w:b/>
          <w:bCs/>
          <w:sz w:val="22"/>
          <w:szCs w:val="20"/>
        </w:rPr>
        <w:t xml:space="preserve"> uvádět při fakturaci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1D7CD432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4A35C7">
        <w:rPr>
          <w:rFonts w:ascii="Arial" w:hAnsi="Arial" w:cs="Arial"/>
          <w:b/>
          <w:szCs w:val="20"/>
        </w:rPr>
        <w:t xml:space="preserve">Rámcová dohoda na </w:t>
      </w:r>
      <w:r w:rsidR="00980F36">
        <w:rPr>
          <w:rFonts w:ascii="Arial" w:hAnsi="Arial" w:cs="Arial"/>
          <w:b/>
          <w:szCs w:val="20"/>
        </w:rPr>
        <w:t>zajištění IT služby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4A35C7" w:rsidRDefault="00032493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Objednate</w:t>
      </w:r>
      <w:r w:rsidR="00A761CD" w:rsidRPr="004A35C7">
        <w:rPr>
          <w:rFonts w:ascii="Arial" w:hAnsi="Arial" w:cs="Arial"/>
          <w:b/>
          <w:sz w:val="20"/>
          <w:szCs w:val="20"/>
        </w:rPr>
        <w:t>l</w:t>
      </w:r>
    </w:p>
    <w:p w14:paraId="2ED6540A" w14:textId="2371C1A5" w:rsidR="00301336" w:rsidRPr="004A35C7" w:rsidRDefault="004A35C7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 xml:space="preserve">Domov </w:t>
      </w:r>
      <w:r w:rsidR="00980F36">
        <w:rPr>
          <w:rFonts w:ascii="Arial" w:hAnsi="Arial" w:cs="Arial"/>
          <w:b/>
          <w:sz w:val="20"/>
          <w:szCs w:val="20"/>
        </w:rPr>
        <w:t>Slaný</w:t>
      </w:r>
      <w:r w:rsidRPr="004A35C7">
        <w:rPr>
          <w:rFonts w:ascii="Arial" w:hAnsi="Arial" w:cs="Arial"/>
          <w:b/>
          <w:sz w:val="20"/>
          <w:szCs w:val="20"/>
        </w:rPr>
        <w:t xml:space="preserve"> p. s. s</w:t>
      </w:r>
    </w:p>
    <w:p w14:paraId="6C5FBC9D" w14:textId="34D915A6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se sídlem</w:t>
      </w:r>
      <w:r w:rsidR="004A35C7">
        <w:rPr>
          <w:rFonts w:ascii="Arial" w:hAnsi="Arial" w:cs="Arial"/>
          <w:b/>
          <w:sz w:val="20"/>
          <w:szCs w:val="20"/>
        </w:rPr>
        <w:t>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</w:t>
      </w:r>
      <w:r w:rsidR="00980F36">
        <w:rPr>
          <w:rFonts w:ascii="Arial" w:hAnsi="Arial" w:cs="Arial"/>
          <w:b/>
          <w:sz w:val="20"/>
          <w:szCs w:val="20"/>
        </w:rPr>
        <w:t>Hlaváčkovo náměstí 218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, </w:t>
      </w:r>
      <w:r w:rsidR="00980F36">
        <w:rPr>
          <w:rFonts w:ascii="Arial" w:hAnsi="Arial" w:cs="Arial"/>
          <w:b/>
          <w:sz w:val="20"/>
          <w:szCs w:val="20"/>
        </w:rPr>
        <w:t>Slaný</w:t>
      </w:r>
    </w:p>
    <w:p w14:paraId="2FD3B20C" w14:textId="723A363A" w:rsidR="000E102E" w:rsidRPr="004A35C7" w:rsidRDefault="006574A5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zastoupený:</w:t>
      </w:r>
      <w:r w:rsidR="004A35C7" w:rsidRPr="004A35C7">
        <w:rPr>
          <w:rFonts w:ascii="Arial" w:hAnsi="Arial" w:cs="Arial"/>
          <w:b/>
          <w:sz w:val="20"/>
          <w:szCs w:val="20"/>
        </w:rPr>
        <w:t xml:space="preserve"> Ing. </w:t>
      </w:r>
      <w:r w:rsidR="00980F36">
        <w:rPr>
          <w:rFonts w:ascii="Arial" w:hAnsi="Arial" w:cs="Arial"/>
          <w:b/>
          <w:sz w:val="20"/>
          <w:szCs w:val="20"/>
        </w:rPr>
        <w:t>Václav Váňa MPA, pověřen vedením PO</w:t>
      </w:r>
      <w:r w:rsidR="000E102E" w:rsidRPr="004A35C7">
        <w:rPr>
          <w:rFonts w:ascii="Arial" w:hAnsi="Arial" w:cs="Arial"/>
          <w:b/>
          <w:sz w:val="20"/>
          <w:szCs w:val="20"/>
        </w:rPr>
        <w:t xml:space="preserve"> </w:t>
      </w:r>
    </w:p>
    <w:p w14:paraId="6762361F" w14:textId="1FFF20BE" w:rsidR="000E102E" w:rsidRPr="004A35C7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>IČ</w:t>
      </w:r>
      <w:r w:rsidR="00120649" w:rsidRPr="004A35C7">
        <w:rPr>
          <w:rFonts w:ascii="Arial" w:hAnsi="Arial" w:cs="Arial"/>
          <w:b/>
          <w:sz w:val="20"/>
          <w:szCs w:val="20"/>
        </w:rPr>
        <w:t>O</w:t>
      </w:r>
      <w:r w:rsidR="004A35C7" w:rsidRPr="004A35C7">
        <w:rPr>
          <w:rFonts w:ascii="Arial" w:hAnsi="Arial" w:cs="Arial"/>
          <w:b/>
          <w:sz w:val="20"/>
          <w:szCs w:val="20"/>
        </w:rPr>
        <w:t>: 71234</w:t>
      </w:r>
      <w:r w:rsidR="00980F36">
        <w:rPr>
          <w:rFonts w:ascii="Arial" w:hAnsi="Arial" w:cs="Arial"/>
          <w:b/>
          <w:sz w:val="20"/>
          <w:szCs w:val="20"/>
        </w:rPr>
        <w:t>390</w:t>
      </w:r>
    </w:p>
    <w:p w14:paraId="3DC33334" w14:textId="7D9F87DC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3389AEA3" w14:textId="73A600F2" w:rsidR="000E102E" w:rsidRPr="00980F36" w:rsidRDefault="00980F36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PTWorks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s.r.o</w:t>
      </w:r>
      <w:proofErr w:type="spellEnd"/>
    </w:p>
    <w:p w14:paraId="21685155" w14:textId="7E1115D4" w:rsidR="00980F36" w:rsidRDefault="000E102E" w:rsidP="00980F36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80F36">
        <w:rPr>
          <w:rFonts w:ascii="Arial" w:hAnsi="Arial" w:cs="Arial"/>
          <w:sz w:val="20"/>
          <w:szCs w:val="20"/>
        </w:rPr>
        <w:t>se sídlem</w:t>
      </w:r>
      <w:r w:rsidR="00980F36">
        <w:rPr>
          <w:rFonts w:ascii="Arial" w:hAnsi="Arial" w:cs="Arial"/>
          <w:sz w:val="20"/>
          <w:szCs w:val="20"/>
        </w:rPr>
        <w:t>: Plynárenská 44/15, 274 01 Slaný</w:t>
      </w:r>
    </w:p>
    <w:p w14:paraId="6CD3495A" w14:textId="1F9B3C4C" w:rsidR="000E102E" w:rsidRPr="00980F36" w:rsidRDefault="000E102E" w:rsidP="00980F36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80F36">
        <w:rPr>
          <w:rFonts w:ascii="Arial" w:hAnsi="Arial" w:cs="Arial"/>
          <w:sz w:val="20"/>
          <w:szCs w:val="20"/>
        </w:rPr>
        <w:t>zapsaný v obchodním rejstříku vedeném</w:t>
      </w:r>
      <w:r w:rsidR="00980F36">
        <w:rPr>
          <w:rFonts w:ascii="Arial" w:hAnsi="Arial" w:cs="Arial"/>
          <w:sz w:val="20"/>
          <w:szCs w:val="20"/>
        </w:rPr>
        <w:t xml:space="preserve"> u Městského soudu v Praze</w:t>
      </w:r>
      <w:r w:rsidRPr="00980F36">
        <w:rPr>
          <w:rFonts w:ascii="Arial" w:hAnsi="Arial" w:cs="Arial"/>
          <w:sz w:val="20"/>
          <w:szCs w:val="20"/>
        </w:rPr>
        <w:t xml:space="preserve"> v</w:t>
      </w:r>
      <w:r w:rsidR="00980F36">
        <w:rPr>
          <w:rFonts w:ascii="Arial" w:hAnsi="Arial" w:cs="Arial"/>
          <w:sz w:val="20"/>
          <w:szCs w:val="20"/>
        </w:rPr>
        <w:t> </w:t>
      </w:r>
      <w:r w:rsidRPr="00980F36">
        <w:rPr>
          <w:rFonts w:ascii="Arial" w:hAnsi="Arial" w:cs="Arial"/>
          <w:sz w:val="20"/>
          <w:szCs w:val="20"/>
        </w:rPr>
        <w:t>oddíle</w:t>
      </w:r>
      <w:r w:rsidR="00980F36">
        <w:rPr>
          <w:rFonts w:ascii="Arial" w:hAnsi="Arial" w:cs="Arial"/>
          <w:sz w:val="20"/>
          <w:szCs w:val="20"/>
        </w:rPr>
        <w:t xml:space="preserve"> C, </w:t>
      </w:r>
      <w:r w:rsidRPr="00980F36">
        <w:rPr>
          <w:rFonts w:ascii="Arial" w:hAnsi="Arial" w:cs="Arial"/>
          <w:sz w:val="20"/>
          <w:szCs w:val="20"/>
        </w:rPr>
        <w:t>vložka</w:t>
      </w:r>
      <w:r w:rsidR="00980F36">
        <w:rPr>
          <w:rFonts w:ascii="Arial" w:hAnsi="Arial" w:cs="Arial"/>
          <w:sz w:val="20"/>
          <w:szCs w:val="20"/>
        </w:rPr>
        <w:t xml:space="preserve"> 121073</w:t>
      </w:r>
      <w:r w:rsidRPr="00980F36">
        <w:rPr>
          <w:rFonts w:ascii="Arial" w:hAnsi="Arial" w:cs="Arial"/>
          <w:sz w:val="20"/>
          <w:szCs w:val="20"/>
        </w:rPr>
        <w:t xml:space="preserve">  </w:t>
      </w:r>
    </w:p>
    <w:p w14:paraId="00B1FF21" w14:textId="7275F885" w:rsidR="000E102E" w:rsidRPr="00980F36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80F36">
        <w:rPr>
          <w:rFonts w:ascii="Arial" w:hAnsi="Arial" w:cs="Arial"/>
          <w:sz w:val="20"/>
          <w:szCs w:val="20"/>
        </w:rPr>
        <w:t>jednající</w:t>
      </w:r>
      <w:r w:rsidR="00980F36">
        <w:rPr>
          <w:rFonts w:ascii="Arial" w:hAnsi="Arial" w:cs="Arial"/>
          <w:sz w:val="20"/>
          <w:szCs w:val="20"/>
        </w:rPr>
        <w:t xml:space="preserve"> Aleš Kruml, jednatel</w:t>
      </w:r>
    </w:p>
    <w:p w14:paraId="45714A3F" w14:textId="308D0216" w:rsidR="000E102E" w:rsidRPr="007E2F40" w:rsidRDefault="000E102E" w:rsidP="00980F36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980F36">
        <w:rPr>
          <w:rFonts w:ascii="Arial" w:hAnsi="Arial" w:cs="Arial"/>
          <w:sz w:val="20"/>
          <w:szCs w:val="20"/>
        </w:rPr>
        <w:t>IČ</w:t>
      </w:r>
      <w:r w:rsidR="00120649" w:rsidRPr="00980F36">
        <w:rPr>
          <w:rFonts w:ascii="Arial" w:hAnsi="Arial" w:cs="Arial"/>
          <w:sz w:val="20"/>
          <w:szCs w:val="20"/>
        </w:rPr>
        <w:t>O</w:t>
      </w:r>
      <w:r w:rsidR="00980F36">
        <w:rPr>
          <w:rFonts w:ascii="Arial" w:hAnsi="Arial" w:cs="Arial"/>
          <w:sz w:val="20"/>
          <w:szCs w:val="20"/>
        </w:rPr>
        <w:t xml:space="preserve">   27643484</w:t>
      </w:r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0044F348" w:rsidR="007D4E46" w:rsidRPr="007E2F40" w:rsidRDefault="007E2F40" w:rsidP="00C2095A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</w:t>
      </w:r>
      <w:r w:rsidR="00980F36">
        <w:rPr>
          <w:rFonts w:ascii="Arial" w:hAnsi="Arial" w:cs="Arial"/>
          <w:sz w:val="20"/>
          <w:szCs w:val="20"/>
        </w:rPr>
        <w:t>v souladu s ustanovením směrnice č.170 o zadávání veřejných zakázek Středočeským krajem a příspěvkovými organizacemi Středočeského kraje</w:t>
      </w:r>
      <w:r w:rsidR="00C2095A">
        <w:rPr>
          <w:rFonts w:ascii="Arial" w:hAnsi="Arial" w:cs="Arial"/>
          <w:sz w:val="20"/>
          <w:szCs w:val="20"/>
        </w:rPr>
        <w:t xml:space="preserve"> na veřejnou zakázku malého rozsahu – drobný nákup s názvem „Rámcová dohoda na zajištění IT služby“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F2E02B1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</w:t>
      </w:r>
      <w:r w:rsidR="00C2095A">
        <w:rPr>
          <w:rFonts w:ascii="Arial" w:hAnsi="Arial" w:cs="Arial"/>
          <w:sz w:val="20"/>
          <w:szCs w:val="20"/>
        </w:rPr>
        <w:t>služby IT</w:t>
      </w:r>
      <w:r w:rsidR="002158CC" w:rsidRPr="007E2F40">
        <w:rPr>
          <w:rFonts w:ascii="Arial" w:hAnsi="Arial" w:cs="Arial"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311F0F90" w:rsidR="00D04C90" w:rsidRPr="007E2F40" w:rsidRDefault="00D04C9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04EF27" w14:textId="27CE2895" w:rsidR="004A35C7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se uzavírá na dobu určitou, a to na dobu</w:t>
      </w:r>
      <w:r w:rsidR="004A35C7">
        <w:rPr>
          <w:rFonts w:ascii="Arial" w:hAnsi="Arial" w:cs="Arial"/>
          <w:bCs/>
          <w:sz w:val="20"/>
          <w:szCs w:val="20"/>
        </w:rPr>
        <w:t xml:space="preserve"> </w:t>
      </w:r>
      <w:r w:rsidR="004A35C7" w:rsidRPr="004A35C7">
        <w:rPr>
          <w:rFonts w:ascii="Arial" w:hAnsi="Arial" w:cs="Arial"/>
          <w:b/>
          <w:sz w:val="20"/>
          <w:szCs w:val="20"/>
        </w:rPr>
        <w:t>od 1.</w:t>
      </w:r>
      <w:r w:rsidR="00C2095A">
        <w:rPr>
          <w:rFonts w:ascii="Arial" w:hAnsi="Arial" w:cs="Arial"/>
          <w:b/>
          <w:sz w:val="20"/>
          <w:szCs w:val="20"/>
        </w:rPr>
        <w:t>8</w:t>
      </w:r>
      <w:r w:rsidR="004A35C7" w:rsidRPr="004A35C7">
        <w:rPr>
          <w:rFonts w:ascii="Arial" w:hAnsi="Arial" w:cs="Arial"/>
          <w:b/>
          <w:sz w:val="20"/>
          <w:szCs w:val="20"/>
        </w:rPr>
        <w:t>.2024 do 31.12.2024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, maximálně však do vyčerpání </w:t>
      </w:r>
      <w:r w:rsidR="002C297C" w:rsidRPr="00354988">
        <w:rPr>
          <w:rFonts w:ascii="Arial" w:hAnsi="Arial" w:cs="Arial"/>
          <w:b/>
          <w:sz w:val="20"/>
          <w:szCs w:val="20"/>
        </w:rPr>
        <w:t>maximální ceny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plnění dle této Rámcové dohody, která činí</w:t>
      </w:r>
      <w:r w:rsidR="004A35C7">
        <w:rPr>
          <w:rFonts w:ascii="Arial" w:hAnsi="Arial" w:cs="Arial"/>
          <w:bCs/>
          <w:sz w:val="20"/>
          <w:szCs w:val="20"/>
        </w:rPr>
        <w:t>:</w:t>
      </w:r>
    </w:p>
    <w:p w14:paraId="5B8BA4DF" w14:textId="7769922D" w:rsidR="002C297C" w:rsidRPr="004A35C7" w:rsidRDefault="004A35C7" w:rsidP="00E825FD">
      <w:pPr>
        <w:spacing w:line="320" w:lineRule="exact"/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C2095A" w:rsidRPr="00C2095A">
        <w:rPr>
          <w:rFonts w:ascii="Arial" w:hAnsi="Arial" w:cs="Arial"/>
          <w:b/>
          <w:sz w:val="20"/>
          <w:szCs w:val="20"/>
        </w:rPr>
        <w:t>1</w:t>
      </w:r>
      <w:r w:rsidRPr="00C2095A">
        <w:rPr>
          <w:rFonts w:ascii="Arial" w:hAnsi="Arial" w:cs="Arial"/>
          <w:b/>
          <w:sz w:val="20"/>
          <w:szCs w:val="20"/>
        </w:rPr>
        <w:t>5</w:t>
      </w:r>
      <w:r w:rsidRPr="004A35C7">
        <w:rPr>
          <w:rFonts w:ascii="Arial" w:hAnsi="Arial" w:cs="Arial"/>
          <w:b/>
          <w:sz w:val="20"/>
          <w:szCs w:val="20"/>
        </w:rPr>
        <w:t>0 000</w:t>
      </w:r>
      <w:r w:rsidR="002C297C" w:rsidRPr="004A35C7">
        <w:rPr>
          <w:rFonts w:ascii="Arial" w:hAnsi="Arial" w:cs="Arial"/>
          <w:b/>
          <w:sz w:val="20"/>
          <w:szCs w:val="20"/>
        </w:rPr>
        <w:t xml:space="preserve"> Kč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2D0CD931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</w:t>
      </w:r>
      <w:r w:rsidR="004A35C7">
        <w:rPr>
          <w:rFonts w:ascii="Arial" w:hAnsi="Arial" w:cs="Arial"/>
          <w:bCs/>
          <w:sz w:val="20"/>
          <w:szCs w:val="20"/>
        </w:rPr>
        <w:t xml:space="preserve"> </w:t>
      </w:r>
      <w:r w:rsidR="00C2095A">
        <w:rPr>
          <w:rFonts w:ascii="Arial" w:hAnsi="Arial" w:cs="Arial"/>
          <w:bCs/>
          <w:sz w:val="20"/>
          <w:szCs w:val="20"/>
        </w:rPr>
        <w:t>zajištění IT služeb</w:t>
      </w:r>
      <w:r w:rsidR="00C2095A">
        <w:rPr>
          <w:rFonts w:ascii="Arial" w:hAnsi="Arial" w:cs="Arial"/>
          <w:sz w:val="20"/>
          <w:szCs w:val="20"/>
        </w:rPr>
        <w:t xml:space="preserve"> pro Domov Slaný </w:t>
      </w:r>
      <w:proofErr w:type="spellStart"/>
      <w:r w:rsidR="00C2095A">
        <w:rPr>
          <w:rFonts w:ascii="Arial" w:hAnsi="Arial" w:cs="Arial"/>
          <w:sz w:val="20"/>
          <w:szCs w:val="20"/>
        </w:rPr>
        <w:t>p.s.s</w:t>
      </w:r>
      <w:proofErr w:type="spellEnd"/>
      <w:r w:rsidR="00C2095A">
        <w:rPr>
          <w:rFonts w:ascii="Arial" w:hAnsi="Arial" w:cs="Arial"/>
          <w:sz w:val="20"/>
          <w:szCs w:val="20"/>
        </w:rPr>
        <w:t>. středisko Slaný a středisko Žižice.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C310449" w14:textId="77777777" w:rsidR="00C2095A" w:rsidRDefault="00C12A2F" w:rsidP="00C2095A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</w:t>
      </w:r>
    </w:p>
    <w:p w14:paraId="54570E5F" w14:textId="3F03B4EF" w:rsidR="0029032E" w:rsidRDefault="00C2095A" w:rsidP="00C2095A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dle konkrétních potřeb a termínů.</w:t>
      </w:r>
      <w:r w:rsidR="005D792C" w:rsidRPr="007E2F40">
        <w:rPr>
          <w:rFonts w:ascii="Arial" w:hAnsi="Arial" w:cs="Arial"/>
          <w:sz w:val="20"/>
          <w:szCs w:val="20"/>
        </w:rPr>
        <w:t xml:space="preserve">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6840E321" w14:textId="4F5AFD96" w:rsidR="002C297C" w:rsidRDefault="00C12A2F" w:rsidP="00C2095A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354988">
        <w:rPr>
          <w:rFonts w:ascii="Arial" w:hAnsi="Arial" w:cs="Arial"/>
          <w:sz w:val="20"/>
          <w:szCs w:val="20"/>
        </w:rPr>
        <w:t xml:space="preserve">Objednateli služby </w:t>
      </w:r>
      <w:r w:rsidR="00354988" w:rsidRPr="009C61C1">
        <w:rPr>
          <w:rFonts w:ascii="Arial" w:hAnsi="Arial" w:cs="Arial"/>
          <w:sz w:val="20"/>
          <w:szCs w:val="20"/>
        </w:rPr>
        <w:t>v</w:t>
      </w:r>
      <w:r w:rsidR="009C61C1" w:rsidRPr="009C61C1">
        <w:rPr>
          <w:rFonts w:ascii="Arial" w:hAnsi="Arial" w:cs="Arial"/>
          <w:sz w:val="20"/>
          <w:szCs w:val="20"/>
        </w:rPr>
        <w:t xml:space="preserve">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0CD9817D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</w:t>
      </w:r>
      <w:r w:rsidR="00C2095A">
        <w:rPr>
          <w:rFonts w:ascii="Arial" w:hAnsi="Arial" w:cs="Arial"/>
          <w:sz w:val="20"/>
          <w:szCs w:val="20"/>
        </w:rPr>
        <w:t>.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354988" w:rsidRPr="007E2F40">
        <w:rPr>
          <w:rFonts w:ascii="Arial" w:hAnsi="Arial" w:cs="Arial"/>
          <w:sz w:val="20"/>
          <w:szCs w:val="20"/>
        </w:rPr>
        <w:t>cena zahrnuje</w:t>
      </w:r>
      <w:r w:rsidR="00C57A87" w:rsidRPr="007E2F40">
        <w:rPr>
          <w:rFonts w:ascii="Arial" w:hAnsi="Arial" w:cs="Arial"/>
          <w:sz w:val="20"/>
          <w:szCs w:val="20"/>
        </w:rPr>
        <w:t xml:space="preserve">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4A35C7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4D3D739D" w:rsidR="006078B9" w:rsidRPr="004A35C7" w:rsidRDefault="004A35C7" w:rsidP="004A35C7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A35C7">
        <w:rPr>
          <w:rFonts w:ascii="Arial" w:hAnsi="Arial" w:cs="Arial"/>
          <w:b/>
          <w:sz w:val="20"/>
          <w:szCs w:val="20"/>
        </w:rPr>
        <w:t xml:space="preserve">Domov </w:t>
      </w:r>
      <w:r w:rsidR="00C2095A">
        <w:rPr>
          <w:rFonts w:ascii="Arial" w:hAnsi="Arial" w:cs="Arial"/>
          <w:b/>
          <w:sz w:val="20"/>
          <w:szCs w:val="20"/>
        </w:rPr>
        <w:t>Slaný,</w:t>
      </w:r>
      <w:r w:rsidRPr="004A35C7">
        <w:rPr>
          <w:rFonts w:ascii="Arial" w:hAnsi="Arial" w:cs="Arial"/>
          <w:b/>
          <w:sz w:val="20"/>
          <w:szCs w:val="20"/>
        </w:rPr>
        <w:t xml:space="preserve"> poskytovatel sociálních služeb,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095A">
        <w:rPr>
          <w:rFonts w:ascii="Arial" w:hAnsi="Arial" w:cs="Arial"/>
          <w:b/>
          <w:sz w:val="20"/>
          <w:szCs w:val="20"/>
        </w:rPr>
        <w:t>Hlaváčkovo náměstí 218</w:t>
      </w:r>
      <w:r w:rsidRPr="004A35C7">
        <w:rPr>
          <w:rFonts w:ascii="Arial" w:hAnsi="Arial" w:cs="Arial"/>
          <w:b/>
          <w:sz w:val="20"/>
          <w:szCs w:val="20"/>
        </w:rPr>
        <w:t xml:space="preserve">, </w:t>
      </w:r>
      <w:r w:rsidR="00C2095A">
        <w:rPr>
          <w:rFonts w:ascii="Arial" w:hAnsi="Arial" w:cs="Arial"/>
          <w:b/>
          <w:sz w:val="20"/>
          <w:szCs w:val="20"/>
        </w:rPr>
        <w:t>Slaný</w:t>
      </w:r>
    </w:p>
    <w:p w14:paraId="689ABB05" w14:textId="0D14D4C0" w:rsidR="00E825F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</w:t>
      </w:r>
    </w:p>
    <w:p w14:paraId="2AB0EC6C" w14:textId="16C7FDB0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1F5669" w:rsidRPr="007E2F40">
        <w:rPr>
          <w:rFonts w:ascii="Arial" w:hAnsi="Arial" w:cs="Arial"/>
          <w:bCs/>
          <w:sz w:val="20"/>
          <w:szCs w:val="20"/>
        </w:rPr>
        <w:t>1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0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E67A40E" w:rsidR="00D218DD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3154B882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u </w:t>
      </w:r>
      <w:r w:rsidR="000812C2" w:rsidRPr="007E2F40">
        <w:rPr>
          <w:rFonts w:ascii="Arial" w:hAnsi="Arial" w:cs="Arial"/>
          <w:bCs/>
          <w:sz w:val="20"/>
          <w:szCs w:val="20"/>
        </w:rPr>
        <w:t>Dodavateli</w:t>
      </w:r>
      <w:r w:rsidR="004A35C7">
        <w:rPr>
          <w:rFonts w:ascii="Arial" w:hAnsi="Arial" w:cs="Arial"/>
          <w:bCs/>
          <w:sz w:val="20"/>
          <w:szCs w:val="20"/>
        </w:rPr>
        <w:t xml:space="preserve"> telefonicky nebo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 emailem na </w:t>
      </w:r>
      <w:r w:rsidR="00C2095A" w:rsidRPr="007E2F40">
        <w:rPr>
          <w:rFonts w:ascii="Arial" w:hAnsi="Arial" w:cs="Arial"/>
          <w:bCs/>
          <w:sz w:val="20"/>
          <w:szCs w:val="20"/>
        </w:rPr>
        <w:t>adresu</w:t>
      </w:r>
      <w:r w:rsidR="00C2095A">
        <w:rPr>
          <w:rFonts w:ascii="Arial" w:hAnsi="Arial" w:cs="Arial"/>
          <w:bCs/>
          <w:sz w:val="20"/>
          <w:szCs w:val="20"/>
        </w:rPr>
        <w:t xml:space="preserve"> Dodavatele.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2D13464" w14:textId="3D04C1D6" w:rsidR="00B272E2" w:rsidRDefault="00C12A2F" w:rsidP="005231E5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65A47E58" w14:textId="77777777" w:rsidR="004A35C7" w:rsidRPr="007E2F40" w:rsidRDefault="004A35C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70269EEA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. Splatnost faktury je </w:t>
      </w:r>
      <w:r w:rsidR="005231E5">
        <w:rPr>
          <w:rFonts w:ascii="Arial" w:hAnsi="Arial" w:cs="Arial"/>
          <w:bCs/>
          <w:sz w:val="20"/>
          <w:szCs w:val="20"/>
        </w:rPr>
        <w:t>30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CC4D583" w14:textId="77777777" w:rsidR="005231E5" w:rsidRPr="007E2F40" w:rsidRDefault="005231E5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lastRenderedPageBreak/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19858CC4" w:rsidR="00DC5EA6" w:rsidRPr="007E2F40" w:rsidRDefault="00DC5EA6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5168D751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1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4AEF935D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</w:t>
      </w:r>
      <w:r w:rsidR="004A35C7">
        <w:rPr>
          <w:rFonts w:ascii="Arial" w:hAnsi="Arial" w:cs="Arial"/>
          <w:bCs/>
          <w:sz w:val="20"/>
          <w:szCs w:val="20"/>
        </w:rPr>
        <w:t>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</w:t>
      </w:r>
      <w:proofErr w:type="gramStart"/>
      <w:r w:rsidR="00E64BAA" w:rsidRPr="00E64BAA">
        <w:rPr>
          <w:rFonts w:ascii="Arial" w:hAnsi="Arial" w:cs="Arial"/>
          <w:bCs/>
          <w:sz w:val="20"/>
          <w:szCs w:val="20"/>
        </w:rPr>
        <w:t>2.000,-</w:t>
      </w:r>
      <w:proofErr w:type="gramEnd"/>
      <w:r w:rsidR="00E64BAA" w:rsidRPr="00E64BAA">
        <w:rPr>
          <w:rFonts w:ascii="Arial" w:hAnsi="Arial" w:cs="Arial"/>
          <w:bCs/>
          <w:sz w:val="20"/>
          <w:szCs w:val="20"/>
        </w:rPr>
        <w:t xml:space="preserve">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E1B3588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81D660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5176BF" w14:textId="77777777" w:rsidR="004A35C7" w:rsidRDefault="004A35C7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AC3D28" w14:textId="1F09F6E5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proofErr w:type="gramStart"/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>í</w:t>
      </w:r>
      <w:proofErr w:type="gramEnd"/>
      <w:r w:rsidR="007F2244" w:rsidRPr="007E2F40">
        <w:rPr>
          <w:rFonts w:ascii="Arial" w:hAnsi="Arial" w:cs="Arial"/>
          <w:bCs/>
          <w:sz w:val="20"/>
          <w:szCs w:val="20"/>
        </w:rPr>
        <w:t xml:space="preserve">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</w:t>
      </w:r>
      <w:r w:rsidR="00F3359C" w:rsidRPr="007E2F40">
        <w:rPr>
          <w:rFonts w:ascii="Arial" w:hAnsi="Arial" w:cs="Arial"/>
          <w:bCs/>
          <w:sz w:val="20"/>
          <w:szCs w:val="20"/>
        </w:rPr>
        <w:lastRenderedPageBreak/>
        <w:t xml:space="preserve">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3BAC9DE" w14:textId="6682869C" w:rsidR="00B1791C" w:rsidRPr="007E2F40" w:rsidRDefault="00A719E3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74DB0E9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4A35C7">
        <w:rPr>
          <w:rFonts w:ascii="Arial" w:hAnsi="Arial" w:cs="Arial"/>
          <w:sz w:val="20"/>
          <w:szCs w:val="20"/>
        </w:rPr>
        <w:t xml:space="preserve">e </w:t>
      </w:r>
      <w:r w:rsidR="00354988">
        <w:rPr>
          <w:rFonts w:ascii="Arial" w:hAnsi="Arial" w:cs="Arial"/>
          <w:sz w:val="20"/>
          <w:szCs w:val="20"/>
        </w:rPr>
        <w:t>Slaném</w:t>
      </w:r>
      <w:r w:rsidR="00354988" w:rsidRPr="007E2F4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54988" w:rsidRPr="007E2F40">
        <w:rPr>
          <w:rFonts w:ascii="Arial" w:hAnsi="Arial" w:cs="Arial"/>
          <w:sz w:val="20"/>
          <w:szCs w:val="20"/>
        </w:rPr>
        <w:t>dne:</w:t>
      </w:r>
      <w:r w:rsidR="00F2026F" w:rsidRPr="007E2F40">
        <w:rPr>
          <w:rFonts w:ascii="Arial" w:hAnsi="Arial" w:cs="Arial"/>
          <w:sz w:val="20"/>
          <w:szCs w:val="20"/>
        </w:rPr>
        <w:t>…</w:t>
      </w:r>
      <w:proofErr w:type="gramEnd"/>
      <w:r w:rsidR="00354988">
        <w:rPr>
          <w:rFonts w:ascii="Arial" w:hAnsi="Arial" w:cs="Arial"/>
          <w:sz w:val="20"/>
          <w:szCs w:val="20"/>
        </w:rPr>
        <w:t>29.7.2024</w:t>
      </w:r>
      <w:r w:rsidR="00F2026F" w:rsidRPr="007E2F40">
        <w:rPr>
          <w:rFonts w:ascii="Arial" w:hAnsi="Arial" w:cs="Arial"/>
          <w:sz w:val="20"/>
          <w:szCs w:val="20"/>
        </w:rPr>
        <w:t>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</w:t>
      </w:r>
      <w:r w:rsidR="005231E5">
        <w:rPr>
          <w:rFonts w:ascii="Arial" w:hAnsi="Arial" w:cs="Arial"/>
          <w:sz w:val="20"/>
          <w:szCs w:val="20"/>
        </w:rPr>
        <w:t> </w:t>
      </w:r>
      <w:proofErr w:type="gramStart"/>
      <w:r w:rsidR="005231E5">
        <w:rPr>
          <w:rFonts w:ascii="Arial" w:hAnsi="Arial" w:cs="Arial"/>
          <w:sz w:val="20"/>
          <w:szCs w:val="20"/>
        </w:rPr>
        <w:t xml:space="preserve">Slaném </w:t>
      </w:r>
      <w:r w:rsidR="009A5960"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>dne</w:t>
      </w:r>
      <w:proofErr w:type="gramEnd"/>
      <w:r w:rsidR="005231E5">
        <w:rPr>
          <w:rFonts w:ascii="Arial" w:hAnsi="Arial" w:cs="Arial"/>
          <w:sz w:val="20"/>
          <w:szCs w:val="20"/>
        </w:rPr>
        <w:t>:</w:t>
      </w:r>
      <w:r w:rsidRPr="007E2F40">
        <w:rPr>
          <w:rFonts w:ascii="Arial" w:hAnsi="Arial" w:cs="Arial"/>
          <w:sz w:val="20"/>
          <w:szCs w:val="20"/>
        </w:rPr>
        <w:t xml:space="preserve"> </w:t>
      </w:r>
      <w:r w:rsidR="00354988">
        <w:rPr>
          <w:rFonts w:ascii="Arial" w:hAnsi="Arial" w:cs="Arial"/>
          <w:sz w:val="20"/>
          <w:szCs w:val="20"/>
        </w:rPr>
        <w:t>25.7.2024</w:t>
      </w:r>
      <w:r w:rsidRPr="007E2F40">
        <w:rPr>
          <w:rFonts w:ascii="Arial" w:hAnsi="Arial" w:cs="Arial"/>
          <w:sz w:val="20"/>
          <w:szCs w:val="20"/>
        </w:rPr>
        <w:t>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4AD43E9D" w14:textId="0FADB9BC" w:rsidR="004A35C7" w:rsidRDefault="00354988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proofErr w:type="gramStart"/>
      <w:r w:rsidRPr="007E2F40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:  </w:t>
      </w:r>
      <w:r w:rsidR="004A35C7">
        <w:rPr>
          <w:rFonts w:ascii="Arial" w:hAnsi="Arial" w:cs="Arial"/>
          <w:sz w:val="20"/>
          <w:szCs w:val="20"/>
        </w:rPr>
        <w:t xml:space="preserve"> </w:t>
      </w:r>
      <w:proofErr w:type="gramEnd"/>
      <w:r w:rsidR="004A35C7">
        <w:rPr>
          <w:rFonts w:ascii="Arial" w:hAnsi="Arial" w:cs="Arial"/>
          <w:sz w:val="20"/>
          <w:szCs w:val="20"/>
        </w:rPr>
        <w:t xml:space="preserve">                                                                    Dodavatel:</w:t>
      </w:r>
    </w:p>
    <w:p w14:paraId="616A430A" w14:textId="408FA681" w:rsidR="00354988" w:rsidRDefault="004A35C7" w:rsidP="00354988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Domov </w:t>
      </w:r>
      <w:r w:rsidR="005231E5">
        <w:rPr>
          <w:rFonts w:ascii="Arial" w:hAnsi="Arial" w:cs="Arial"/>
          <w:sz w:val="20"/>
          <w:szCs w:val="20"/>
        </w:rPr>
        <w:t>Slaný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p.s.s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354988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proofErr w:type="spellStart"/>
      <w:r w:rsidR="00354988">
        <w:rPr>
          <w:rFonts w:ascii="Arial" w:hAnsi="Arial" w:cs="Arial"/>
          <w:sz w:val="20"/>
          <w:szCs w:val="20"/>
        </w:rPr>
        <w:t>PTWorks</w:t>
      </w:r>
      <w:proofErr w:type="spellEnd"/>
      <w:r w:rsidR="0035498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54988">
        <w:rPr>
          <w:rFonts w:ascii="Arial" w:hAnsi="Arial" w:cs="Arial"/>
          <w:sz w:val="20"/>
          <w:szCs w:val="20"/>
        </w:rPr>
        <w:t>s.r.o</w:t>
      </w:r>
      <w:proofErr w:type="spellEnd"/>
    </w:p>
    <w:p w14:paraId="2DC530BC" w14:textId="5B93ECFD" w:rsidR="000E102E" w:rsidRPr="007E2F40" w:rsidRDefault="004A35C7" w:rsidP="00354988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 </w:t>
      </w:r>
      <w:r w:rsidR="005231E5">
        <w:rPr>
          <w:rFonts w:ascii="Arial" w:hAnsi="Arial" w:cs="Arial"/>
          <w:sz w:val="20"/>
          <w:szCs w:val="20"/>
        </w:rPr>
        <w:t>Václav Váňa</w:t>
      </w:r>
      <w:r w:rsidR="009A5960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354988">
        <w:rPr>
          <w:rFonts w:ascii="Arial" w:hAnsi="Arial" w:cs="Arial"/>
          <w:sz w:val="20"/>
          <w:szCs w:val="20"/>
        </w:rPr>
        <w:t xml:space="preserve"> Aleš Kruml</w:t>
      </w:r>
    </w:p>
    <w:p w14:paraId="00EB61C2" w14:textId="73D17699" w:rsidR="002774DE" w:rsidRPr="007E2F40" w:rsidRDefault="000E102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 xml:space="preserve"> 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0DC8AF6F" w14:textId="6C34D51C" w:rsidR="009A5960" w:rsidRPr="007E2F40" w:rsidRDefault="000E102E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A439EB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4503" w14:textId="77777777" w:rsidR="006C01BB" w:rsidRDefault="006C01BB">
      <w:pPr>
        <w:spacing w:line="240" w:lineRule="auto"/>
      </w:pPr>
      <w:r>
        <w:separator/>
      </w:r>
    </w:p>
  </w:endnote>
  <w:endnote w:type="continuationSeparator" w:id="0">
    <w:p w14:paraId="296FF867" w14:textId="77777777" w:rsidR="006C01BB" w:rsidRDefault="006C01BB">
      <w:pPr>
        <w:spacing w:line="240" w:lineRule="auto"/>
      </w:pPr>
      <w:r>
        <w:continuationSeparator/>
      </w:r>
    </w:p>
  </w:endnote>
  <w:endnote w:type="continuationNotice" w:id="1">
    <w:p w14:paraId="622F32E8" w14:textId="77777777" w:rsidR="006C01BB" w:rsidRDefault="006C01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85DCE" w:rsidRPr="00585DCE">
      <w:rPr>
        <w:noProof/>
        <w:lang w:val="cs-CZ"/>
      </w:rPr>
      <w:t>1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DAB74" w14:textId="77777777" w:rsidR="006C01BB" w:rsidRDefault="006C01BB">
      <w:pPr>
        <w:spacing w:line="240" w:lineRule="auto"/>
      </w:pPr>
      <w:r>
        <w:separator/>
      </w:r>
    </w:p>
  </w:footnote>
  <w:footnote w:type="continuationSeparator" w:id="0">
    <w:p w14:paraId="5CC3B105" w14:textId="77777777" w:rsidR="006C01BB" w:rsidRDefault="006C01BB">
      <w:pPr>
        <w:spacing w:line="240" w:lineRule="auto"/>
      </w:pPr>
      <w:r>
        <w:continuationSeparator/>
      </w:r>
    </w:p>
  </w:footnote>
  <w:footnote w:type="continuationNotice" w:id="1">
    <w:p w14:paraId="53759D50" w14:textId="77777777" w:rsidR="006C01BB" w:rsidRDefault="006C01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6923">
    <w:abstractNumId w:val="1"/>
  </w:num>
  <w:num w:numId="2" w16cid:durableId="2004770604">
    <w:abstractNumId w:val="33"/>
  </w:num>
  <w:num w:numId="3" w16cid:durableId="20275616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849811">
    <w:abstractNumId w:val="52"/>
  </w:num>
  <w:num w:numId="5" w16cid:durableId="493956020">
    <w:abstractNumId w:val="49"/>
  </w:num>
  <w:num w:numId="6" w16cid:durableId="515853446">
    <w:abstractNumId w:val="48"/>
  </w:num>
  <w:num w:numId="7" w16cid:durableId="1259824365">
    <w:abstractNumId w:val="54"/>
  </w:num>
  <w:num w:numId="8" w16cid:durableId="44575002">
    <w:abstractNumId w:val="0"/>
  </w:num>
  <w:num w:numId="9" w16cid:durableId="201096888">
    <w:abstractNumId w:val="44"/>
  </w:num>
  <w:num w:numId="10" w16cid:durableId="1230457945">
    <w:abstractNumId w:val="55"/>
  </w:num>
  <w:num w:numId="11" w16cid:durableId="283777656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2664945">
    <w:abstractNumId w:val="46"/>
  </w:num>
  <w:num w:numId="13" w16cid:durableId="1814055973">
    <w:abstractNumId w:val="50"/>
  </w:num>
  <w:num w:numId="14" w16cid:durableId="1786339569">
    <w:abstractNumId w:val="53"/>
  </w:num>
  <w:num w:numId="15" w16cid:durableId="1019938726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1FB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37DF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5C1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CDE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988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0D3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5C7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0EC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1E5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1A13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1BB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7CD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53BE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57D23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4CE1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80B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0F36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39EB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724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19E3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164D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095A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6B2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BB4F71-6889-4444-90DB-D70D06438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1536</Words>
  <Characters>9064</Characters>
  <Application>Microsoft Office Word</Application>
  <DocSecurity>4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10579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ekonom.dpsslany@outlook.com</cp:lastModifiedBy>
  <cp:revision>2</cp:revision>
  <cp:lastPrinted>2018-11-02T08:48:00Z</cp:lastPrinted>
  <dcterms:created xsi:type="dcterms:W3CDTF">2024-07-30T11:20:00Z</dcterms:created>
  <dcterms:modified xsi:type="dcterms:W3CDTF">2024-07-30T11:20:00Z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