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Sloupnice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27 927,00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6 555,07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Němčice u České Třebové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10 571,60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11 194,20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Řetová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4 605,00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690,96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Svinná u České Třebové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4 205,59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83 330,00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10 314,65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 v bloku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18 904,00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3 227,22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České Třebové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86 581,00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11 812,67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265 733,00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43 794,77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60N14/50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