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148FA" w:rsidRPr="0005015F" w:rsidRDefault="00C148FA" w:rsidP="00CE7F1C">
      <w:pPr>
        <w:spacing w:line="269" w:lineRule="auto"/>
        <w:jc w:val="center"/>
        <w:rPr>
          <w:rFonts w:ascii="Verdana" w:hAnsi="Verdana" w:cs="Calibri"/>
          <w:bCs/>
          <w:sz w:val="18"/>
          <w:szCs w:val="18"/>
        </w:rPr>
      </w:pPr>
      <w:r w:rsidRPr="0005015F">
        <w:rPr>
          <w:rFonts w:ascii="Verdana" w:hAnsi="Verdana" w:cs="Calibri"/>
          <w:bCs/>
          <w:sz w:val="18"/>
          <w:szCs w:val="18"/>
        </w:rPr>
        <w:t xml:space="preserve">Veřejná zakázka malého rozsahu č. </w:t>
      </w:r>
      <w:r w:rsidR="00676725" w:rsidRPr="0005015F">
        <w:rPr>
          <w:rFonts w:ascii="Verdana" w:hAnsi="Verdana" w:cs="Calibri"/>
          <w:bCs/>
          <w:sz w:val="18"/>
          <w:szCs w:val="18"/>
        </w:rPr>
        <w:t>HPS</w:t>
      </w:r>
      <w:r w:rsidRPr="0005015F">
        <w:rPr>
          <w:rFonts w:ascii="Verdana" w:hAnsi="Verdana" w:cs="Calibri"/>
          <w:bCs/>
          <w:sz w:val="18"/>
          <w:szCs w:val="18"/>
        </w:rPr>
        <w:t>/</w:t>
      </w:r>
      <w:r w:rsidR="00CB223E">
        <w:rPr>
          <w:rFonts w:ascii="Verdana" w:hAnsi="Verdana" w:cs="Calibri"/>
          <w:bCs/>
          <w:sz w:val="18"/>
          <w:szCs w:val="18"/>
        </w:rPr>
        <w:t>4</w:t>
      </w:r>
      <w:r w:rsidR="002C2D86">
        <w:rPr>
          <w:rFonts w:ascii="Verdana" w:hAnsi="Verdana" w:cs="Calibri"/>
          <w:bCs/>
          <w:sz w:val="18"/>
          <w:szCs w:val="18"/>
        </w:rPr>
        <w:t>6</w:t>
      </w:r>
      <w:r w:rsidRPr="0005015F">
        <w:rPr>
          <w:rFonts w:ascii="Verdana" w:hAnsi="Verdana" w:cs="Calibri"/>
          <w:bCs/>
          <w:sz w:val="18"/>
          <w:szCs w:val="18"/>
        </w:rPr>
        <w:t>/202</w:t>
      </w:r>
      <w:r w:rsidR="002C2D86">
        <w:rPr>
          <w:rFonts w:ascii="Verdana" w:hAnsi="Verdana" w:cs="Calibri"/>
          <w:bCs/>
          <w:sz w:val="18"/>
          <w:szCs w:val="18"/>
        </w:rPr>
        <w:t>4</w:t>
      </w:r>
    </w:p>
    <w:p w:rsidR="00C148FA" w:rsidRPr="0005015F" w:rsidRDefault="00C148FA" w:rsidP="00CE7F1C">
      <w:pPr>
        <w:spacing w:line="269" w:lineRule="auto"/>
        <w:jc w:val="center"/>
        <w:rPr>
          <w:rFonts w:ascii="Verdana" w:hAnsi="Verdana" w:cs="Calibri"/>
          <w:b/>
          <w:sz w:val="18"/>
          <w:szCs w:val="18"/>
        </w:rPr>
      </w:pPr>
    </w:p>
    <w:p w:rsidR="00C148FA" w:rsidRPr="0005015F" w:rsidRDefault="00C148FA" w:rsidP="00CE7F1C">
      <w:pPr>
        <w:spacing w:line="269" w:lineRule="auto"/>
        <w:jc w:val="center"/>
        <w:rPr>
          <w:rFonts w:ascii="Verdana" w:hAnsi="Verdana" w:cs="Calibri"/>
          <w:sz w:val="18"/>
          <w:szCs w:val="18"/>
        </w:rPr>
      </w:pPr>
      <w:r w:rsidRPr="0005015F">
        <w:rPr>
          <w:rFonts w:ascii="Verdana" w:hAnsi="Verdana" w:cs="Calibri"/>
          <w:b/>
          <w:sz w:val="18"/>
          <w:szCs w:val="18"/>
        </w:rPr>
        <w:t xml:space="preserve">SMLOUVA O DÍLO Č. </w:t>
      </w:r>
      <w:bookmarkStart w:id="0" w:name="_Hlk173140082"/>
      <w:r w:rsidR="00A95984">
        <w:rPr>
          <w:rFonts w:ascii="Verdana" w:hAnsi="Verdana" w:cs="Calibri"/>
          <w:b/>
          <w:sz w:val="18"/>
          <w:szCs w:val="18"/>
        </w:rPr>
        <w:t>24/062/S</w:t>
      </w:r>
      <w:bookmarkEnd w:id="0"/>
    </w:p>
    <w:p w:rsidR="00C148FA" w:rsidRPr="0005015F" w:rsidRDefault="00C148FA" w:rsidP="00CE7F1C">
      <w:pPr>
        <w:spacing w:line="269" w:lineRule="auto"/>
        <w:jc w:val="center"/>
        <w:rPr>
          <w:rFonts w:ascii="Verdana" w:hAnsi="Verdana" w:cs="Calibri"/>
          <w:b/>
          <w:sz w:val="18"/>
          <w:szCs w:val="18"/>
        </w:rPr>
      </w:pPr>
    </w:p>
    <w:p w:rsidR="00C148FA" w:rsidRPr="0005015F" w:rsidRDefault="00C148FA" w:rsidP="00CE7F1C">
      <w:pPr>
        <w:numPr>
          <w:ilvl w:val="0"/>
          <w:numId w:val="4"/>
        </w:numPr>
        <w:tabs>
          <w:tab w:val="left" w:pos="283"/>
        </w:tabs>
        <w:spacing w:line="269" w:lineRule="auto"/>
        <w:textAlignment w:val="baseline"/>
        <w:rPr>
          <w:rFonts w:ascii="Verdana" w:hAnsi="Verdana" w:cs="Calibri"/>
          <w:sz w:val="18"/>
          <w:szCs w:val="18"/>
        </w:rPr>
      </w:pPr>
      <w:r w:rsidRPr="0005015F">
        <w:rPr>
          <w:rFonts w:ascii="Verdana" w:hAnsi="Verdana" w:cs="Calibri"/>
          <w:b/>
          <w:sz w:val="18"/>
          <w:szCs w:val="18"/>
        </w:rPr>
        <w:t>SMLUVNÍ STRANY:</w:t>
      </w:r>
    </w:p>
    <w:tbl>
      <w:tblPr>
        <w:tblW w:w="0" w:type="auto"/>
        <w:tblLayout w:type="fixed"/>
        <w:tblCellMar>
          <w:left w:w="70" w:type="dxa"/>
          <w:right w:w="70" w:type="dxa"/>
        </w:tblCellMar>
        <w:tblLook w:val="0000" w:firstRow="0" w:lastRow="0" w:firstColumn="0" w:lastColumn="0" w:noHBand="0" w:noVBand="0"/>
      </w:tblPr>
      <w:tblGrid>
        <w:gridCol w:w="1912"/>
        <w:gridCol w:w="7088"/>
      </w:tblGrid>
      <w:tr w:rsidR="00C148FA" w:rsidRPr="0005015F" w:rsidTr="00196093">
        <w:trPr>
          <w:trHeight w:val="210"/>
        </w:trPr>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b/>
                <w:sz w:val="18"/>
                <w:szCs w:val="18"/>
              </w:rPr>
              <w:t>Objednatel:</w:t>
            </w:r>
          </w:p>
        </w:tc>
        <w:tc>
          <w:tcPr>
            <w:tcW w:w="7088" w:type="dxa"/>
            <w:shd w:val="clear" w:color="auto" w:fill="auto"/>
          </w:tcPr>
          <w:p w:rsidR="00C148FA" w:rsidRPr="0005015F" w:rsidRDefault="007960B4" w:rsidP="00CE7F1C">
            <w:pPr>
              <w:widowControl w:val="0"/>
              <w:snapToGrid w:val="0"/>
              <w:spacing w:line="269" w:lineRule="auto"/>
              <w:jc w:val="both"/>
              <w:rPr>
                <w:rFonts w:ascii="Verdana" w:hAnsi="Verdana" w:cs="Calibri"/>
                <w:sz w:val="18"/>
                <w:szCs w:val="18"/>
              </w:rPr>
            </w:pPr>
            <w:r w:rsidRPr="0005015F">
              <w:rPr>
                <w:rFonts w:ascii="Verdana" w:eastAsia="Arial Unicode MS" w:hAnsi="Verdana" w:cs="Calibri"/>
                <w:b/>
                <w:bCs/>
                <w:sz w:val="18"/>
                <w:szCs w:val="18"/>
              </w:rPr>
              <w:t>Hřbitovy a pohřební služby hl. m. Prahy</w:t>
            </w:r>
            <w:r w:rsidR="00C148FA" w:rsidRPr="0005015F">
              <w:rPr>
                <w:rFonts w:ascii="Verdana" w:hAnsi="Verdana" w:cs="Calibri"/>
                <w:b/>
                <w:bCs/>
                <w:sz w:val="18"/>
                <w:szCs w:val="18"/>
              </w:rPr>
              <w:t>, příspěvková organizace</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Sídlo:</w:t>
            </w:r>
          </w:p>
        </w:tc>
        <w:tc>
          <w:tcPr>
            <w:tcW w:w="7088" w:type="dxa"/>
            <w:shd w:val="clear" w:color="auto" w:fill="auto"/>
          </w:tcPr>
          <w:p w:rsidR="00C148FA" w:rsidRPr="0005015F" w:rsidRDefault="007960B4"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iCs/>
                <w:color w:val="000000"/>
                <w:sz w:val="18"/>
                <w:szCs w:val="18"/>
              </w:rPr>
              <w:t>Pobřežní 72/339, 186 00 Praha 8</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IČ</w:t>
            </w:r>
            <w:r w:rsidR="00DC2765">
              <w:rPr>
                <w:rFonts w:ascii="Verdana" w:hAnsi="Verdana" w:cs="Calibri"/>
                <w:sz w:val="18"/>
                <w:szCs w:val="18"/>
              </w:rPr>
              <w:t>O</w:t>
            </w:r>
            <w:r w:rsidRPr="0005015F">
              <w:rPr>
                <w:rFonts w:ascii="Verdana" w:hAnsi="Verdana" w:cs="Calibri"/>
                <w:sz w:val="18"/>
                <w:szCs w:val="18"/>
              </w:rPr>
              <w:t>:</w:t>
            </w:r>
          </w:p>
        </w:tc>
        <w:tc>
          <w:tcPr>
            <w:tcW w:w="7088" w:type="dxa"/>
            <w:shd w:val="clear" w:color="auto" w:fill="auto"/>
          </w:tcPr>
          <w:p w:rsidR="00C148FA" w:rsidRPr="0005015F" w:rsidRDefault="00C148FA"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iCs/>
                <w:color w:val="000000"/>
                <w:sz w:val="18"/>
                <w:szCs w:val="18"/>
              </w:rPr>
              <w:t>45245801</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DIČ:</w:t>
            </w:r>
          </w:p>
        </w:tc>
        <w:tc>
          <w:tcPr>
            <w:tcW w:w="7088" w:type="dxa"/>
            <w:shd w:val="clear" w:color="auto" w:fill="auto"/>
          </w:tcPr>
          <w:p w:rsidR="00C148FA" w:rsidRPr="0005015F" w:rsidRDefault="00C148FA"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bCs/>
                <w:color w:val="000000"/>
                <w:sz w:val="18"/>
                <w:szCs w:val="18"/>
                <w:lang w:eastAsia="cs-CZ"/>
              </w:rPr>
              <w:t>CZ45245801</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Zastoupený:</w:t>
            </w:r>
          </w:p>
        </w:tc>
        <w:tc>
          <w:tcPr>
            <w:tcW w:w="7088"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 xml:space="preserve">ve věcech smluvních: </w:t>
            </w:r>
            <w:r w:rsidR="002C2D86">
              <w:rPr>
                <w:rFonts w:ascii="Verdana" w:hAnsi="Verdana" w:cs="Calibri"/>
                <w:bCs/>
                <w:sz w:val="18"/>
                <w:szCs w:val="18"/>
                <w:lang w:eastAsia="cs-CZ"/>
              </w:rPr>
              <w:t>Ing. Miroslavem Vackem</w:t>
            </w:r>
            <w:r w:rsidRPr="0005015F">
              <w:rPr>
                <w:rFonts w:ascii="Verdana" w:hAnsi="Verdana" w:cs="Calibri"/>
                <w:bCs/>
                <w:sz w:val="18"/>
                <w:szCs w:val="18"/>
                <w:lang w:eastAsia="cs-CZ"/>
              </w:rPr>
              <w:t xml:space="preserve">, </w:t>
            </w:r>
            <w:r w:rsidR="002C2D86">
              <w:rPr>
                <w:rFonts w:ascii="Verdana" w:hAnsi="Verdana" w:cs="Calibri"/>
                <w:bCs/>
                <w:sz w:val="18"/>
                <w:szCs w:val="18"/>
                <w:lang w:eastAsia="cs-CZ"/>
              </w:rPr>
              <w:t>pověřeným řízením</w:t>
            </w:r>
            <w:r w:rsidRPr="0005015F">
              <w:rPr>
                <w:rFonts w:ascii="Verdana" w:hAnsi="Verdana" w:cs="Calibri"/>
                <w:bCs/>
                <w:sz w:val="18"/>
                <w:szCs w:val="18"/>
                <w:lang w:eastAsia="cs-CZ"/>
              </w:rPr>
              <w:t xml:space="preserve"> organizace</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Bankovní spojení:</w:t>
            </w:r>
          </w:p>
        </w:tc>
        <w:tc>
          <w:tcPr>
            <w:tcW w:w="7088"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 xml:space="preserve">ČSOB, a.s., č. účtu: </w:t>
            </w:r>
            <w:r w:rsidRPr="0005015F">
              <w:rPr>
                <w:rFonts w:ascii="Verdana" w:hAnsi="Verdana" w:cs="Calibri"/>
                <w:bCs/>
                <w:sz w:val="18"/>
                <w:szCs w:val="18"/>
              </w:rPr>
              <w:t>685329/0300</w:t>
            </w:r>
          </w:p>
        </w:tc>
      </w:tr>
      <w:tr w:rsidR="00C148FA" w:rsidRPr="0005015F" w:rsidTr="00196093">
        <w:tc>
          <w:tcPr>
            <w:tcW w:w="1912"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p>
          <w:p w:rsidR="00C148FA" w:rsidRPr="0005015F" w:rsidRDefault="00C148FA" w:rsidP="00CE7F1C">
            <w:pPr>
              <w:widowControl w:val="0"/>
              <w:snapToGrid w:val="0"/>
              <w:spacing w:line="269" w:lineRule="auto"/>
              <w:rPr>
                <w:rFonts w:ascii="Verdana" w:hAnsi="Verdana" w:cs="Calibri"/>
                <w:sz w:val="18"/>
                <w:szCs w:val="18"/>
              </w:rPr>
            </w:pPr>
          </w:p>
        </w:tc>
        <w:tc>
          <w:tcPr>
            <w:tcW w:w="7088" w:type="dxa"/>
            <w:shd w:val="clear" w:color="auto" w:fill="auto"/>
          </w:tcPr>
          <w:p w:rsidR="00C148FA" w:rsidRPr="0005015F" w:rsidRDefault="00C148FA" w:rsidP="00CE7F1C">
            <w:pPr>
              <w:widowControl w:val="0"/>
              <w:spacing w:line="269" w:lineRule="auto"/>
              <w:rPr>
                <w:rFonts w:ascii="Verdana" w:hAnsi="Verdana" w:cs="Calibri"/>
                <w:sz w:val="18"/>
                <w:szCs w:val="18"/>
              </w:rPr>
            </w:pPr>
          </w:p>
        </w:tc>
      </w:tr>
      <w:tr w:rsidR="00F8413A" w:rsidRPr="0005015F" w:rsidTr="00196093">
        <w:trPr>
          <w:cantSplit/>
        </w:trPr>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b/>
                <w:sz w:val="18"/>
                <w:szCs w:val="18"/>
              </w:rPr>
              <w:t>Zhotovitel:</w:t>
            </w:r>
          </w:p>
          <w:p w:rsidR="00F8413A" w:rsidRPr="0005015F" w:rsidRDefault="00F8413A" w:rsidP="00F8413A">
            <w:pPr>
              <w:widowControl w:val="0"/>
              <w:spacing w:line="269" w:lineRule="auto"/>
              <w:rPr>
                <w:rFonts w:ascii="Verdana" w:hAnsi="Verdana" w:cs="Calibri"/>
                <w:sz w:val="18"/>
                <w:szCs w:val="18"/>
              </w:rPr>
            </w:pPr>
            <w:r w:rsidRPr="0005015F">
              <w:rPr>
                <w:rFonts w:ascii="Verdana" w:hAnsi="Verdana" w:cs="Calibri"/>
                <w:sz w:val="18"/>
                <w:szCs w:val="18"/>
              </w:rPr>
              <w:t>Zapsaný:</w:t>
            </w:r>
          </w:p>
        </w:tc>
        <w:tc>
          <w:tcPr>
            <w:tcW w:w="7088" w:type="dxa"/>
            <w:shd w:val="clear" w:color="auto" w:fill="auto"/>
          </w:tcPr>
          <w:p w:rsidR="00F8413A" w:rsidRPr="00CA326C" w:rsidRDefault="00F8413A" w:rsidP="00F8413A">
            <w:pPr>
              <w:widowControl w:val="0"/>
              <w:spacing w:line="269" w:lineRule="auto"/>
              <w:rPr>
                <w:rFonts w:ascii="Verdana" w:hAnsi="Verdana" w:cs="Calibri"/>
                <w:b/>
                <w:bCs/>
                <w:sz w:val="18"/>
                <w:szCs w:val="18"/>
              </w:rPr>
            </w:pPr>
            <w:r w:rsidRPr="00CA326C">
              <w:rPr>
                <w:rFonts w:ascii="Verdana" w:hAnsi="Verdana" w:cs="Calibri"/>
                <w:b/>
                <w:bCs/>
                <w:sz w:val="18"/>
                <w:szCs w:val="18"/>
              </w:rPr>
              <w:t>Milan Šturm</w:t>
            </w:r>
          </w:p>
          <w:p w:rsidR="00F8413A" w:rsidRPr="0005015F" w:rsidRDefault="00F8413A" w:rsidP="00F8413A">
            <w:pPr>
              <w:widowControl w:val="0"/>
              <w:spacing w:line="269" w:lineRule="auto"/>
              <w:rPr>
                <w:rFonts w:ascii="Verdana" w:hAnsi="Verdana" w:cs="Calibri"/>
                <w:sz w:val="18"/>
                <w:szCs w:val="18"/>
              </w:rPr>
            </w:pPr>
          </w:p>
        </w:tc>
      </w:tr>
      <w:tr w:rsidR="00F8413A" w:rsidRPr="0005015F" w:rsidTr="00196093">
        <w:trPr>
          <w:cantSplit/>
        </w:trPr>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sz w:val="18"/>
                <w:szCs w:val="18"/>
              </w:rPr>
              <w:t>Sídlo:</w:t>
            </w:r>
          </w:p>
        </w:tc>
        <w:tc>
          <w:tcPr>
            <w:tcW w:w="7088" w:type="dxa"/>
            <w:shd w:val="clear" w:color="auto" w:fill="auto"/>
          </w:tcPr>
          <w:p w:rsidR="00F8413A" w:rsidRPr="0005015F" w:rsidRDefault="00912EA3" w:rsidP="00F8413A">
            <w:pPr>
              <w:widowControl w:val="0"/>
              <w:spacing w:line="269" w:lineRule="auto"/>
              <w:rPr>
                <w:rFonts w:ascii="Verdana" w:hAnsi="Verdana" w:cs="Calibri"/>
                <w:sz w:val="18"/>
                <w:szCs w:val="18"/>
              </w:rPr>
            </w:pPr>
            <w:r>
              <w:rPr>
                <w:rFonts w:ascii="Verdana" w:hAnsi="Verdana" w:cs="Calibri"/>
                <w:sz w:val="18"/>
                <w:szCs w:val="18"/>
              </w:rPr>
              <w:t>XXXXXXXXXXXX</w:t>
            </w:r>
            <w:r w:rsidR="00F8413A">
              <w:rPr>
                <w:rFonts w:ascii="Verdana" w:hAnsi="Verdana" w:cs="Calibri"/>
                <w:sz w:val="18"/>
                <w:szCs w:val="18"/>
              </w:rPr>
              <w:t>, 180 00 Praha 8</w:t>
            </w:r>
          </w:p>
        </w:tc>
      </w:tr>
      <w:tr w:rsidR="00F8413A" w:rsidRPr="0005015F" w:rsidTr="00196093">
        <w:trPr>
          <w:cantSplit/>
        </w:trPr>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sz w:val="18"/>
                <w:szCs w:val="18"/>
              </w:rPr>
              <w:t>IČ:</w:t>
            </w:r>
          </w:p>
        </w:tc>
        <w:tc>
          <w:tcPr>
            <w:tcW w:w="7088" w:type="dxa"/>
            <w:shd w:val="clear" w:color="auto" w:fill="auto"/>
          </w:tcPr>
          <w:p w:rsidR="00F8413A" w:rsidRPr="0005015F" w:rsidRDefault="00F8413A" w:rsidP="00F8413A">
            <w:pPr>
              <w:widowControl w:val="0"/>
              <w:spacing w:line="269" w:lineRule="auto"/>
              <w:rPr>
                <w:rFonts w:ascii="Verdana" w:hAnsi="Verdana" w:cs="Calibri"/>
                <w:sz w:val="18"/>
                <w:szCs w:val="18"/>
              </w:rPr>
            </w:pPr>
            <w:r>
              <w:rPr>
                <w:rFonts w:ascii="Verdana" w:hAnsi="Verdana" w:cs="Calibri"/>
                <w:sz w:val="18"/>
                <w:szCs w:val="18"/>
              </w:rPr>
              <w:t>150 26 825</w:t>
            </w:r>
          </w:p>
        </w:tc>
      </w:tr>
      <w:tr w:rsidR="00F8413A" w:rsidRPr="0005015F" w:rsidTr="00196093">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sz w:val="18"/>
                <w:szCs w:val="18"/>
              </w:rPr>
              <w:t>DIČ:</w:t>
            </w:r>
          </w:p>
        </w:tc>
        <w:tc>
          <w:tcPr>
            <w:tcW w:w="7088" w:type="dxa"/>
            <w:shd w:val="clear" w:color="auto" w:fill="auto"/>
          </w:tcPr>
          <w:p w:rsidR="00F8413A" w:rsidRPr="0005015F" w:rsidRDefault="00912EA3" w:rsidP="00F8413A">
            <w:pPr>
              <w:widowControl w:val="0"/>
              <w:spacing w:line="269" w:lineRule="auto"/>
              <w:rPr>
                <w:rFonts w:ascii="Verdana" w:hAnsi="Verdana" w:cs="Calibri"/>
                <w:sz w:val="18"/>
                <w:szCs w:val="18"/>
              </w:rPr>
            </w:pPr>
            <w:r>
              <w:rPr>
                <w:rFonts w:ascii="Verdana" w:hAnsi="Verdana" w:cs="Calibri"/>
                <w:sz w:val="18"/>
                <w:szCs w:val="18"/>
              </w:rPr>
              <w:t>XXXXXXXXXXXX</w:t>
            </w:r>
          </w:p>
        </w:tc>
      </w:tr>
      <w:tr w:rsidR="00F8413A" w:rsidRPr="0005015F" w:rsidTr="00196093">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sz w:val="18"/>
                <w:szCs w:val="18"/>
              </w:rPr>
              <w:t>Zastoupený:</w:t>
            </w:r>
          </w:p>
        </w:tc>
        <w:tc>
          <w:tcPr>
            <w:tcW w:w="7088" w:type="dxa"/>
            <w:shd w:val="clear" w:color="auto" w:fill="auto"/>
          </w:tcPr>
          <w:p w:rsidR="00F8413A" w:rsidRPr="0005015F" w:rsidRDefault="00F8413A" w:rsidP="00F8413A">
            <w:pPr>
              <w:widowControl w:val="0"/>
              <w:spacing w:line="269" w:lineRule="auto"/>
              <w:rPr>
                <w:rFonts w:ascii="Verdana" w:hAnsi="Verdana" w:cs="Calibri"/>
                <w:sz w:val="18"/>
                <w:szCs w:val="18"/>
              </w:rPr>
            </w:pPr>
            <w:r>
              <w:rPr>
                <w:rFonts w:ascii="Verdana" w:hAnsi="Verdana" w:cs="Calibri"/>
                <w:sz w:val="18"/>
                <w:szCs w:val="18"/>
              </w:rPr>
              <w:t>Milanem Šturmem</w:t>
            </w:r>
          </w:p>
        </w:tc>
      </w:tr>
      <w:tr w:rsidR="00F8413A" w:rsidRPr="0005015F" w:rsidTr="00196093">
        <w:tc>
          <w:tcPr>
            <w:tcW w:w="1912" w:type="dxa"/>
            <w:shd w:val="clear" w:color="auto" w:fill="auto"/>
          </w:tcPr>
          <w:p w:rsidR="00F8413A" w:rsidRPr="0005015F" w:rsidRDefault="00F8413A" w:rsidP="00F8413A">
            <w:pPr>
              <w:widowControl w:val="0"/>
              <w:snapToGrid w:val="0"/>
              <w:spacing w:line="269" w:lineRule="auto"/>
              <w:rPr>
                <w:rFonts w:ascii="Verdana" w:hAnsi="Verdana" w:cs="Calibri"/>
                <w:sz w:val="18"/>
                <w:szCs w:val="18"/>
              </w:rPr>
            </w:pPr>
            <w:r w:rsidRPr="0005015F">
              <w:rPr>
                <w:rFonts w:ascii="Verdana" w:hAnsi="Verdana" w:cs="Calibri"/>
                <w:sz w:val="18"/>
                <w:szCs w:val="18"/>
              </w:rPr>
              <w:t>Bankovní spojení:</w:t>
            </w:r>
          </w:p>
        </w:tc>
        <w:tc>
          <w:tcPr>
            <w:tcW w:w="7088" w:type="dxa"/>
            <w:shd w:val="clear" w:color="auto" w:fill="auto"/>
          </w:tcPr>
          <w:p w:rsidR="00F8413A" w:rsidRPr="0005015F" w:rsidRDefault="00912EA3" w:rsidP="00F8413A">
            <w:pPr>
              <w:widowControl w:val="0"/>
              <w:spacing w:line="269" w:lineRule="auto"/>
              <w:rPr>
                <w:rFonts w:ascii="Verdana" w:hAnsi="Verdana" w:cs="Calibri"/>
                <w:sz w:val="18"/>
                <w:szCs w:val="18"/>
              </w:rPr>
            </w:pPr>
            <w:r>
              <w:rPr>
                <w:rFonts w:ascii="Verdana" w:hAnsi="Verdana" w:cs="Calibri"/>
                <w:sz w:val="18"/>
                <w:szCs w:val="18"/>
              </w:rPr>
              <w:t>XXXXXXXXXXXXXXXXX</w:t>
            </w:r>
          </w:p>
        </w:tc>
      </w:tr>
      <w:tr w:rsidR="00F8413A" w:rsidRPr="0005015F" w:rsidTr="00196093">
        <w:tc>
          <w:tcPr>
            <w:tcW w:w="1912" w:type="dxa"/>
            <w:shd w:val="clear" w:color="auto" w:fill="auto"/>
          </w:tcPr>
          <w:p w:rsidR="00F8413A" w:rsidRPr="00DC2765" w:rsidRDefault="00F8413A" w:rsidP="00F8413A">
            <w:pPr>
              <w:rPr>
                <w:rFonts w:ascii="Verdana" w:hAnsi="Verdana" w:cs="Calibri"/>
                <w:sz w:val="18"/>
                <w:szCs w:val="18"/>
              </w:rPr>
            </w:pPr>
            <w:r w:rsidRPr="0005015F">
              <w:rPr>
                <w:rFonts w:ascii="Verdana" w:hAnsi="Verdana" w:cs="Calibri"/>
                <w:sz w:val="18"/>
                <w:szCs w:val="18"/>
              </w:rPr>
              <w:t>Tel.:</w:t>
            </w:r>
          </w:p>
        </w:tc>
        <w:tc>
          <w:tcPr>
            <w:tcW w:w="7088" w:type="dxa"/>
            <w:shd w:val="clear" w:color="auto" w:fill="auto"/>
          </w:tcPr>
          <w:p w:rsidR="00F8413A" w:rsidRPr="0005015F" w:rsidRDefault="00912EA3" w:rsidP="00F8413A">
            <w:pPr>
              <w:widowControl w:val="0"/>
              <w:spacing w:line="269" w:lineRule="auto"/>
              <w:rPr>
                <w:rFonts w:ascii="Verdana" w:hAnsi="Verdana" w:cs="Calibri"/>
                <w:sz w:val="18"/>
                <w:szCs w:val="18"/>
              </w:rPr>
            </w:pPr>
            <w:r>
              <w:rPr>
                <w:rFonts w:ascii="Verdana" w:hAnsi="Verdana" w:cs="Calibri"/>
                <w:sz w:val="18"/>
                <w:szCs w:val="18"/>
              </w:rPr>
              <w:t>XXXXXXXXXXXXX</w:t>
            </w:r>
          </w:p>
        </w:tc>
      </w:tr>
      <w:tr w:rsidR="00F8413A" w:rsidRPr="0005015F" w:rsidTr="00F8413A">
        <w:tc>
          <w:tcPr>
            <w:tcW w:w="1912" w:type="dxa"/>
            <w:shd w:val="clear" w:color="auto" w:fill="auto"/>
          </w:tcPr>
          <w:p w:rsidR="00F8413A" w:rsidRPr="00DC2765" w:rsidRDefault="00F8413A">
            <w:pPr>
              <w:rPr>
                <w:rFonts w:ascii="Verdana" w:hAnsi="Verdana" w:cs="Calibri"/>
                <w:sz w:val="18"/>
                <w:szCs w:val="18"/>
              </w:rPr>
            </w:pPr>
            <w:r w:rsidRPr="00F8413A">
              <w:rPr>
                <w:rFonts w:ascii="Verdana" w:hAnsi="Verdana" w:cs="Calibri"/>
                <w:bCs/>
                <w:sz w:val="18"/>
                <w:szCs w:val="18"/>
              </w:rPr>
              <w:t>E-mail:</w:t>
            </w:r>
          </w:p>
        </w:tc>
        <w:tc>
          <w:tcPr>
            <w:tcW w:w="7088" w:type="dxa"/>
            <w:shd w:val="clear" w:color="auto" w:fill="auto"/>
          </w:tcPr>
          <w:p w:rsidR="00F8413A" w:rsidRPr="00F8413A" w:rsidRDefault="00912EA3" w:rsidP="00F8413A">
            <w:pPr>
              <w:tabs>
                <w:tab w:val="left" w:pos="1843"/>
              </w:tabs>
              <w:spacing w:line="269" w:lineRule="auto"/>
              <w:rPr>
                <w:rFonts w:ascii="Verdana" w:hAnsi="Verdana" w:cs="Calibri"/>
                <w:bCs/>
                <w:sz w:val="18"/>
                <w:szCs w:val="18"/>
              </w:rPr>
            </w:pPr>
            <w:r>
              <w:rPr>
                <w:rFonts w:ascii="Verdana" w:hAnsi="Verdana" w:cs="Calibri"/>
                <w:bCs/>
                <w:sz w:val="18"/>
                <w:szCs w:val="18"/>
              </w:rPr>
              <w:t>XXXXXXXXXXXXXXXX</w:t>
            </w:r>
          </w:p>
          <w:p w:rsidR="00F8413A" w:rsidRPr="0005015F" w:rsidRDefault="00F8413A">
            <w:pPr>
              <w:widowControl w:val="0"/>
              <w:spacing w:line="269" w:lineRule="auto"/>
              <w:rPr>
                <w:rFonts w:ascii="Verdana" w:hAnsi="Verdana" w:cs="Calibri"/>
                <w:sz w:val="18"/>
                <w:szCs w:val="18"/>
              </w:rPr>
            </w:pPr>
          </w:p>
        </w:tc>
      </w:tr>
    </w:tbl>
    <w:p w:rsidR="00C148FA" w:rsidRPr="0005015F" w:rsidRDefault="00C148FA" w:rsidP="00CE7F1C">
      <w:pPr>
        <w:spacing w:line="269" w:lineRule="auto"/>
        <w:rPr>
          <w:rFonts w:ascii="Verdana" w:hAnsi="Verdana" w:cs="Calibri"/>
          <w:b/>
          <w:sz w:val="18"/>
          <w:szCs w:val="18"/>
        </w:rPr>
      </w:pPr>
    </w:p>
    <w:p w:rsidR="00600DCF" w:rsidRPr="0005015F" w:rsidRDefault="00600DCF" w:rsidP="0005015F">
      <w:pPr>
        <w:numPr>
          <w:ilvl w:val="0"/>
          <w:numId w:val="4"/>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ÚČEL A PŘEDMĚT SMLOUVY</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Účelem této smlouvy je stanovit vzájemná práva a povinnosti smluvních stran při plnění předmětu této smlouvy. </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se touto smlouvou zavazuje vlastním jménem, na svůj náklad, na své nebezpečí a ve sjednané době provést pro objednatele dílo za cenu a podmínek dále v této smlouvě stanovených.</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se touto smlouvou zavazuje za podmínek v této smlouvě stanovených řádně zhotovené dílo převzít a zaplatit zhotoviteli sjednanou cenu.</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Za bezvadné plnění smlouvy se považuje předání díla bez jakýchkoliv vad a nedodělků podle </w:t>
      </w:r>
      <w:proofErr w:type="spellStart"/>
      <w:r w:rsidRPr="0005015F">
        <w:rPr>
          <w:rFonts w:ascii="Verdana" w:hAnsi="Verdana"/>
          <w:sz w:val="18"/>
          <w:szCs w:val="18"/>
        </w:rPr>
        <w:t>ust</w:t>
      </w:r>
      <w:proofErr w:type="spellEnd"/>
      <w:r w:rsidRPr="0005015F">
        <w:rPr>
          <w:rFonts w:ascii="Verdana" w:hAnsi="Verdana"/>
          <w:sz w:val="18"/>
          <w:szCs w:val="18"/>
        </w:rPr>
        <w:t>. § 2615 a násl. zákona č. 89/2012, občanského zákoníku (dále též jen „občanský zákoník“).</w:t>
      </w:r>
    </w:p>
    <w:p w:rsidR="00600DCF" w:rsidRPr="0005015F" w:rsidRDefault="00600DCF" w:rsidP="00600DCF">
      <w:pPr>
        <w:widowControl w:val="0"/>
        <w:ind w:firstLine="480"/>
        <w:rPr>
          <w:rFonts w:ascii="Verdana" w:hAnsi="Verdana"/>
          <w:bCs/>
          <w:iCs/>
          <w:sz w:val="18"/>
          <w:szCs w:val="18"/>
        </w:rPr>
      </w:pPr>
    </w:p>
    <w:p w:rsidR="00600DCF" w:rsidRPr="0005015F" w:rsidRDefault="00600DCF" w:rsidP="0005015F">
      <w:pPr>
        <w:pStyle w:val="Odstavecseseznamem"/>
        <w:numPr>
          <w:ilvl w:val="0"/>
          <w:numId w:val="33"/>
        </w:numPr>
        <w:suppressAutoHyphens w:val="0"/>
        <w:overflowPunct w:val="0"/>
        <w:spacing w:after="60" w:line="276" w:lineRule="auto"/>
        <w:jc w:val="both"/>
        <w:textAlignment w:val="baseline"/>
        <w:rPr>
          <w:rFonts w:ascii="Verdana" w:hAnsi="Verdana"/>
          <w:sz w:val="18"/>
          <w:szCs w:val="18"/>
        </w:rPr>
      </w:pPr>
      <w:r w:rsidRPr="0005015F">
        <w:rPr>
          <w:rFonts w:ascii="Verdana" w:hAnsi="Verdana"/>
          <w:b/>
          <w:sz w:val="18"/>
          <w:szCs w:val="18"/>
        </w:rPr>
        <w:t xml:space="preserve">PŘEDMĚT DÍLA: </w:t>
      </w:r>
      <w:r w:rsidRPr="0005015F">
        <w:rPr>
          <w:rFonts w:ascii="Verdana" w:hAnsi="Verdana"/>
          <w:b/>
          <w:color w:val="000000"/>
          <w:sz w:val="18"/>
          <w:szCs w:val="18"/>
        </w:rPr>
        <w:t>„</w:t>
      </w:r>
      <w:bookmarkStart w:id="1" w:name="_Hlk173140071"/>
      <w:r w:rsidR="002C2D86" w:rsidRPr="00BF262C">
        <w:rPr>
          <w:rFonts w:ascii="Verdana" w:hAnsi="Verdana" w:cs="Calibri"/>
          <w:b/>
          <w:bCs/>
          <w:i/>
          <w:sz w:val="18"/>
          <w:szCs w:val="18"/>
        </w:rPr>
        <w:t>HPS/Olšany – oprava hrobů podél dělící zdi II. - V. hřbitova</w:t>
      </w:r>
      <w:bookmarkEnd w:id="1"/>
      <w:r w:rsidRPr="0005015F">
        <w:rPr>
          <w:rFonts w:ascii="Verdana" w:hAnsi="Verdana"/>
          <w:b/>
          <w:color w:val="000000"/>
          <w:sz w:val="18"/>
          <w:szCs w:val="18"/>
        </w:rPr>
        <w:t xml:space="preserve">“ </w:t>
      </w:r>
    </w:p>
    <w:p w:rsidR="00600DCF" w:rsidRPr="0005015F" w:rsidRDefault="00600DCF" w:rsidP="00600DCF">
      <w:pPr>
        <w:pStyle w:val="Odstavecseseznamem"/>
        <w:overflowPunct w:val="0"/>
        <w:spacing w:after="60"/>
        <w:ind w:left="426"/>
        <w:jc w:val="both"/>
        <w:textAlignment w:val="baseline"/>
        <w:rPr>
          <w:rFonts w:ascii="Verdana" w:hAnsi="Verdana"/>
          <w:sz w:val="18"/>
          <w:szCs w:val="18"/>
        </w:rPr>
      </w:pPr>
      <w:r w:rsidRPr="0005015F">
        <w:rPr>
          <w:rFonts w:ascii="Verdana" w:hAnsi="Verdana"/>
          <w:sz w:val="18"/>
          <w:szCs w:val="18"/>
        </w:rPr>
        <w:t xml:space="preserve">Zhotovitel se zavazuje provést dílo v rozsahu a způsobem stanoveným v této smlouvě, dle požadavků objednatele, v souladu s nabídkou zhotovitele pro výběrové řízení, na jehož základě je tato smlouva uzavřena a v souladu se zadávací dokumentací veřejné zakázky </w:t>
      </w:r>
      <w:r w:rsidRPr="0005015F">
        <w:rPr>
          <w:rFonts w:ascii="Verdana" w:hAnsi="Verdana"/>
          <w:b/>
          <w:color w:val="000000"/>
          <w:sz w:val="18"/>
          <w:szCs w:val="18"/>
        </w:rPr>
        <w:t>„</w:t>
      </w:r>
      <w:r w:rsidR="002C2D86" w:rsidRPr="00BF262C">
        <w:rPr>
          <w:rFonts w:ascii="Verdana" w:hAnsi="Verdana" w:cs="Calibri"/>
          <w:b/>
          <w:bCs/>
          <w:i/>
          <w:sz w:val="18"/>
          <w:szCs w:val="18"/>
        </w:rPr>
        <w:t>HPS/Olšany – oprava hrobů podél dělící zdi II. - V. hřbitova</w:t>
      </w:r>
      <w:r w:rsidRPr="0005015F">
        <w:rPr>
          <w:rFonts w:ascii="Verdana" w:hAnsi="Verdana"/>
          <w:b/>
          <w:color w:val="000000"/>
          <w:sz w:val="18"/>
          <w:szCs w:val="18"/>
        </w:rPr>
        <w:t>“</w:t>
      </w:r>
      <w:r w:rsidRPr="0005015F">
        <w:rPr>
          <w:rFonts w:ascii="Verdana" w:hAnsi="Verdana"/>
          <w:b/>
          <w:sz w:val="18"/>
          <w:szCs w:val="18"/>
        </w:rPr>
        <w:t xml:space="preserve"> </w:t>
      </w:r>
      <w:r w:rsidRPr="0005015F">
        <w:rPr>
          <w:rFonts w:ascii="Verdana" w:hAnsi="Verdana"/>
          <w:sz w:val="18"/>
          <w:szCs w:val="18"/>
        </w:rPr>
        <w:t>včetně všech jejich příloh.</w:t>
      </w:r>
    </w:p>
    <w:p w:rsidR="00600DCF" w:rsidRPr="0005015F" w:rsidRDefault="00600DCF" w:rsidP="0005015F">
      <w:pPr>
        <w:numPr>
          <w:ilvl w:val="1"/>
          <w:numId w:val="33"/>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prohlašuje, že splňuje veškeré podmínky a požadavky v této smlouvě stanovené a je oprávněn tuto smlouvu uzavřít a řádně plnit závazky v ní obsažené. Zhotovitel dále prohlašuje, že k provedení díla dle této smlouvy má všechna nezbytná oprávnění, zejm. oprávnění k podnikání a provede zhotovení díla osobami odborně způsobilými v souladu s platnými právními předpisy.</w:t>
      </w:r>
      <w:r w:rsidR="00437697">
        <w:rPr>
          <w:rFonts w:ascii="Verdana" w:hAnsi="Verdana"/>
          <w:sz w:val="18"/>
          <w:szCs w:val="18"/>
        </w:rPr>
        <w:t xml:space="preserve"> Zhotovitel bere na vědomí, že opravované hrobky a náhrobky jsou historicky cenné a památkově chráněné, proto musí k plnění této smlouvy přistoupit s nejvyšší možnou mírou pečlivosti, odpovědnosti a citlivosti k historii opravovaných předmětů.</w:t>
      </w:r>
    </w:p>
    <w:p w:rsidR="00600DCF" w:rsidRPr="0005015F" w:rsidRDefault="00600DCF" w:rsidP="0005015F">
      <w:pPr>
        <w:numPr>
          <w:ilvl w:val="1"/>
          <w:numId w:val="33"/>
        </w:numPr>
        <w:tabs>
          <w:tab w:val="clear" w:pos="1080"/>
          <w:tab w:val="num" w:pos="340"/>
          <w:tab w:val="num" w:pos="540"/>
        </w:tabs>
        <w:suppressAutoHyphens w:val="0"/>
        <w:spacing w:after="60"/>
        <w:ind w:left="426" w:hanging="426"/>
        <w:jc w:val="both"/>
        <w:rPr>
          <w:rFonts w:ascii="Verdana" w:hAnsi="Verdana"/>
          <w:sz w:val="18"/>
          <w:szCs w:val="18"/>
        </w:rPr>
      </w:pPr>
      <w:r w:rsidRPr="0005015F">
        <w:rPr>
          <w:rFonts w:ascii="Verdana" w:hAnsi="Verdana"/>
          <w:sz w:val="18"/>
          <w:szCs w:val="18"/>
        </w:rPr>
        <w:t xml:space="preserve"> Zhotovitel prohlašuje, že je obeznámen se všemi podklady poskytnutými mu objednatelem, s místními poměry na staveništi a ostatními podmínkami, majícími význam pro realizaci díla, a jako odborný zhotovitel nevytýká v tomto směru nic, co by mohlo bránit úspěšné realizaci díla. Prohlašuje také, že do ceny díla jsou zahrnuty též veškeré práce a náklady, které nejsou jednoznačně specifikovány v zadávací dokumentaci, ale které by zhotovitel měl či mohl v rámci své odborné způsobilosti předpokládat, přičemž článek V. této smlouvy nebude tímto ustanovením dotčen. Nedílnou součástí díla (stavby) jsou zejména tyto další činnosti, práce a náklady:</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náklady na skládky přebytečného materiálu, vybouraných konstrukcí a hmot,</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lastRenderedPageBreak/>
        <w:t xml:space="preserve">náklady na zařízení a zabezpečení staveniště po celou dobu výstavby včetně potřebných energií, </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atesty materiálů, potřebné zkoušky, měření a revize, provozní předpisy a řády, zaškolení obsluhy, výstražné tabulky, informační zařízení a schémata,</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 xml:space="preserve">veškeré potřebné průzkumné práce ve fázi realizace stavby, </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nezbytné úkony vyplývající ze zákona č. 20/1987 Sb., o státní památkové péči, v platném znění,</w:t>
      </w:r>
    </w:p>
    <w:p w:rsidR="00600DCF" w:rsidRPr="0047642A"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pořízení</w:t>
      </w:r>
      <w:r w:rsidR="008341B8">
        <w:rPr>
          <w:rFonts w:ascii="Verdana" w:hAnsi="Verdana"/>
          <w:sz w:val="18"/>
          <w:szCs w:val="18"/>
        </w:rPr>
        <w:t xml:space="preserve"> podrobné</w:t>
      </w:r>
      <w:r w:rsidRPr="0005015F">
        <w:rPr>
          <w:rFonts w:ascii="Verdana" w:hAnsi="Verdana"/>
          <w:sz w:val="18"/>
          <w:szCs w:val="18"/>
        </w:rPr>
        <w:t xml:space="preserve"> </w:t>
      </w:r>
      <w:r w:rsidR="008341B8">
        <w:rPr>
          <w:rFonts w:ascii="Verdana" w:hAnsi="Verdana"/>
          <w:sz w:val="18"/>
          <w:szCs w:val="18"/>
        </w:rPr>
        <w:t>foto</w:t>
      </w:r>
      <w:r w:rsidRPr="0005015F">
        <w:rPr>
          <w:rFonts w:ascii="Verdana" w:hAnsi="Verdana"/>
          <w:sz w:val="18"/>
          <w:szCs w:val="18"/>
        </w:rPr>
        <w:t>dokumentace</w:t>
      </w:r>
      <w:r w:rsidR="008341B8">
        <w:rPr>
          <w:rFonts w:ascii="Verdana" w:hAnsi="Verdana"/>
          <w:sz w:val="18"/>
          <w:szCs w:val="18"/>
        </w:rPr>
        <w:t xml:space="preserve"> provádění díla po jednotlivých krocích dle postupu prací i celkového</w:t>
      </w:r>
      <w:r w:rsidRPr="0005015F">
        <w:rPr>
          <w:rFonts w:ascii="Verdana" w:hAnsi="Verdana"/>
          <w:sz w:val="18"/>
          <w:szCs w:val="18"/>
        </w:rPr>
        <w:t xml:space="preserve"> </w:t>
      </w:r>
      <w:r w:rsidR="008341B8">
        <w:rPr>
          <w:rFonts w:ascii="Verdana" w:hAnsi="Verdana"/>
          <w:sz w:val="18"/>
          <w:szCs w:val="18"/>
        </w:rPr>
        <w:t>hotového</w:t>
      </w:r>
      <w:r w:rsidR="008341B8" w:rsidRPr="0005015F">
        <w:rPr>
          <w:rFonts w:ascii="Verdana" w:hAnsi="Verdana"/>
          <w:sz w:val="18"/>
          <w:szCs w:val="18"/>
        </w:rPr>
        <w:t xml:space="preserve"> </w:t>
      </w:r>
      <w:r w:rsidRPr="0047642A">
        <w:rPr>
          <w:rFonts w:ascii="Verdana" w:hAnsi="Verdana"/>
          <w:sz w:val="18"/>
          <w:szCs w:val="18"/>
        </w:rPr>
        <w:t>provedení</w:t>
      </w:r>
      <w:r w:rsidR="008341B8" w:rsidRPr="0047642A">
        <w:rPr>
          <w:rFonts w:ascii="Verdana" w:hAnsi="Verdana"/>
          <w:sz w:val="18"/>
          <w:szCs w:val="18"/>
        </w:rPr>
        <w:t xml:space="preserve"> díla a její předání objednateli při dokončení díla. </w:t>
      </w:r>
    </w:p>
    <w:p w:rsidR="00E3524F" w:rsidRPr="008D6F83" w:rsidRDefault="00FA5FDB" w:rsidP="008D6F83">
      <w:pPr>
        <w:overflowPunct w:val="0"/>
        <w:autoSpaceDE w:val="0"/>
        <w:spacing w:line="240" w:lineRule="atLeast"/>
        <w:jc w:val="both"/>
        <w:textAlignment w:val="baseline"/>
        <w:rPr>
          <w:rFonts w:ascii="Verdana" w:hAnsi="Verdana" w:cs="Calibri"/>
          <w:color w:val="000000"/>
          <w:sz w:val="18"/>
          <w:szCs w:val="18"/>
        </w:rPr>
      </w:pPr>
      <w:r w:rsidRPr="0047642A">
        <w:rPr>
          <w:rFonts w:ascii="Verdana" w:hAnsi="Verdana"/>
          <w:sz w:val="18"/>
          <w:szCs w:val="18"/>
        </w:rPr>
        <w:t xml:space="preserve">3. Dílo musí být provedeno v souladu s přílohou č. </w:t>
      </w:r>
      <w:r w:rsidR="00BD7435" w:rsidRPr="0047642A">
        <w:rPr>
          <w:rFonts w:ascii="Verdana" w:hAnsi="Verdana"/>
          <w:sz w:val="18"/>
          <w:szCs w:val="18"/>
        </w:rPr>
        <w:t>2</w:t>
      </w:r>
      <w:r w:rsidR="00DC2765">
        <w:rPr>
          <w:rFonts w:ascii="Verdana" w:hAnsi="Verdana"/>
          <w:sz w:val="18"/>
          <w:szCs w:val="18"/>
        </w:rPr>
        <w:t xml:space="preserve"> a 3</w:t>
      </w:r>
      <w:r w:rsidR="008D6F83" w:rsidRPr="0047642A">
        <w:rPr>
          <w:rFonts w:ascii="Verdana" w:hAnsi="Verdana"/>
          <w:sz w:val="18"/>
          <w:szCs w:val="18"/>
        </w:rPr>
        <w:t xml:space="preserve"> </w:t>
      </w:r>
      <w:r w:rsidRPr="0047642A">
        <w:rPr>
          <w:rFonts w:ascii="Verdana" w:hAnsi="Verdana"/>
          <w:sz w:val="18"/>
          <w:szCs w:val="18"/>
        </w:rPr>
        <w:t xml:space="preserve">této </w:t>
      </w:r>
      <w:proofErr w:type="gramStart"/>
      <w:r w:rsidRPr="0047642A">
        <w:rPr>
          <w:rFonts w:ascii="Verdana" w:hAnsi="Verdana"/>
          <w:sz w:val="18"/>
          <w:szCs w:val="18"/>
        </w:rPr>
        <w:t>smlouvy</w:t>
      </w:r>
      <w:r w:rsidR="00E3524F" w:rsidRPr="0047642A">
        <w:rPr>
          <w:rFonts w:ascii="Verdana" w:hAnsi="Verdana"/>
          <w:sz w:val="18"/>
          <w:szCs w:val="18"/>
        </w:rPr>
        <w:t xml:space="preserve"> - </w:t>
      </w:r>
      <w:r w:rsidR="008D6F83" w:rsidRPr="0047642A">
        <w:rPr>
          <w:rFonts w:ascii="Verdana" w:hAnsi="Verdana" w:cs="Calibri"/>
          <w:color w:val="000000"/>
          <w:sz w:val="18"/>
          <w:szCs w:val="18"/>
        </w:rPr>
        <w:t>Zpráva</w:t>
      </w:r>
      <w:proofErr w:type="gramEnd"/>
      <w:r w:rsidR="008D6F83" w:rsidRPr="0047642A">
        <w:rPr>
          <w:rFonts w:ascii="Verdana" w:hAnsi="Verdana" w:cs="Calibri"/>
          <w:color w:val="000000"/>
          <w:sz w:val="18"/>
          <w:szCs w:val="18"/>
        </w:rPr>
        <w:t xml:space="preserve"> Ze stavebnětechnického průzkumu, návrh koncepce oprav „Olšanské hřbitovy - dělící zeď mezi II a III hřbitovem“ vypracovaná p. </w:t>
      </w:r>
      <w:r w:rsidR="00DC30DE">
        <w:rPr>
          <w:rFonts w:ascii="Verdana" w:hAnsi="Verdana" w:cs="Calibri"/>
          <w:color w:val="000000"/>
          <w:sz w:val="18"/>
          <w:szCs w:val="18"/>
        </w:rPr>
        <w:t>XXXXXXX</w:t>
      </w:r>
      <w:r w:rsidR="008D6F83" w:rsidRPr="0047642A">
        <w:rPr>
          <w:rFonts w:ascii="Verdana" w:hAnsi="Verdana" w:cs="Calibri"/>
          <w:color w:val="000000"/>
          <w:sz w:val="18"/>
          <w:szCs w:val="18"/>
        </w:rPr>
        <w:t xml:space="preserve"> v květnu 2019 </w:t>
      </w:r>
      <w:r w:rsidR="000912EA" w:rsidRPr="0047642A">
        <w:rPr>
          <w:rFonts w:ascii="Verdana" w:hAnsi="Verdana"/>
          <w:sz w:val="18"/>
          <w:szCs w:val="18"/>
        </w:rPr>
        <w:t xml:space="preserve">a Závazné stanovisko MHMP OPP čj. MHMP </w:t>
      </w:r>
      <w:r w:rsidR="0047642A" w:rsidRPr="0047642A">
        <w:rPr>
          <w:rFonts w:ascii="Verdana" w:hAnsi="Verdana"/>
          <w:sz w:val="18"/>
          <w:szCs w:val="18"/>
        </w:rPr>
        <w:t>1049880/2023</w:t>
      </w:r>
      <w:r w:rsidR="000912EA" w:rsidRPr="0047642A">
        <w:rPr>
          <w:rFonts w:ascii="Verdana" w:hAnsi="Verdana"/>
          <w:sz w:val="18"/>
          <w:szCs w:val="18"/>
        </w:rPr>
        <w:t>.</w:t>
      </w:r>
    </w:p>
    <w:p w:rsidR="00600DCF" w:rsidRPr="00CB223E" w:rsidRDefault="00600DCF" w:rsidP="00600DCF">
      <w:pPr>
        <w:spacing w:after="60"/>
        <w:rPr>
          <w:rFonts w:ascii="Verdana" w:hAnsi="Verdana"/>
          <w:b/>
          <w:sz w:val="18"/>
          <w:szCs w:val="18"/>
          <w:highlight w:val="yellow"/>
        </w:rPr>
      </w:pPr>
    </w:p>
    <w:p w:rsidR="00600DCF" w:rsidRPr="001C4989" w:rsidRDefault="00600DCF" w:rsidP="0005015F">
      <w:pPr>
        <w:numPr>
          <w:ilvl w:val="0"/>
          <w:numId w:val="33"/>
        </w:numPr>
        <w:tabs>
          <w:tab w:val="clear" w:pos="283"/>
        </w:tabs>
        <w:overflowPunct w:val="0"/>
        <w:autoSpaceDE w:val="0"/>
        <w:spacing w:after="60"/>
        <w:ind w:left="426" w:hanging="426"/>
        <w:textAlignment w:val="baseline"/>
        <w:rPr>
          <w:rFonts w:ascii="Verdana" w:hAnsi="Verdana"/>
          <w:b/>
          <w:sz w:val="18"/>
          <w:szCs w:val="18"/>
        </w:rPr>
      </w:pPr>
      <w:r w:rsidRPr="001C4989">
        <w:rPr>
          <w:rFonts w:ascii="Verdana" w:hAnsi="Verdana"/>
          <w:b/>
          <w:caps/>
          <w:sz w:val="18"/>
          <w:szCs w:val="18"/>
        </w:rPr>
        <w:t>VYMEZENÍ LHŮT</w:t>
      </w:r>
    </w:p>
    <w:p w:rsidR="00600DCF" w:rsidRPr="0005015F"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Převzetí staveniště max. do </w:t>
      </w:r>
      <w:r w:rsidR="00E139BA" w:rsidRPr="0005015F">
        <w:rPr>
          <w:rFonts w:ascii="Verdana" w:hAnsi="Verdana"/>
          <w:sz w:val="18"/>
          <w:szCs w:val="18"/>
        </w:rPr>
        <w:t>5</w:t>
      </w:r>
      <w:r w:rsidRPr="0005015F">
        <w:rPr>
          <w:rFonts w:ascii="Verdana" w:hAnsi="Verdana"/>
          <w:sz w:val="18"/>
          <w:szCs w:val="18"/>
        </w:rPr>
        <w:t xml:space="preserve"> kalendářních dnů od výzvy objednatele.</w:t>
      </w:r>
    </w:p>
    <w:p w:rsidR="00600DCF" w:rsidRPr="0005015F"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Doba zahájení stavebních prací: do 5 kalendářních dnů od předání a převzetí staveniště.</w:t>
      </w:r>
    </w:p>
    <w:p w:rsidR="00600DCF" w:rsidRPr="00696FB2"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b/>
          <w:sz w:val="18"/>
          <w:szCs w:val="18"/>
        </w:rPr>
      </w:pPr>
      <w:r w:rsidRPr="0005015F">
        <w:rPr>
          <w:rFonts w:ascii="Verdana" w:hAnsi="Verdana"/>
          <w:sz w:val="18"/>
          <w:szCs w:val="18"/>
        </w:rPr>
        <w:t xml:space="preserve">Ukončení prací: </w:t>
      </w:r>
      <w:r w:rsidR="00E139BA" w:rsidRPr="00696FB2">
        <w:rPr>
          <w:rFonts w:ascii="Verdana" w:hAnsi="Verdana"/>
          <w:b/>
          <w:sz w:val="18"/>
          <w:szCs w:val="18"/>
        </w:rPr>
        <w:t xml:space="preserve">do </w:t>
      </w:r>
      <w:r w:rsidR="008D6F83">
        <w:rPr>
          <w:rFonts w:ascii="Verdana" w:hAnsi="Verdana"/>
          <w:b/>
          <w:sz w:val="18"/>
          <w:szCs w:val="18"/>
        </w:rPr>
        <w:t>9</w:t>
      </w:r>
      <w:r w:rsidR="00E139BA" w:rsidRPr="00696FB2">
        <w:rPr>
          <w:rFonts w:ascii="Verdana" w:hAnsi="Verdana"/>
          <w:b/>
          <w:sz w:val="18"/>
          <w:szCs w:val="18"/>
        </w:rPr>
        <w:t xml:space="preserve"> kalendářních měsíců</w:t>
      </w:r>
      <w:r w:rsidR="00696FB2" w:rsidRPr="00696FB2">
        <w:rPr>
          <w:rFonts w:ascii="Verdana" w:hAnsi="Verdana"/>
          <w:b/>
          <w:sz w:val="18"/>
          <w:szCs w:val="18"/>
        </w:rPr>
        <w:t xml:space="preserve"> od </w:t>
      </w:r>
      <w:r w:rsidR="008D6F83">
        <w:rPr>
          <w:rFonts w:ascii="Verdana" w:hAnsi="Verdana"/>
          <w:b/>
          <w:sz w:val="18"/>
          <w:szCs w:val="18"/>
        </w:rPr>
        <w:t>zahájení stavebních prací</w:t>
      </w:r>
    </w:p>
    <w:p w:rsidR="00600DCF" w:rsidRPr="0005015F" w:rsidRDefault="00600DCF" w:rsidP="0005015F">
      <w:pPr>
        <w:numPr>
          <w:ilvl w:val="1"/>
          <w:numId w:val="33"/>
        </w:numPr>
        <w:tabs>
          <w:tab w:val="clear" w:pos="1080"/>
        </w:tabs>
        <w:suppressAutoHyphens w:val="0"/>
        <w:overflowPunct w:val="0"/>
        <w:autoSpaceDE w:val="0"/>
        <w:autoSpaceDN w:val="0"/>
        <w:adjustRightInd w:val="0"/>
        <w:spacing w:after="60"/>
        <w:ind w:left="426" w:hanging="426"/>
        <w:jc w:val="both"/>
        <w:textAlignment w:val="baseline"/>
        <w:rPr>
          <w:rFonts w:ascii="Verdana" w:hAnsi="Verdana"/>
          <w:sz w:val="18"/>
          <w:szCs w:val="18"/>
        </w:rPr>
      </w:pPr>
      <w:r w:rsidRPr="0005015F">
        <w:rPr>
          <w:rFonts w:ascii="Verdana" w:hAnsi="Verdana"/>
          <w:sz w:val="18"/>
          <w:szCs w:val="18"/>
        </w:rPr>
        <w:t>Předání a převzetí díla: do 5 kalendářních dnů od ukončení prací.</w:t>
      </w:r>
    </w:p>
    <w:p w:rsidR="00600DCF" w:rsidRPr="0005015F" w:rsidRDefault="00600DCF" w:rsidP="0005015F">
      <w:pPr>
        <w:pStyle w:val="Zkladntextodsazen2"/>
        <w:numPr>
          <w:ilvl w:val="1"/>
          <w:numId w:val="33"/>
        </w:numPr>
        <w:tabs>
          <w:tab w:val="clear" w:pos="1080"/>
          <w:tab w:val="num" w:pos="426"/>
          <w:tab w:val="left" w:pos="540"/>
        </w:tabs>
        <w:suppressAutoHyphens w:val="0"/>
        <w:spacing w:after="0" w:line="240" w:lineRule="auto"/>
        <w:ind w:left="426" w:hanging="426"/>
        <w:jc w:val="both"/>
        <w:rPr>
          <w:rFonts w:ascii="Verdana" w:hAnsi="Verdana"/>
          <w:sz w:val="18"/>
          <w:szCs w:val="18"/>
        </w:rPr>
      </w:pPr>
      <w:r w:rsidRPr="0005015F">
        <w:rPr>
          <w:rFonts w:ascii="Verdana" w:hAnsi="Verdana"/>
          <w:sz w:val="18"/>
          <w:szCs w:val="18"/>
        </w:rPr>
        <w:t>Při provádění prací je zhotovitel povinen v rámci lhůt uvedených výše v odst. 1. – 4. tohoto článku respektovat pokyny objednatele týkající se časového průběhu provádění smluvených prací</w:t>
      </w:r>
      <w:r w:rsidR="00437697">
        <w:rPr>
          <w:rFonts w:ascii="Verdana" w:hAnsi="Verdana"/>
          <w:sz w:val="18"/>
          <w:szCs w:val="18"/>
        </w:rPr>
        <w:t xml:space="preserve"> a postupovat dle harmonogramu, který tvoří přílohu č. 1 této smlouvy. </w:t>
      </w:r>
    </w:p>
    <w:p w:rsidR="00600DCF" w:rsidRPr="0005015F" w:rsidRDefault="00600DCF" w:rsidP="00600DCF">
      <w:pPr>
        <w:suppressAutoHyphens w:val="0"/>
        <w:autoSpaceDN w:val="0"/>
        <w:adjustRightInd w:val="0"/>
        <w:spacing w:after="60"/>
        <w:rPr>
          <w:rFonts w:ascii="Verdana" w:hAnsi="Verdana"/>
          <w:sz w:val="18"/>
          <w:szCs w:val="18"/>
        </w:rPr>
      </w:pPr>
    </w:p>
    <w:p w:rsidR="00600DCF" w:rsidRPr="0005015F" w:rsidRDefault="00600DCF" w:rsidP="0005015F">
      <w:pPr>
        <w:numPr>
          <w:ilvl w:val="0"/>
          <w:numId w:val="33"/>
        </w:numPr>
        <w:tabs>
          <w:tab w:val="clear" w:pos="283"/>
        </w:tabs>
        <w:overflowPunct w:val="0"/>
        <w:autoSpaceDE w:val="0"/>
        <w:ind w:left="567" w:hanging="567"/>
        <w:textAlignment w:val="baseline"/>
        <w:rPr>
          <w:rFonts w:ascii="Verdana" w:hAnsi="Verdana"/>
          <w:b/>
          <w:sz w:val="18"/>
          <w:szCs w:val="18"/>
        </w:rPr>
      </w:pPr>
      <w:r w:rsidRPr="0005015F">
        <w:rPr>
          <w:rFonts w:ascii="Verdana" w:hAnsi="Verdana"/>
          <w:b/>
          <w:caps/>
          <w:sz w:val="18"/>
          <w:szCs w:val="18"/>
        </w:rPr>
        <w:t>CENA</w:t>
      </w:r>
      <w:r w:rsidRPr="0005015F">
        <w:rPr>
          <w:rFonts w:ascii="Verdana" w:hAnsi="Verdana"/>
          <w:sz w:val="18"/>
          <w:szCs w:val="18"/>
        </w:rPr>
        <w:t xml:space="preserve"> </w:t>
      </w:r>
      <w:r w:rsidRPr="0005015F">
        <w:rPr>
          <w:rFonts w:ascii="Verdana" w:hAnsi="Verdana"/>
          <w:b/>
          <w:sz w:val="18"/>
          <w:szCs w:val="18"/>
        </w:rPr>
        <w:t>DÍLA</w:t>
      </w:r>
    </w:p>
    <w:p w:rsidR="00600DCF" w:rsidRPr="0005015F" w:rsidRDefault="00600DCF" w:rsidP="00600DCF">
      <w:pPr>
        <w:numPr>
          <w:ilvl w:val="1"/>
          <w:numId w:val="14"/>
        </w:numPr>
        <w:tabs>
          <w:tab w:val="clear" w:pos="1080"/>
          <w:tab w:val="left" w:pos="426"/>
        </w:tabs>
        <w:overflowPunct w:val="0"/>
        <w:autoSpaceDE w:val="0"/>
        <w:ind w:left="426" w:hanging="426"/>
        <w:jc w:val="both"/>
        <w:textAlignment w:val="baseline"/>
        <w:rPr>
          <w:rFonts w:ascii="Verdana" w:hAnsi="Verdana"/>
          <w:b/>
          <w:sz w:val="18"/>
          <w:szCs w:val="18"/>
        </w:rPr>
      </w:pPr>
      <w:r w:rsidRPr="0005015F">
        <w:rPr>
          <w:rFonts w:ascii="Verdana" w:hAnsi="Verdana"/>
          <w:sz w:val="18"/>
          <w:szCs w:val="18"/>
        </w:rPr>
        <w:t xml:space="preserve">Celková cena za dílo se stanoví jako </w:t>
      </w:r>
      <w:r w:rsidRPr="0005015F">
        <w:rPr>
          <w:rFonts w:ascii="Verdana" w:hAnsi="Verdana"/>
          <w:sz w:val="18"/>
          <w:szCs w:val="18"/>
          <w:u w:val="single"/>
        </w:rPr>
        <w:t>smluvní cena pevná</w:t>
      </w:r>
      <w:r w:rsidRPr="0005015F">
        <w:rPr>
          <w:rFonts w:ascii="Verdana" w:hAnsi="Verdana"/>
          <w:sz w:val="18"/>
          <w:szCs w:val="18"/>
        </w:rPr>
        <w:t xml:space="preserve"> (cena nejvýše přípustná a závazná po celou dobu trvání veřejné zakázky) ve výši:</w:t>
      </w:r>
    </w:p>
    <w:p w:rsidR="00600DCF" w:rsidRPr="0005015F" w:rsidRDefault="00600DCF" w:rsidP="00600DCF">
      <w:pPr>
        <w:tabs>
          <w:tab w:val="left" w:pos="426"/>
        </w:tabs>
        <w:overflowPunct w:val="0"/>
        <w:autoSpaceDE w:val="0"/>
        <w:ind w:left="426"/>
        <w:textAlignment w:val="baseline"/>
        <w:rPr>
          <w:rFonts w:ascii="Verdana" w:hAnsi="Verdana"/>
          <w:b/>
          <w:sz w:val="18"/>
          <w:szCs w:val="18"/>
        </w:rPr>
      </w:pPr>
    </w:p>
    <w:tbl>
      <w:tblPr>
        <w:tblpPr w:leftFromText="141" w:rightFromText="141" w:vertAnchor="text" w:horzAnchor="margin" w:tblpXSpec="center" w:tblpY="4"/>
        <w:tblW w:w="8520" w:type="dxa"/>
        <w:tblCellMar>
          <w:left w:w="70" w:type="dxa"/>
          <w:right w:w="70" w:type="dxa"/>
        </w:tblCellMar>
        <w:tblLook w:val="0000" w:firstRow="0" w:lastRow="0" w:firstColumn="0" w:lastColumn="0" w:noHBand="0" w:noVBand="0"/>
      </w:tblPr>
      <w:tblGrid>
        <w:gridCol w:w="3080"/>
        <w:gridCol w:w="1720"/>
        <w:gridCol w:w="1700"/>
        <w:gridCol w:w="2020"/>
      </w:tblGrid>
      <w:tr w:rsidR="00600DCF" w:rsidRPr="0005015F">
        <w:trPr>
          <w:trHeight w:val="46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0DCF" w:rsidRPr="0005015F" w:rsidRDefault="00600DCF">
            <w:pPr>
              <w:rPr>
                <w:rFonts w:ascii="Verdana" w:hAnsi="Verdana"/>
                <w:sz w:val="18"/>
                <w:szCs w:val="18"/>
              </w:rPr>
            </w:pP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Bez DPH v Kč</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DPH 21 % v Kč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 xml:space="preserve">Celkem vč. DPH </w:t>
            </w:r>
          </w:p>
          <w:p w:rsidR="00600DCF" w:rsidRPr="0005015F" w:rsidRDefault="00600DCF">
            <w:pPr>
              <w:jc w:val="center"/>
              <w:rPr>
                <w:rFonts w:ascii="Verdana" w:hAnsi="Verdana"/>
                <w:sz w:val="18"/>
                <w:szCs w:val="18"/>
              </w:rPr>
            </w:pPr>
            <w:r w:rsidRPr="0005015F">
              <w:rPr>
                <w:rFonts w:ascii="Verdana" w:hAnsi="Verdana"/>
                <w:sz w:val="18"/>
                <w:szCs w:val="18"/>
              </w:rPr>
              <w:t>v Kč</w:t>
            </w:r>
          </w:p>
        </w:tc>
      </w:tr>
      <w:tr w:rsidR="00600DCF" w:rsidRPr="0005015F">
        <w:trPr>
          <w:trHeight w:val="46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0DCF" w:rsidRPr="00F5381C" w:rsidRDefault="00600DCF">
            <w:pPr>
              <w:rPr>
                <w:rFonts w:ascii="Verdana" w:hAnsi="Verdana"/>
                <w:sz w:val="18"/>
                <w:szCs w:val="18"/>
              </w:rPr>
            </w:pPr>
            <w:r w:rsidRPr="00F5381C">
              <w:rPr>
                <w:rFonts w:ascii="Verdana" w:hAnsi="Verdana"/>
                <w:sz w:val="18"/>
                <w:szCs w:val="18"/>
              </w:rPr>
              <w:t>Nabídková cena</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600DCF" w:rsidRPr="00F5381C" w:rsidRDefault="00F5381C">
            <w:pPr>
              <w:jc w:val="center"/>
              <w:rPr>
                <w:rFonts w:ascii="Verdana" w:hAnsi="Verdana"/>
                <w:b/>
                <w:sz w:val="18"/>
                <w:szCs w:val="18"/>
              </w:rPr>
            </w:pPr>
            <w:r w:rsidRPr="00F5381C">
              <w:rPr>
                <w:rFonts w:ascii="Verdana" w:hAnsi="Verdana"/>
                <w:b/>
                <w:sz w:val="18"/>
                <w:szCs w:val="18"/>
              </w:rPr>
              <w:t>4 385 000,-Kč</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600DCF" w:rsidRPr="00F5381C" w:rsidRDefault="00F5381C">
            <w:pPr>
              <w:jc w:val="center"/>
              <w:rPr>
                <w:rFonts w:ascii="Verdana" w:hAnsi="Verdana"/>
                <w:b/>
                <w:sz w:val="18"/>
                <w:szCs w:val="18"/>
              </w:rPr>
            </w:pPr>
            <w:r>
              <w:rPr>
                <w:rFonts w:ascii="Verdana" w:hAnsi="Verdana"/>
                <w:b/>
                <w:sz w:val="18"/>
                <w:szCs w:val="18"/>
              </w:rPr>
              <w:t>920 850,-Kč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600DCF" w:rsidRPr="00F5381C" w:rsidRDefault="00F5381C">
            <w:pPr>
              <w:jc w:val="center"/>
              <w:rPr>
                <w:rFonts w:ascii="Verdana" w:hAnsi="Verdana"/>
                <w:b/>
                <w:sz w:val="18"/>
                <w:szCs w:val="18"/>
              </w:rPr>
            </w:pPr>
            <w:r>
              <w:rPr>
                <w:rFonts w:ascii="Verdana" w:hAnsi="Verdana"/>
                <w:b/>
                <w:sz w:val="18"/>
                <w:szCs w:val="18"/>
              </w:rPr>
              <w:t>5 305 850,-Kč</w:t>
            </w:r>
          </w:p>
        </w:tc>
      </w:tr>
    </w:tbl>
    <w:p w:rsidR="00600DCF" w:rsidRPr="0005015F" w:rsidRDefault="00600DCF" w:rsidP="00600DCF">
      <w:pPr>
        <w:tabs>
          <w:tab w:val="left" w:pos="340"/>
        </w:tabs>
        <w:rPr>
          <w:rFonts w:ascii="Verdana" w:hAnsi="Verdana"/>
          <w:sz w:val="18"/>
          <w:szCs w:val="18"/>
        </w:rPr>
      </w:pPr>
    </w:p>
    <w:p w:rsidR="00600DCF" w:rsidRPr="0005015F" w:rsidRDefault="00600DCF" w:rsidP="00600DCF">
      <w:pPr>
        <w:numPr>
          <w:ilvl w:val="1"/>
          <w:numId w:val="14"/>
        </w:numPr>
        <w:tabs>
          <w:tab w:val="clear" w:pos="1080"/>
        </w:tabs>
        <w:overflowPunct w:val="0"/>
        <w:autoSpaceDE w:val="0"/>
        <w:ind w:left="426" w:hanging="426"/>
        <w:jc w:val="both"/>
        <w:textAlignment w:val="baseline"/>
        <w:rPr>
          <w:rFonts w:ascii="Verdana" w:hAnsi="Verdana"/>
          <w:sz w:val="18"/>
          <w:szCs w:val="18"/>
        </w:rPr>
      </w:pPr>
      <w:r w:rsidRPr="0005015F">
        <w:rPr>
          <w:rFonts w:ascii="Verdana" w:hAnsi="Verdana"/>
          <w:sz w:val="18"/>
          <w:szCs w:val="18"/>
        </w:rPr>
        <w:t xml:space="preserve">Cena zahrnuje veškeré náklady zhotovitele spojené s úplným a kvalitním provedením díla dle této smlouvy. Cena díla zahrnuje mj. i náklady dle čl. III odst. 2 smlouvy. </w:t>
      </w:r>
    </w:p>
    <w:p w:rsidR="00600DCF" w:rsidRPr="0005015F" w:rsidRDefault="00600DCF" w:rsidP="00600DCF">
      <w:pPr>
        <w:numPr>
          <w:ilvl w:val="1"/>
          <w:numId w:val="14"/>
        </w:numPr>
        <w:tabs>
          <w:tab w:val="clear" w:pos="1080"/>
        </w:tabs>
        <w:overflowPunct w:val="0"/>
        <w:autoSpaceDE w:val="0"/>
        <w:ind w:left="426" w:hanging="426"/>
        <w:jc w:val="both"/>
        <w:textAlignment w:val="baseline"/>
        <w:rPr>
          <w:rFonts w:ascii="Verdana" w:hAnsi="Verdana"/>
          <w:sz w:val="18"/>
          <w:szCs w:val="18"/>
        </w:rPr>
      </w:pPr>
      <w:r w:rsidRPr="0005015F">
        <w:rPr>
          <w:rFonts w:ascii="Verdana" w:hAnsi="Verdana"/>
          <w:sz w:val="18"/>
          <w:szCs w:val="18"/>
        </w:rPr>
        <w:t>Bude-li nutné provádět vícepráce které nebylo možno předvídat, upozorní na ně zhotovitel objednatele bez zbytečného odkladu poté, co zhotovitel zjistí potřebu jejich provedení. Objednatel je též oprávněn jednostranně změnit v průběhu stavby požadovaný rozsah prací</w:t>
      </w:r>
      <w:r w:rsidR="00541A7E">
        <w:rPr>
          <w:rFonts w:ascii="Verdana" w:hAnsi="Verdana"/>
          <w:sz w:val="18"/>
          <w:szCs w:val="18"/>
        </w:rPr>
        <w:t>.</w:t>
      </w:r>
    </w:p>
    <w:p w:rsidR="00600DCF" w:rsidRPr="0005015F" w:rsidRDefault="00437697" w:rsidP="00600DCF">
      <w:pPr>
        <w:numPr>
          <w:ilvl w:val="1"/>
          <w:numId w:val="14"/>
        </w:numPr>
        <w:tabs>
          <w:tab w:val="clear" w:pos="108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Vícepráce</w:t>
      </w:r>
      <w:r w:rsidR="00600DCF" w:rsidRPr="0005015F">
        <w:rPr>
          <w:rFonts w:ascii="Verdana" w:hAnsi="Verdana"/>
          <w:sz w:val="18"/>
          <w:szCs w:val="18"/>
        </w:rPr>
        <w:t xml:space="preserve"> budou oceněny jednotkovými cenami používaných standardizovaných ceníků, platných v době realizace těchto prací a pokud podle nich nelze určit cenu, pak budou oceněny podle </w:t>
      </w:r>
      <w:r>
        <w:rPr>
          <w:rFonts w:ascii="Verdana" w:hAnsi="Verdana"/>
          <w:sz w:val="18"/>
          <w:szCs w:val="18"/>
        </w:rPr>
        <w:t>ceny v místě a čase obvyklé</w:t>
      </w:r>
      <w:r w:rsidR="00600DCF" w:rsidRPr="0005015F">
        <w:rPr>
          <w:rFonts w:ascii="Verdana" w:hAnsi="Verdana"/>
          <w:sz w:val="18"/>
          <w:szCs w:val="18"/>
        </w:rPr>
        <w:t xml:space="preserve">. </w:t>
      </w:r>
    </w:p>
    <w:p w:rsidR="00600DCF" w:rsidRPr="0005015F" w:rsidRDefault="00600DCF" w:rsidP="00600DCF">
      <w:pPr>
        <w:numPr>
          <w:ilvl w:val="1"/>
          <w:numId w:val="14"/>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Provedení víceprací i jejich cena musí být předem písemně odsouhlaseno TDS</w:t>
      </w:r>
      <w:r w:rsidR="00020460" w:rsidRPr="0005015F">
        <w:rPr>
          <w:rFonts w:ascii="Verdana" w:hAnsi="Verdana"/>
          <w:sz w:val="18"/>
          <w:szCs w:val="18"/>
        </w:rPr>
        <w:t xml:space="preserve"> či zástupcem objednatele</w:t>
      </w:r>
      <w:r w:rsidRPr="0005015F">
        <w:rPr>
          <w:rFonts w:ascii="Verdana" w:hAnsi="Verdana"/>
          <w:sz w:val="18"/>
          <w:szCs w:val="18"/>
        </w:rPr>
        <w:t xml:space="preserve">, a to ještě před zahájením víceprací. </w:t>
      </w:r>
    </w:p>
    <w:p w:rsidR="00600DCF" w:rsidRPr="0005015F" w:rsidRDefault="00600DCF" w:rsidP="00600DCF">
      <w:pPr>
        <w:overflowPunct w:val="0"/>
        <w:autoSpaceDE w:val="0"/>
        <w:spacing w:after="60"/>
        <w:ind w:left="426"/>
        <w:textAlignment w:val="baseline"/>
        <w:rPr>
          <w:rFonts w:ascii="Verdana" w:hAnsi="Verdana"/>
          <w:sz w:val="18"/>
          <w:szCs w:val="18"/>
        </w:rPr>
      </w:pPr>
    </w:p>
    <w:p w:rsidR="00600DCF" w:rsidRPr="0005015F" w:rsidRDefault="00600DCF" w:rsidP="0005015F">
      <w:pPr>
        <w:keepNext/>
        <w:numPr>
          <w:ilvl w:val="0"/>
          <w:numId w:val="13"/>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FINANCOVÁNÍ A PLATEBNÍ PODMÍNKY</w:t>
      </w:r>
    </w:p>
    <w:p w:rsidR="004829AA" w:rsidRPr="00A43CCD" w:rsidRDefault="004829AA" w:rsidP="004829AA">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bookmarkStart w:id="2" w:name="_Hlk146269291"/>
      <w:r w:rsidRPr="00A43CCD">
        <w:rPr>
          <w:rFonts w:ascii="Verdana" w:hAnsi="Verdana"/>
          <w:sz w:val="18"/>
          <w:szCs w:val="18"/>
        </w:rPr>
        <w:t>Smluvní strany se dohodly na tom, že úhrada ceny díla bude uskutečňována postupně formou dílčího měsíčního plnění, a to na základě dílčích faktur vystavených zhotovitelem zpětně za práce provedené v předcházejícím kalendářním měsíci. Dílčím měsíčním plněním se rozumí cena skutečně provedených prací a dodávek uskutečněných zhotovitelem v kalendářním měsíci a zjištěných k poslednímu dni tohoto měsíce. Přílohou dílčí faktury za příslušný kalendářní měsíc bude protokol o předání včetně soupisu provedených prací a dodávek dle čl. VI. odst. 2 této smlouvy potvrzený TDS či zástupcem objednatele. V případě, že faktura nebude obsahovat tuto přílohu, je neúplná s důsledky uvedenými v čl. VI odst. 9 této smlouvy. V této příloze zhotovitel též vyznačí zvlášť vícepráce a méněpráce oproti sjednané nabídkové ceně.</w:t>
      </w:r>
    </w:p>
    <w:p w:rsidR="004829AA" w:rsidRPr="00A43CCD" w:rsidRDefault="004829AA" w:rsidP="004829AA">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A43CCD">
        <w:rPr>
          <w:rFonts w:ascii="Verdana" w:hAnsi="Verdana"/>
          <w:sz w:val="18"/>
          <w:szCs w:val="18"/>
        </w:rPr>
        <w:t>Zjišťování rozsahu a ceny dílčího plnění se provádí zjišťovacím protokolem (protokolem o předání), doloženým soupisem provedených prací a dodávek v členění dle specifikace s uvedením minimálně souhrnné položky, jednotkové ceny, množství a výsledné ceny za příslušnou položku. Dohodou o dílčím plnění nejsou dotčena práva a povinnosti obou smluvních stran týkající se předání a převzetí celého díla, odstranění vad a záruční lhůty podle ustanovení článků IX. a X. této smlouvy.</w:t>
      </w:r>
    </w:p>
    <w:p w:rsidR="00600DCF" w:rsidRPr="0005015F" w:rsidRDefault="004829AA"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lastRenderedPageBreak/>
        <w:t>Konečnou f</w:t>
      </w:r>
      <w:r w:rsidR="00600DCF" w:rsidRPr="0005015F">
        <w:rPr>
          <w:rFonts w:ascii="Verdana" w:hAnsi="Verdana"/>
          <w:sz w:val="18"/>
          <w:szCs w:val="18"/>
        </w:rPr>
        <w:t xml:space="preserve">akturu zhotovitel vystaví a odešle objednateli nejpozději do 15 dnů po ukončení přejímacího řízení doloženého protokolem o předání a převzetí díla. Splatnost faktury je 30 dnů od jejího doručení objednateli. </w:t>
      </w:r>
      <w:bookmarkEnd w:id="2"/>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lang w:eastAsia="en-US"/>
        </w:rPr>
        <w:t xml:space="preserve">Vztahuje-li se na dodávky a služby při plnění této smlouvy režim přenesení daňové povinnosti podle </w:t>
      </w:r>
      <w:proofErr w:type="spellStart"/>
      <w:r w:rsidRPr="0005015F">
        <w:rPr>
          <w:rFonts w:ascii="Verdana" w:hAnsi="Verdana"/>
          <w:sz w:val="18"/>
          <w:szCs w:val="18"/>
          <w:lang w:eastAsia="en-US"/>
        </w:rPr>
        <w:t>ust</w:t>
      </w:r>
      <w:proofErr w:type="spellEnd"/>
      <w:r w:rsidRPr="0005015F">
        <w:rPr>
          <w:rFonts w:ascii="Verdana" w:hAnsi="Verdana"/>
          <w:sz w:val="18"/>
          <w:szCs w:val="18"/>
          <w:lang w:eastAsia="en-US"/>
        </w:rPr>
        <w:t xml:space="preserve">. § 92e zákona č. </w:t>
      </w:r>
      <w:r w:rsidRPr="0005015F">
        <w:rPr>
          <w:rFonts w:ascii="Verdana" w:hAnsi="Verdana"/>
          <w:bCs/>
          <w:sz w:val="18"/>
          <w:szCs w:val="18"/>
          <w:lang w:eastAsia="en-US"/>
        </w:rPr>
        <w:t>235/2004 Sb., o dani z přidané hodnoty</w:t>
      </w:r>
      <w:r w:rsidRPr="0005015F">
        <w:rPr>
          <w:rFonts w:ascii="Verdana" w:hAnsi="Verdana"/>
          <w:sz w:val="18"/>
          <w:szCs w:val="18"/>
          <w:lang w:eastAsia="en-US"/>
        </w:rPr>
        <w:t>, je k odvedení DPH povinen objednatel.</w:t>
      </w:r>
      <w:r w:rsidRPr="0005015F">
        <w:rPr>
          <w:rFonts w:ascii="Verdana" w:hAnsi="Verdana"/>
          <w:sz w:val="18"/>
          <w:szCs w:val="18"/>
        </w:rPr>
        <w:t xml:space="preserve"> </w:t>
      </w:r>
      <w:r w:rsidRPr="0005015F">
        <w:rPr>
          <w:rFonts w:ascii="Verdana" w:hAnsi="Verdana"/>
          <w:sz w:val="18"/>
          <w:szCs w:val="18"/>
          <w:lang w:eastAsia="en-US"/>
        </w:rPr>
        <w:t>Zhotovitel je povinen vystavit fakturu s uvedením sazby DPH a číselného kódu klasifikace produkce CZ-CPA dle sdělení ČSÚ platného od 1. 1. 2008. Částka DPH na daňovém dokladu vyčíslena nebude.</w:t>
      </w:r>
    </w:p>
    <w:p w:rsidR="00600DCF" w:rsidRPr="0005015F" w:rsidRDefault="00541A7E"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F</w:t>
      </w:r>
      <w:r w:rsidR="00600DCF" w:rsidRPr="0005015F">
        <w:rPr>
          <w:rFonts w:ascii="Verdana" w:hAnsi="Verdana"/>
          <w:sz w:val="18"/>
          <w:szCs w:val="18"/>
        </w:rPr>
        <w:t xml:space="preserve">aktura </w:t>
      </w:r>
      <w:r w:rsidRPr="0005015F">
        <w:rPr>
          <w:rFonts w:ascii="Verdana" w:hAnsi="Verdana"/>
          <w:sz w:val="18"/>
          <w:szCs w:val="18"/>
        </w:rPr>
        <w:t>bud</w:t>
      </w:r>
      <w:r>
        <w:rPr>
          <w:rFonts w:ascii="Verdana" w:hAnsi="Verdana"/>
          <w:sz w:val="18"/>
          <w:szCs w:val="18"/>
        </w:rPr>
        <w:t>e</w:t>
      </w:r>
      <w:r w:rsidRPr="0005015F">
        <w:rPr>
          <w:rFonts w:ascii="Verdana" w:hAnsi="Verdana"/>
          <w:sz w:val="18"/>
          <w:szCs w:val="18"/>
        </w:rPr>
        <w:t xml:space="preserve"> zpracován</w:t>
      </w:r>
      <w:r>
        <w:rPr>
          <w:rFonts w:ascii="Verdana" w:hAnsi="Verdana"/>
          <w:sz w:val="18"/>
          <w:szCs w:val="18"/>
        </w:rPr>
        <w:t>a</w:t>
      </w:r>
      <w:r w:rsidRPr="0005015F">
        <w:rPr>
          <w:rFonts w:ascii="Verdana" w:hAnsi="Verdana"/>
          <w:sz w:val="18"/>
          <w:szCs w:val="18"/>
        </w:rPr>
        <w:t xml:space="preserve"> </w:t>
      </w:r>
      <w:r w:rsidR="00600DCF" w:rsidRPr="0005015F">
        <w:rPr>
          <w:rFonts w:ascii="Verdana" w:hAnsi="Verdana"/>
          <w:sz w:val="18"/>
          <w:szCs w:val="18"/>
        </w:rPr>
        <w:t xml:space="preserve">ve dvou vyhotoveních a </w:t>
      </w:r>
      <w:r w:rsidRPr="0005015F">
        <w:rPr>
          <w:rFonts w:ascii="Verdana" w:hAnsi="Verdana"/>
          <w:sz w:val="18"/>
          <w:szCs w:val="18"/>
        </w:rPr>
        <w:t>doručen</w:t>
      </w:r>
      <w:r>
        <w:rPr>
          <w:rFonts w:ascii="Verdana" w:hAnsi="Verdana"/>
          <w:sz w:val="18"/>
          <w:szCs w:val="18"/>
        </w:rPr>
        <w:t>a</w:t>
      </w:r>
      <w:r w:rsidRPr="0005015F">
        <w:rPr>
          <w:rFonts w:ascii="Verdana" w:hAnsi="Verdana"/>
          <w:sz w:val="18"/>
          <w:szCs w:val="18"/>
        </w:rPr>
        <w:t xml:space="preserve"> </w:t>
      </w:r>
      <w:r w:rsidR="00600DCF" w:rsidRPr="0005015F">
        <w:rPr>
          <w:rFonts w:ascii="Verdana" w:hAnsi="Verdana"/>
          <w:sz w:val="18"/>
          <w:szCs w:val="18"/>
        </w:rPr>
        <w:t xml:space="preserve">objednateli na adresu: </w:t>
      </w:r>
      <w:r w:rsidR="00DF2083" w:rsidRPr="00DF2083">
        <w:rPr>
          <w:rFonts w:ascii="Verdana" w:hAnsi="Verdana"/>
          <w:sz w:val="18"/>
          <w:szCs w:val="18"/>
        </w:rPr>
        <w:t xml:space="preserve">Hřbitovy a pohřební služby hl. m. Prahy, </w:t>
      </w:r>
      <w:proofErr w:type="spellStart"/>
      <w:r w:rsidR="00DF2083" w:rsidRPr="00DF2083">
        <w:rPr>
          <w:rFonts w:ascii="Verdana" w:hAnsi="Verdana"/>
          <w:sz w:val="18"/>
          <w:szCs w:val="18"/>
        </w:rPr>
        <w:t>p.o</w:t>
      </w:r>
      <w:proofErr w:type="spellEnd"/>
      <w:r w:rsidR="00DF2083">
        <w:rPr>
          <w:rFonts w:ascii="Verdana" w:hAnsi="Verdana"/>
          <w:sz w:val="18"/>
          <w:szCs w:val="18"/>
        </w:rPr>
        <w:t>,</w:t>
      </w:r>
      <w:r w:rsidR="00DF2083" w:rsidRPr="00DF2083">
        <w:t xml:space="preserve"> </w:t>
      </w:r>
      <w:r w:rsidR="002C2D86" w:rsidRPr="002C2D86">
        <w:rPr>
          <w:rFonts w:ascii="Verdana" w:hAnsi="Verdana"/>
          <w:sz w:val="18"/>
          <w:szCs w:val="18"/>
        </w:rPr>
        <w:t>Pobřežní 72/339, 186 00 Praha 8</w:t>
      </w:r>
      <w:r w:rsidR="00DF2083">
        <w:rPr>
          <w:rFonts w:ascii="Verdana" w:hAnsi="Verdana"/>
          <w:sz w:val="18"/>
          <w:szCs w:val="18"/>
        </w:rPr>
        <w:t xml:space="preserve"> či na </w:t>
      </w:r>
      <w:r w:rsidR="00F46A90">
        <w:rPr>
          <w:rFonts w:ascii="Verdana" w:hAnsi="Verdana"/>
          <w:sz w:val="18"/>
          <w:szCs w:val="18"/>
        </w:rPr>
        <w:br/>
      </w:r>
      <w:r w:rsidR="00DF2083">
        <w:rPr>
          <w:rFonts w:ascii="Verdana" w:hAnsi="Verdana"/>
          <w:sz w:val="18"/>
          <w:szCs w:val="18"/>
        </w:rPr>
        <w:t>e-mail: office@hrbitovy.cz.</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je oprávněn smluvní pokutu, případně náhradu škody, na které mu v důsledku porušení závazků zhotovitele vznikl nárok, započítat do kterékoliv úhrady, která náleží zhotoviteli dle příslušných ustanovení této smlouvy.</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případě, že faktura nebude vystavena oprávněně, či nebude obsahovat náležitosti stanovené zákonem či uvedené v této smlouvě, je objednatel oprávněn vrátit ji zhotoviteli k doplnění. V takovém případě se přeruší plynutí lhůty splatnosti a nová lhůta splatnosti začne plynout doručením opravené, či oprávněně vystavené faktury.</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Pokud je zhotovitel plátcem daně z přidané hodnoty, nebo se jím stane, pak prohlašuje, že bude plnit povinnost odvádět řádně tuto daň v souvislosti s plněním uskutečněným na základě této smlouvy. V případě, že dojde k porušení této povinnosti, je z jakékoliv fakturace učiněné zhotovitelem vůči objednateli oprávněn objednatel pozastavit proplacení částky odpovídající nezaplacené části daně z přidané hodnoty do doby splnění daňové povinnosti, popř. z takto pozastavené částky splnit uvedenou daňovou povinnost za zhotovitele. Plnění takto provedené objednatelem za zhotovitele se ve výši poskytnuté správci daně započítává na povinnosti objednatele vůči zhotoviteli v souvislosti s úhradami ceny za dílo. Nebude-li takto možno pozastavit či pozastavovat částku odpovídající nesplacené dani z přidané hodnoty z fakturace zhotovitele, je objednatel oprávněn od této smlouvy kdykoliv odstoupit.</w:t>
      </w:r>
    </w:p>
    <w:p w:rsidR="00600DCF" w:rsidRPr="0005015F" w:rsidRDefault="00600DCF" w:rsidP="00600DCF">
      <w:pPr>
        <w:spacing w:after="60"/>
        <w:rPr>
          <w:rFonts w:ascii="Verdana" w:hAnsi="Verdana"/>
          <w:sz w:val="18"/>
          <w:szCs w:val="18"/>
        </w:rPr>
      </w:pPr>
    </w:p>
    <w:p w:rsidR="00600DCF" w:rsidRPr="0005015F" w:rsidRDefault="00600DCF" w:rsidP="00600DCF">
      <w:pPr>
        <w:numPr>
          <w:ilvl w:val="0"/>
          <w:numId w:val="13"/>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SOUČINNOST OBJEDNATELE</w:t>
      </w:r>
    </w:p>
    <w:p w:rsidR="00600DCF" w:rsidRPr="0005015F" w:rsidRDefault="00600DCF" w:rsidP="00600DCF">
      <w:pPr>
        <w:numPr>
          <w:ilvl w:val="0"/>
          <w:numId w:val="18"/>
        </w:numPr>
        <w:tabs>
          <w:tab w:val="clear" w:pos="645"/>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předá staveniště zhotoviteli. O předání staveniště strany provedou zápis. Na případné faktické nebo právní vady nebo nároky třetích osob týkající se staveniště je objednatel povinen zhotovitele výslovně upozornit zápisem do protokolu o předání staveniště.</w:t>
      </w:r>
    </w:p>
    <w:p w:rsidR="00600DCF" w:rsidRPr="0005015F" w:rsidRDefault="00600DCF" w:rsidP="00600DCF">
      <w:pPr>
        <w:numPr>
          <w:ilvl w:val="0"/>
          <w:numId w:val="18"/>
        </w:numPr>
        <w:tabs>
          <w:tab w:val="clear" w:pos="645"/>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předá zhotoviteli veškeré informace, které jsou mu známy o podzemních a nadzemních rozvodech, zařízeních a sítích, případně jiných překážkách na staveništi.</w:t>
      </w:r>
    </w:p>
    <w:p w:rsidR="00600DCF" w:rsidRPr="0005015F" w:rsidRDefault="00600DCF" w:rsidP="00600DCF">
      <w:pPr>
        <w:spacing w:after="60"/>
        <w:rPr>
          <w:rFonts w:ascii="Verdana" w:hAnsi="Verdana"/>
          <w:sz w:val="18"/>
          <w:szCs w:val="18"/>
        </w:rPr>
      </w:pPr>
    </w:p>
    <w:p w:rsidR="00600DCF" w:rsidRPr="0005015F" w:rsidRDefault="00600DCF" w:rsidP="0005015F">
      <w:pPr>
        <w:numPr>
          <w:ilvl w:val="0"/>
          <w:numId w:val="13"/>
        </w:numPr>
        <w:tabs>
          <w:tab w:val="left" w:pos="426"/>
        </w:tabs>
        <w:overflowPunct w:val="0"/>
        <w:autoSpaceDE w:val="0"/>
        <w:spacing w:after="60"/>
        <w:textAlignment w:val="baseline"/>
        <w:rPr>
          <w:rFonts w:ascii="Verdana" w:hAnsi="Verdana"/>
          <w:b/>
          <w:sz w:val="18"/>
          <w:szCs w:val="18"/>
        </w:rPr>
      </w:pPr>
      <w:r w:rsidRPr="0005015F">
        <w:rPr>
          <w:rFonts w:ascii="Verdana" w:hAnsi="Verdana"/>
          <w:b/>
          <w:sz w:val="18"/>
          <w:szCs w:val="18"/>
        </w:rPr>
        <w:t>POVINNOSTI ZHOTOVITELE</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prověří informace objednatele o podzemních a nadzemních rozvodech dle čl. VII odst. 4 smlouvy a budou-li zjištěny překážky na staveništi, zajistí zhotovitel za úhradu jejich polohové a výškové vyznačení. Zhotovitel se zavazuje přiměřeným způsobem zabezpečit staveniště před vstupem neoprávněných osob dle platných právních předpisů. Zařízení staveniště je povinen zabezpečit zhotovitel, a to v souladu s jeho potřebami a v souladu s případnými požadavky objednatele.</w:t>
      </w:r>
    </w:p>
    <w:p w:rsidR="00600DC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se zavazuje při své činnosti řídit ujednáními této smlouvy, výchozími podklady objednatele, pokyny objednatele, resp. jeho zmocněných zástupců, zápisy, rozhodnutími a vyjádřeními veřejnoprávních orgánů. Strany si sjednávají, že zhotovitel je vázán též příkazy objednatele ohledně provádění díla dle § 2592 občanského zákoníku.</w:t>
      </w:r>
    </w:p>
    <w:p w:rsidR="00EC11E0" w:rsidRDefault="00EC11E0"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 xml:space="preserve">Veškeré práce musí provádět kvalifikovaná osoba s odpovídajícím oprávněním. Kvalifikaci dané osoby je nutné na požádání objednatele či TDS doložit. </w:t>
      </w:r>
      <w:proofErr w:type="gramStart"/>
      <w:r>
        <w:rPr>
          <w:rFonts w:ascii="Verdana" w:hAnsi="Verdana"/>
          <w:sz w:val="18"/>
          <w:szCs w:val="18"/>
        </w:rPr>
        <w:t>Nebude–</w:t>
      </w:r>
      <w:proofErr w:type="spellStart"/>
      <w:r>
        <w:rPr>
          <w:rFonts w:ascii="Verdana" w:hAnsi="Verdana"/>
          <w:sz w:val="18"/>
          <w:szCs w:val="18"/>
        </w:rPr>
        <w:t>li</w:t>
      </w:r>
      <w:proofErr w:type="spellEnd"/>
      <w:proofErr w:type="gramEnd"/>
      <w:r>
        <w:rPr>
          <w:rFonts w:ascii="Verdana" w:hAnsi="Verdana"/>
          <w:sz w:val="18"/>
          <w:szCs w:val="18"/>
        </w:rPr>
        <w:t xml:space="preserve"> doložena potřebná kvalifikace, nepovažuje se</w:t>
      </w:r>
      <w:r w:rsidR="00437697">
        <w:rPr>
          <w:rFonts w:ascii="Verdana" w:hAnsi="Verdana"/>
          <w:sz w:val="18"/>
          <w:szCs w:val="18"/>
        </w:rPr>
        <w:t xml:space="preserve"> práce prováděna touto osobou</w:t>
      </w:r>
      <w:r>
        <w:rPr>
          <w:rFonts w:ascii="Verdana" w:hAnsi="Verdana"/>
          <w:sz w:val="18"/>
          <w:szCs w:val="18"/>
        </w:rPr>
        <w:t xml:space="preserve"> pro účely této smlouvy za provedenou a zhotovitel nemá nárok na její úhradu. </w:t>
      </w:r>
    </w:p>
    <w:p w:rsidR="00EC11E0" w:rsidRPr="0005015F" w:rsidRDefault="00EC11E0"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Pokud při provádění díla dojde k poškození opravovaného náhrobku, je nutné ihned zatavit práce na daném náhrobku a neprodleně kontaktovat oprávněnou osobu objednatele. Oprávněná osoba</w:t>
      </w:r>
      <w:r w:rsidR="00B80DDE">
        <w:rPr>
          <w:rFonts w:ascii="Verdana" w:hAnsi="Verdana"/>
          <w:sz w:val="18"/>
          <w:szCs w:val="18"/>
        </w:rPr>
        <w:t xml:space="preserve"> objednatele následně rozhodne, zda je možno pokračovat v provádění díla nebo bude nutné pozvat zástupce památkového ústavu. </w:t>
      </w:r>
    </w:p>
    <w:p w:rsidR="00600DCF" w:rsidRPr="0005015F" w:rsidRDefault="00600DCF" w:rsidP="00600DCF">
      <w:pPr>
        <w:numPr>
          <w:ilvl w:val="0"/>
          <w:numId w:val="30"/>
        </w:numPr>
        <w:tabs>
          <w:tab w:val="clear" w:pos="720"/>
          <w:tab w:val="num" w:pos="426"/>
        </w:tabs>
        <w:suppressAutoHyphens w:val="0"/>
        <w:spacing w:after="60"/>
        <w:ind w:left="426" w:hanging="426"/>
        <w:jc w:val="both"/>
        <w:rPr>
          <w:rFonts w:ascii="Verdana" w:hAnsi="Verdana"/>
          <w:sz w:val="18"/>
          <w:szCs w:val="18"/>
        </w:rPr>
      </w:pPr>
      <w:r w:rsidRPr="0005015F">
        <w:rPr>
          <w:rFonts w:ascii="Verdana" w:hAnsi="Verdana"/>
          <w:sz w:val="18"/>
          <w:szCs w:val="18"/>
        </w:rPr>
        <w:t xml:space="preserve">Zhotovitel je povinen uzavřít pojištění odpovědnosti za škodu vzniklou jinému v souvislosti s prováděním prací, a to včetně odpovědnosti za pracovní úrazy a nemoci z povolání, ve výši min. 5.000.000,-Kč. Kopii této pojistné smlouvu předá zhotovitel objednateli </w:t>
      </w:r>
      <w:r w:rsidR="001D6217">
        <w:rPr>
          <w:rFonts w:ascii="Verdana" w:hAnsi="Verdana"/>
          <w:sz w:val="18"/>
          <w:szCs w:val="18"/>
        </w:rPr>
        <w:t xml:space="preserve">do 5 dnů od </w:t>
      </w:r>
      <w:r w:rsidR="001D6217">
        <w:rPr>
          <w:rFonts w:ascii="Verdana" w:hAnsi="Verdana"/>
          <w:sz w:val="18"/>
          <w:szCs w:val="18"/>
        </w:rPr>
        <w:lastRenderedPageBreak/>
        <w:t xml:space="preserve">podpisu této </w:t>
      </w:r>
      <w:r w:rsidRPr="0005015F">
        <w:rPr>
          <w:rFonts w:ascii="Verdana" w:hAnsi="Verdana"/>
          <w:sz w:val="18"/>
          <w:szCs w:val="18"/>
        </w:rPr>
        <w:t xml:space="preserve">smlouvy. Pojištění ve sjednané výši je zhotovitel povinen udržovat v platnosti po celou dobu realizace předmětu plnění dle této smlouvy a objednatel je oprávněn kdykoli v průběhu realizace veřejné zakázky požadovat její předložení. </w:t>
      </w:r>
    </w:p>
    <w:p w:rsidR="00600DCF" w:rsidRPr="0005015F" w:rsidRDefault="00600DCF" w:rsidP="007459F3">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bude při bouracích pracích a manipulaci se sutí aplikovat účinná opatření k minimalizaci zatěžování okolí prachem nebo hlukem. Před zahájením prací, při kterých dochází nebo může docházet k pádu předmětů jako např. stavebního materiálu, odpadu, nářadí apod., je zhotovitel povinen instalovat ochrannou síť. Zhotovitel při provádění prací nesmí poškozovat ani znečišťovat objekty</w:t>
      </w:r>
      <w:r w:rsidR="001D6217">
        <w:rPr>
          <w:rFonts w:ascii="Verdana" w:hAnsi="Verdana"/>
          <w:sz w:val="18"/>
          <w:szCs w:val="18"/>
        </w:rPr>
        <w:t xml:space="preserve"> a</w:t>
      </w:r>
      <w:r w:rsidRPr="0005015F">
        <w:rPr>
          <w:rFonts w:ascii="Verdana" w:hAnsi="Verdana"/>
          <w:sz w:val="18"/>
          <w:szCs w:val="18"/>
        </w:rPr>
        <w:t xml:space="preserve"> komunikace</w:t>
      </w:r>
      <w:r w:rsidR="001D6217">
        <w:rPr>
          <w:rFonts w:ascii="Verdana" w:hAnsi="Verdana"/>
          <w:sz w:val="18"/>
          <w:szCs w:val="18"/>
        </w:rPr>
        <w:t>.</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dnem předání staveniště přebírá v plném rozsahu odpovědnost za vlastní řízení prací, dodržování předpisů BOZP, PO, čistotu a pořádek na staveništi a za zabránění vstupu nepovolaných osob na staveniště.</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zajistí plnění podmínek stanovených veřejnoprávními orgány a institucemi.</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si zajistí místo trvalé skládky odpadového materiálu.</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Zhotovitel je oprávněn změnit </w:t>
      </w:r>
      <w:r w:rsidR="00FA5FDB">
        <w:rPr>
          <w:rFonts w:ascii="Verdana" w:hAnsi="Verdana"/>
          <w:sz w:val="18"/>
          <w:szCs w:val="18"/>
        </w:rPr>
        <w:t>pod</w:t>
      </w:r>
      <w:r w:rsidR="00FA5FDB" w:rsidRPr="0005015F">
        <w:rPr>
          <w:rFonts w:ascii="Verdana" w:hAnsi="Verdana"/>
          <w:sz w:val="18"/>
          <w:szCs w:val="18"/>
        </w:rPr>
        <w:t>dodavatele</w:t>
      </w:r>
      <w:r w:rsidRPr="0005015F">
        <w:rPr>
          <w:rFonts w:ascii="Verdana" w:hAnsi="Verdana"/>
          <w:sz w:val="18"/>
          <w:szCs w:val="18"/>
        </w:rPr>
        <w:t xml:space="preserve">, prostřednictvím něhož v zadávacím řízení na zadání této veřejné zakázky prokazoval kvalifikaci ve smyslu zákona č. 134/2016 Sb., o zadávání veřejných zakázek, ve znění pozdějších předpisů, jen za předpokladu, že je ve stejném rozsahu tato kvalifikace splněna </w:t>
      </w:r>
      <w:r w:rsidR="007459F3">
        <w:rPr>
          <w:rFonts w:ascii="Verdana" w:hAnsi="Verdana"/>
          <w:sz w:val="18"/>
          <w:szCs w:val="18"/>
        </w:rPr>
        <w:t>pod</w:t>
      </w:r>
      <w:r w:rsidR="007459F3" w:rsidRPr="0005015F">
        <w:rPr>
          <w:rFonts w:ascii="Verdana" w:hAnsi="Verdana"/>
          <w:sz w:val="18"/>
          <w:szCs w:val="18"/>
        </w:rPr>
        <w:t xml:space="preserve">dodavatelem </w:t>
      </w:r>
      <w:r w:rsidRPr="0005015F">
        <w:rPr>
          <w:rFonts w:ascii="Verdana" w:hAnsi="Verdana"/>
          <w:sz w:val="18"/>
          <w:szCs w:val="18"/>
        </w:rPr>
        <w:t xml:space="preserve">novým, případně ji nyní již splňuje sám zhotovitel. O této skutečnosti musí zhotovitel v dostatečném předstihu písemně upozornit objednatele. Součástí tohoto upozornění musí být uvedení rozhodných skutečností, které budou potvrzovat, že zhotovitel, ať už sám či prostřednictvím jiného </w:t>
      </w:r>
      <w:r w:rsidR="00FA5FDB">
        <w:rPr>
          <w:rFonts w:ascii="Verdana" w:hAnsi="Verdana"/>
          <w:sz w:val="18"/>
          <w:szCs w:val="18"/>
        </w:rPr>
        <w:t>pod</w:t>
      </w:r>
      <w:r w:rsidR="00FA5FDB" w:rsidRPr="0005015F">
        <w:rPr>
          <w:rFonts w:ascii="Verdana" w:hAnsi="Verdana"/>
          <w:sz w:val="18"/>
          <w:szCs w:val="18"/>
        </w:rPr>
        <w:t>dodavatele</w:t>
      </w:r>
      <w:r w:rsidRPr="0005015F">
        <w:rPr>
          <w:rFonts w:ascii="Verdana" w:hAnsi="Verdana"/>
          <w:sz w:val="18"/>
          <w:szCs w:val="18"/>
        </w:rPr>
        <w:t>, kvalifikaci v požadovaném rozsahu splňuje i nadále. V případě pochybností je objednatel oprávněn požadovat prokázání této skutečnosti a zhotovitel je povinen tuto skutečnost prokázat.</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provede do 10 dnů po převzetí díla objednatelem likvidaci zařízení staveniště. Po ukončení stavby uvede zhotovitel celý prostor staveniště do přiměřeného stavu, dohodnutého s objednatelem zápisem ve stavebním a montážním deníku, včetně likvidace odpadového materiálu.</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provede práce dle této smlouvy kompletně, ve vysoké kvalitě a v dohodnutém termínu. Veškeré materiály a dodávky potřebné ke zhotovení díla zajistí zhotovitel tak, aby odpovídaly platným technickým normám dohodnutým podmínkám.</w:t>
      </w:r>
    </w:p>
    <w:p w:rsidR="000E5515" w:rsidRPr="0005015F" w:rsidRDefault="000E5515" w:rsidP="00600DCF">
      <w:pPr>
        <w:spacing w:after="60"/>
        <w:rPr>
          <w:rFonts w:ascii="Verdana" w:hAnsi="Verdana"/>
          <w:b/>
          <w:sz w:val="18"/>
          <w:szCs w:val="18"/>
        </w:rPr>
      </w:pPr>
    </w:p>
    <w:p w:rsidR="00600DCF" w:rsidRPr="0005015F" w:rsidRDefault="00600DCF" w:rsidP="0005015F">
      <w:pPr>
        <w:numPr>
          <w:ilvl w:val="0"/>
          <w:numId w:val="7"/>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ODPOVĚDNOST ZA VADY, ZÁRUKA ZA JAKOST</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odpovídá za to, že dílo bude provedeno v termínu sjednaném ve smlouvě podle podmínek této smlouvy a v souladu s obecně závaznými právními předpisy, technickými normami, a bez jakýchkoli vad a nedodělků.</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 xml:space="preserve">Zjistí-li zhotovitel, že pro řádné provedení díla existují prokazatelné objektivní překážky, které není schopen při běžném provozu řešit a odstranit, musí to neprodleně písemně oznámit objednateli, jinak nemůže takové okolnosti uplatnit jako námitku proti svému prodlení s dokončením díla či s odstraněním vad a nedodělků. </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Objednatel je oprávněn oznámit jakékoliv vady (zjevné i skryté) kdykoliv po dobu zhotovování díla, jeho předání a převzetí i po dobu trvání záruční lhůty. Za zjevné vady se považují takové vady, které jsou patrné již při běžné prohlídce díla, aniž by bylo třeba k jejich rozpoznání odborných znalostí, zkušeností či jiných obdobných předpokladů. Užití § 2629 občanského zákoníku se tímto vylučuje.</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Zhotovitel přebírá záruku za jakost díla. Zhotovitel odpovídá za to, že dílo bude mít po dobu 60 měsíců od převzetí díla funkční vlastnosti uvedené v této smlouvě, vlastnosti uvedené v zadávací či projektové dokumentaci a příslušných technických normách, které se na provádění díla vztahují jako na celek či jeho část. Záruční doba na dodané výrobky a zařízení se stanovuje v souladu se záruční dobou poskytnutou výrobci.</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Poskytnutá záruční doba běží ode dne následujícího po dni, k němuž bylo dílo předáno a převzato nebo po odstranění předchozí vady či nedodělku té části díla, jíž se záruka týká. Záruční doba se staví po dobu, po kterou není možné užívat dílo pro vady, za které zhotovitel odpovídá. Zhotovitel je povinen zahájit odstraňování vad a nedodělků nejpozději do 3 dnů od jejich oznámení ze strany objednatele. Zhotovitel je povinen odstranit vady a nedodělky ve lhůtě sjednané s objednatelem, jinak ve lhůtě odpovídající obvyklé době potřebné k odstranění vad a nedodělků při vynaložení maximální odborné péče a potřebného nasazení.</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Zhotovitel se zavazuje dodržet lhůty k odstranění vady i v případě, že bude zjištěno, že se nejedná o vadu, za kterou odpovídá zhotovitel. Oprava v tomto případě bude provedena za úplatu na základě faktury se splatností 30 dnů od doručení.</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lastRenderedPageBreak/>
        <w:t>V případě, že zhotovitel odstraňuje vady a nedodělky, je povinen provedenou opravu objednateli předat. Pro postup těchto prací platí obdobně ustanovení této smlouvy o předání a převzetí celého díla.</w:t>
      </w:r>
    </w:p>
    <w:p w:rsidR="00600DCF" w:rsidRP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Pro případ, že zhotovitel včas neodstraní uplatněné vady nebo nedodělky</w:t>
      </w:r>
      <w:r w:rsidR="00DF2083">
        <w:rPr>
          <w:rFonts w:ascii="Verdana" w:hAnsi="Verdana"/>
          <w:sz w:val="18"/>
          <w:szCs w:val="18"/>
        </w:rPr>
        <w:t xml:space="preserve">, </w:t>
      </w:r>
      <w:r w:rsidRPr="00DF2083">
        <w:rPr>
          <w:rFonts w:ascii="Verdana" w:hAnsi="Verdana"/>
          <w:sz w:val="18"/>
          <w:szCs w:val="18"/>
        </w:rPr>
        <w:t>popř. nenastoupí k zhotovování díla, je objednatel oprávněn zadat práce související s odstraněním vad nebo nedodělků jinému subjektu a takto vzniklé náklady zpětně fakturovat zhotoviteli. Záruka zhotovitele za jakost díla tím není dotčena. V takovém případě se současně má za to, že za vadu zhotovitel odpovídá.</w:t>
      </w:r>
    </w:p>
    <w:p w:rsidR="0077071C" w:rsidRPr="0005015F" w:rsidRDefault="0077071C" w:rsidP="00600DCF">
      <w:pPr>
        <w:spacing w:after="60"/>
        <w:rPr>
          <w:rFonts w:ascii="Verdana" w:hAnsi="Verdana"/>
          <w:b/>
          <w:sz w:val="18"/>
          <w:szCs w:val="18"/>
        </w:rPr>
      </w:pPr>
    </w:p>
    <w:p w:rsidR="00600DCF" w:rsidRPr="0005015F" w:rsidRDefault="00600DCF" w:rsidP="00600DCF">
      <w:pPr>
        <w:numPr>
          <w:ilvl w:val="0"/>
          <w:numId w:val="7"/>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PODMÍNKY PROVEDENÍ DÍLA</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Ode dne převzetí staveniště do dne odstranění vad a nedodělků oznámených v zápisu o odevzdání a převzetí stavby odpovídá zhotovitel za všechny škody a ztráty, způsobené na stavebních materiálech, dílech, na celé stavbě, nebo způsobené třetím osobám.</w:t>
      </w:r>
    </w:p>
    <w:p w:rsidR="00600DCF" w:rsidRPr="0005015F" w:rsidRDefault="00600DCF" w:rsidP="00600DCF">
      <w:pPr>
        <w:numPr>
          <w:ilvl w:val="0"/>
          <w:numId w:val="12"/>
        </w:numPr>
        <w:tabs>
          <w:tab w:val="clear" w:pos="72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Objednatel je oprávněn provádět průběžnou kontrolu díla (technický dozor </w:t>
      </w:r>
      <w:r w:rsidR="00020460" w:rsidRPr="0005015F">
        <w:rPr>
          <w:rFonts w:ascii="Verdana" w:hAnsi="Verdana"/>
          <w:sz w:val="18"/>
          <w:szCs w:val="18"/>
        </w:rPr>
        <w:t>stavebníka</w:t>
      </w:r>
      <w:r w:rsidRPr="0005015F">
        <w:rPr>
          <w:rFonts w:ascii="Verdana" w:hAnsi="Verdana"/>
          <w:sz w:val="18"/>
          <w:szCs w:val="18"/>
        </w:rPr>
        <w:t>). Vykazují-li práce nebo dodávky nedostatky již v průběhu stavby, má TDS</w:t>
      </w:r>
      <w:r w:rsidR="00020460" w:rsidRPr="0005015F">
        <w:rPr>
          <w:rFonts w:ascii="Verdana" w:hAnsi="Verdana"/>
          <w:sz w:val="18"/>
          <w:szCs w:val="18"/>
        </w:rPr>
        <w:t xml:space="preserve"> či zástupce objednatele</w:t>
      </w:r>
      <w:r w:rsidRPr="0005015F">
        <w:rPr>
          <w:rFonts w:ascii="Verdana" w:hAnsi="Verdana"/>
          <w:sz w:val="18"/>
          <w:szCs w:val="18"/>
        </w:rPr>
        <w:t xml:space="preserve"> právo tyto práce a dodávky zastavit do doby, než budou nahrazeny bezvadným plněním. Zhotovitel je povinen umožnit výkon autorského dozoru projektanta, případně výkon činnosti koordinátora bezpečnosti a ochrany zdraví při práci, je-li to vyžadováno právními předpisy.</w:t>
      </w:r>
    </w:p>
    <w:p w:rsidR="00600DCF" w:rsidRPr="0005015F" w:rsidRDefault="00600DCF" w:rsidP="0005015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vyzve před zakrytím prací a konstrukcí TDS</w:t>
      </w:r>
      <w:r w:rsidR="0005015F" w:rsidRPr="0005015F">
        <w:rPr>
          <w:rFonts w:ascii="Verdana" w:hAnsi="Verdana"/>
          <w:sz w:val="18"/>
          <w:szCs w:val="18"/>
        </w:rPr>
        <w:t xml:space="preserve"> či zástupce objednatele</w:t>
      </w:r>
      <w:r w:rsidRPr="0005015F">
        <w:rPr>
          <w:rFonts w:ascii="Verdana" w:hAnsi="Verdana"/>
          <w:sz w:val="18"/>
          <w:szCs w:val="18"/>
        </w:rPr>
        <w:t xml:space="preserve"> prokazatelně 5 pracovních dní předem k převzetí těchto prací. Nevyzve-li zhotovitel TDS</w:t>
      </w:r>
      <w:r w:rsidR="0005015F" w:rsidRPr="0005015F">
        <w:rPr>
          <w:rFonts w:ascii="Verdana" w:hAnsi="Verdana"/>
          <w:sz w:val="18"/>
          <w:szCs w:val="18"/>
        </w:rPr>
        <w:t xml:space="preserve"> či zástupce objednatele </w:t>
      </w:r>
      <w:r w:rsidRPr="0005015F">
        <w:rPr>
          <w:rFonts w:ascii="Verdana" w:hAnsi="Verdana"/>
          <w:sz w:val="18"/>
          <w:szCs w:val="18"/>
        </w:rPr>
        <w:t xml:space="preserve">ke kontrole prací před jejich zakrytím postupem dle věty předchozí nebo pozve-li jej ve zřejmě nevhodné době, je povinen na jeho žádost práce odkrýt na vlastní náklad. Objednatel má právo na provedení dodatečné kontroly, zabránila-li mu v účasti na kontrole vyšší moc, požádal-li o dodatečnou kontrolu bez zbytečného odkladu. Náklady dodatečné kontroly hradí zhotovitel, byly-li zjištěny vady </w:t>
      </w:r>
      <w:proofErr w:type="gramStart"/>
      <w:r w:rsidRPr="0005015F">
        <w:rPr>
          <w:rFonts w:ascii="Verdana" w:hAnsi="Verdana"/>
          <w:sz w:val="18"/>
          <w:szCs w:val="18"/>
        </w:rPr>
        <w:t>prací</w:t>
      </w:r>
      <w:proofErr w:type="gramEnd"/>
      <w:r w:rsidRPr="0005015F">
        <w:rPr>
          <w:rFonts w:ascii="Verdana" w:hAnsi="Verdana"/>
          <w:sz w:val="18"/>
          <w:szCs w:val="18"/>
        </w:rPr>
        <w:t xml:space="preserve"> popř. objednatel, pokud bude zjištěno, že práce byly provedeny bezvadně. Ustanovení § 2626 odst. 2 občanského zákoníku se neužije.</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Na základě výzvy zhotovitele k zahájení přejímacího řízení (doručené objednateli 10 kalendářních dnů před navrhovaným termínem) bude zahájeno přejímací řízení, a to v případě, že objednatel s navrženým termínem souhlasí. Obě strany vyhotoví zápis o předání a převzetí díla ve formě zápisu o odevzdání a převzetí stavby, ve kterém dohodnou termín odstranění případných</w:t>
      </w:r>
      <w:r w:rsidR="00FA5FDB">
        <w:rPr>
          <w:rFonts w:ascii="Verdana" w:hAnsi="Verdana"/>
          <w:sz w:val="18"/>
          <w:szCs w:val="18"/>
        </w:rPr>
        <w:t xml:space="preserve"> vad či nedodělků</w:t>
      </w:r>
      <w:r w:rsidRPr="0005015F">
        <w:rPr>
          <w:rFonts w:ascii="Verdana" w:hAnsi="Verdana"/>
          <w:sz w:val="18"/>
          <w:szCs w:val="18"/>
        </w:rPr>
        <w:t>, pokud se však jedná pouze o ojedinělé drobné vady či nedodělky, které samy o sobě ani ve spojení s jinými nebrání plynulému a bezpečnému užívání díla funkčně nebo esteticky, ani užívání díla podstatným způsobem neomezují. Veškeré jiné vady jsou důvodem k odmítnutí převzetí díla. Vadou se rozumí odchylka v kvalitě, rozsahu a parametrech díla, stanovených příslušnými normami ČSN nebo touto smlouvou anebo příkazy objednatele. Nedodělkem se rozumí nedokončená práce</w:t>
      </w:r>
      <w:r w:rsidR="00C35B1A">
        <w:rPr>
          <w:rFonts w:ascii="Verdana" w:hAnsi="Verdana"/>
          <w:sz w:val="18"/>
          <w:szCs w:val="18"/>
        </w:rPr>
        <w:t>.</w:t>
      </w:r>
      <w:r w:rsidR="0001503F">
        <w:rPr>
          <w:rFonts w:ascii="Verdana" w:hAnsi="Verdana"/>
          <w:sz w:val="18"/>
          <w:szCs w:val="18"/>
        </w:rPr>
        <w:t xml:space="preserve"> Nejpozději při protokolárním předání díla musí být objednateli předána fotodokumentace provádění díla. </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Jestliže objednatel odmítne dílo převzít, bude o tomto sepsán zápis, v němž smluvní strany uvedou svá stanoviska a jejich zdůvodnění.</w:t>
      </w:r>
    </w:p>
    <w:p w:rsidR="00600DCF" w:rsidRPr="0005015F" w:rsidRDefault="00600DCF" w:rsidP="00600DCF">
      <w:pPr>
        <w:spacing w:after="60"/>
        <w:rPr>
          <w:rFonts w:ascii="Verdana" w:hAnsi="Verdana"/>
          <w:b/>
          <w:sz w:val="18"/>
          <w:szCs w:val="18"/>
        </w:rPr>
      </w:pPr>
    </w:p>
    <w:p w:rsidR="00600DCF" w:rsidRPr="0005015F" w:rsidRDefault="00600DCF" w:rsidP="00600DCF">
      <w:pPr>
        <w:numPr>
          <w:ilvl w:val="0"/>
          <w:numId w:val="7"/>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ODSTOUPENÍ OD SMLOUVY</w:t>
      </w:r>
    </w:p>
    <w:p w:rsidR="00600DCF" w:rsidRPr="0005015F" w:rsidRDefault="00600DCF" w:rsidP="004829AA">
      <w:pPr>
        <w:numPr>
          <w:ilvl w:val="1"/>
          <w:numId w:val="17"/>
        </w:numPr>
        <w:overflowPunct w:val="0"/>
        <w:autoSpaceDE w:val="0"/>
        <w:spacing w:after="60"/>
        <w:ind w:left="426" w:hanging="360"/>
        <w:jc w:val="both"/>
        <w:textAlignment w:val="baseline"/>
        <w:rPr>
          <w:rFonts w:ascii="Verdana" w:hAnsi="Verdana"/>
          <w:sz w:val="18"/>
          <w:szCs w:val="18"/>
        </w:rPr>
      </w:pPr>
      <w:r w:rsidRPr="0005015F">
        <w:rPr>
          <w:rFonts w:ascii="Verdana" w:hAnsi="Verdana"/>
          <w:sz w:val="18"/>
          <w:szCs w:val="18"/>
        </w:rPr>
        <w:t>Smluvní strany se dohodly, že pokládají za podstatné porušení smlouvy: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prodlení zhotovitele s dodáním díla ve smluvených termínech o více než 14 kalendářních dní, pokud toto prodlení nebylo zcela ani zčásti způsobeno zaviněním objednatele či zásahem vyšší moci,</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bezdůvodné přerušení prací zhotovitelem, které je delší než 3 kalendářní dny,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závažné porušení povinností zhotovitele vyplývajících z této smlouvy nebo obecně závazných právních norem, pokynů objednatele apod.,</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méně závažné, avšak opakované nekvalitní a neodborné provádění prací, na které byl zhotovitel objednatelem upozorněn zápisem ve stavebním a montážním deníku, popř. nedodržení příkazu objednatele,</w:t>
      </w:r>
    </w:p>
    <w:p w:rsidR="00600DCF" w:rsidRPr="0005015F" w:rsidRDefault="00600DCF" w:rsidP="00600DCF">
      <w:pPr>
        <w:numPr>
          <w:ilvl w:val="0"/>
          <w:numId w:val="9"/>
        </w:numPr>
        <w:suppressAutoHyphens w:val="0"/>
        <w:overflowPunct w:val="0"/>
        <w:autoSpaceDE w:val="0"/>
        <w:autoSpaceDN w:val="0"/>
        <w:adjustRightInd w:val="0"/>
        <w:spacing w:after="60"/>
        <w:ind w:left="851" w:hanging="284"/>
        <w:jc w:val="both"/>
        <w:textAlignment w:val="baseline"/>
        <w:rPr>
          <w:rFonts w:ascii="Verdana" w:hAnsi="Verdana"/>
          <w:sz w:val="18"/>
          <w:szCs w:val="18"/>
        </w:rPr>
      </w:pPr>
      <w:r w:rsidRPr="0005015F">
        <w:rPr>
          <w:rFonts w:ascii="Verdana" w:hAnsi="Verdana"/>
          <w:sz w:val="18"/>
          <w:szCs w:val="18"/>
        </w:rPr>
        <w:t xml:space="preserve">zahájení insolvenčního řízení se zhotovitelem a vydání rozhodnutí o prohlášení konkurzu na majetek zhotovitele, </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prodlení objednatele s úhradou dílčí faktury o více než 14 kalendářních dnů,</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zmaření účelu smlouvy,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lastRenderedPageBreak/>
        <w:t>zhotovitel nesplňuje kvalifikaci v požadovaném rozsahu ani sám, ani prostřednictvím subdodavatele,</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porušení povinností zhotovitele stanovených v čl. VIII odst. 3 této smlouvy.</w:t>
      </w:r>
    </w:p>
    <w:p w:rsidR="00600DCF" w:rsidRPr="0005015F" w:rsidRDefault="00600DCF" w:rsidP="00600DCF">
      <w:pPr>
        <w:spacing w:after="60"/>
        <w:ind w:left="426"/>
        <w:rPr>
          <w:rFonts w:ascii="Verdana" w:hAnsi="Verdana"/>
          <w:sz w:val="18"/>
          <w:szCs w:val="18"/>
        </w:rPr>
      </w:pPr>
      <w:r w:rsidRPr="0005015F">
        <w:rPr>
          <w:rFonts w:ascii="Verdana" w:hAnsi="Verdana"/>
          <w:sz w:val="18"/>
          <w:szCs w:val="18"/>
        </w:rPr>
        <w:t xml:space="preserve">V ostatních případech se jedná o nepodstatné porušení této smlouvy. V případech podstatného porušení této smlouvy je objednatel oprávněn od této smlouvy kdykoliv ihned odstoupit. Není-li stanoven jiný postup v této smlouvě, pak v případech nepodstatného porušení smlouvy vyzve objednatel zhotovitele k odstranění závadného stavu, k němuž stanoví zhotoviteli lhůtu, která nebude delší než 15 dnů od oznámení takové výzvy. Nebude-li závadný stav z nepodstatného porušení smlouvy v této lhůtě odstraněn, je oprávněn objednatel odstoupit od této smlouvy. </w:t>
      </w:r>
    </w:p>
    <w:p w:rsidR="00600DCF" w:rsidRPr="0005015F" w:rsidRDefault="00600DCF" w:rsidP="004829AA">
      <w:pPr>
        <w:numPr>
          <w:ilvl w:val="1"/>
          <w:numId w:val="17"/>
        </w:numPr>
        <w:overflowPunct w:val="0"/>
        <w:autoSpaceDE w:val="0"/>
        <w:spacing w:after="60"/>
        <w:ind w:left="426" w:hanging="360"/>
        <w:jc w:val="both"/>
        <w:textAlignment w:val="baseline"/>
        <w:rPr>
          <w:rFonts w:ascii="Verdana" w:hAnsi="Verdana"/>
          <w:sz w:val="18"/>
          <w:szCs w:val="18"/>
        </w:rPr>
      </w:pPr>
      <w:r w:rsidRPr="0005015F">
        <w:rPr>
          <w:rFonts w:ascii="Verdana" w:hAnsi="Verdana"/>
          <w:sz w:val="18"/>
          <w:szCs w:val="18"/>
        </w:rPr>
        <w:t>Ohledně odstoupení se užije v ostatním § 2002 odst. 2, § 2003, § 2004, § 2005 občanského zákoníku. V případě odstoupení od smlouvy ze strany objednatele z jiných důvodů než z důvodů uvedených v čl. XI odst. 1 písm. a) a c) této smlouvy, uhradí objednatel zhotoviteli veškeré náklady spojené s realizací smlouvy až do tohoto odstoupení, a to dle skutečně provedených prací, a to v rozsahu, v jakém má částečné plnění pro objednatele význam.</w:t>
      </w:r>
    </w:p>
    <w:p w:rsidR="00600DCF" w:rsidRPr="0005015F" w:rsidRDefault="00600DCF" w:rsidP="004829AA">
      <w:pPr>
        <w:numPr>
          <w:ilvl w:val="1"/>
          <w:numId w:val="17"/>
        </w:numPr>
        <w:overflowPunct w:val="0"/>
        <w:autoSpaceDE w:val="0"/>
        <w:spacing w:after="60"/>
        <w:ind w:left="426" w:hanging="360"/>
        <w:jc w:val="both"/>
        <w:textAlignment w:val="baseline"/>
        <w:rPr>
          <w:rFonts w:ascii="Verdana" w:hAnsi="Verdana"/>
          <w:sz w:val="18"/>
          <w:szCs w:val="18"/>
        </w:rPr>
      </w:pPr>
      <w:r w:rsidRPr="0005015F">
        <w:rPr>
          <w:rFonts w:ascii="Verdana" w:hAnsi="Verdana"/>
          <w:sz w:val="18"/>
          <w:szCs w:val="18"/>
        </w:rPr>
        <w:t>V případě odstoupení od smlouvy ze strany objednatele je zhotovitel povinen provádění díla okamžitě zastavit a nejpozději do 3 kalendářních dnů opustit místo provádění díla, včetně svého zařízení, náčiní, pracovníků, uvedení staveniště do přiměřeného stavu, likvidaci odpadového materiálu a úklidu chodníku.</w:t>
      </w:r>
    </w:p>
    <w:p w:rsidR="00600DCF" w:rsidRPr="0005015F" w:rsidRDefault="00600DCF" w:rsidP="004829AA">
      <w:pPr>
        <w:numPr>
          <w:ilvl w:val="1"/>
          <w:numId w:val="17"/>
        </w:numPr>
        <w:overflowPunct w:val="0"/>
        <w:autoSpaceDE w:val="0"/>
        <w:spacing w:after="60"/>
        <w:ind w:left="426" w:hanging="360"/>
        <w:jc w:val="both"/>
        <w:textAlignment w:val="baseline"/>
        <w:rPr>
          <w:rFonts w:ascii="Verdana" w:hAnsi="Verdana"/>
          <w:sz w:val="18"/>
          <w:szCs w:val="18"/>
        </w:rPr>
      </w:pPr>
      <w:r w:rsidRPr="0005015F">
        <w:rPr>
          <w:rFonts w:ascii="Verdana" w:hAnsi="Verdana"/>
          <w:sz w:val="18"/>
          <w:szCs w:val="18"/>
        </w:rPr>
        <w:t>V případě odstoupení od smlouvy zhotovitele či objednatele je zhotovitel povinen zabezpečit dílo po dobu přerušení prací, vznikajícího zastavením prací.</w:t>
      </w:r>
    </w:p>
    <w:p w:rsidR="00600DCF" w:rsidRPr="0005015F" w:rsidRDefault="00600DCF" w:rsidP="00600DCF">
      <w:pPr>
        <w:spacing w:after="60"/>
        <w:rPr>
          <w:rFonts w:ascii="Verdana" w:hAnsi="Verdana"/>
          <w:sz w:val="18"/>
          <w:szCs w:val="18"/>
        </w:rPr>
      </w:pPr>
    </w:p>
    <w:p w:rsidR="00600DCF" w:rsidRPr="0005015F" w:rsidRDefault="00600DCF" w:rsidP="00600DCF">
      <w:pPr>
        <w:spacing w:after="60"/>
        <w:rPr>
          <w:rFonts w:ascii="Verdana" w:hAnsi="Verdana"/>
          <w:b/>
          <w:sz w:val="18"/>
          <w:szCs w:val="18"/>
        </w:rPr>
      </w:pPr>
      <w:r w:rsidRPr="0005015F">
        <w:rPr>
          <w:rFonts w:ascii="Verdana" w:hAnsi="Verdana"/>
          <w:b/>
          <w:sz w:val="18"/>
          <w:szCs w:val="18"/>
        </w:rPr>
        <w:t>XII.</w:t>
      </w:r>
      <w:r w:rsidRPr="0005015F">
        <w:rPr>
          <w:rFonts w:ascii="Verdana" w:hAnsi="Verdana"/>
          <w:b/>
          <w:sz w:val="18"/>
          <w:szCs w:val="18"/>
        </w:rPr>
        <w:tab/>
        <w:t>SMLUVNÍ POKUTY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Zhotovitel, v případě nedodržení termínu ukončení prací stanoveném </w:t>
      </w:r>
      <w:r w:rsidR="00FA5FDB">
        <w:rPr>
          <w:rFonts w:ascii="Verdana" w:hAnsi="Verdana"/>
          <w:sz w:val="18"/>
          <w:szCs w:val="18"/>
        </w:rPr>
        <w:t>v této smlouvě</w:t>
      </w:r>
      <w:r w:rsidRPr="0005015F">
        <w:rPr>
          <w:rFonts w:ascii="Verdana" w:hAnsi="Verdana"/>
          <w:sz w:val="18"/>
          <w:szCs w:val="18"/>
        </w:rPr>
        <w:t>, uhradí objednateli smluvní pokutu ve výši 0,</w:t>
      </w:r>
      <w:r w:rsidR="00B80DDE">
        <w:rPr>
          <w:rFonts w:ascii="Verdana" w:hAnsi="Verdana"/>
          <w:sz w:val="18"/>
          <w:szCs w:val="18"/>
        </w:rPr>
        <w:t>4</w:t>
      </w:r>
      <w:r w:rsidR="00B80DDE" w:rsidRPr="0005015F">
        <w:rPr>
          <w:rFonts w:ascii="Verdana" w:hAnsi="Verdana"/>
          <w:sz w:val="18"/>
          <w:szCs w:val="18"/>
        </w:rPr>
        <w:t xml:space="preserve"> </w:t>
      </w:r>
      <w:r w:rsidRPr="0005015F">
        <w:rPr>
          <w:rFonts w:ascii="Verdana" w:hAnsi="Verdana"/>
          <w:sz w:val="18"/>
          <w:szCs w:val="18"/>
        </w:rPr>
        <w:t>% z celkové ceny díla (v částce bez DPH) za každý i započatý den prodlení.</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 případě nedodržení dohodnutých termínů k odstranění vad a nedodělků zjištěných při převzetí díla vad</w:t>
      </w:r>
      <w:r w:rsidR="00FE690A">
        <w:rPr>
          <w:rFonts w:ascii="Verdana" w:hAnsi="Verdana"/>
          <w:sz w:val="18"/>
          <w:szCs w:val="18"/>
        </w:rPr>
        <w:t xml:space="preserve"> nebo</w:t>
      </w:r>
      <w:r w:rsidRPr="0005015F">
        <w:rPr>
          <w:rFonts w:ascii="Verdana" w:hAnsi="Verdana"/>
          <w:sz w:val="18"/>
          <w:szCs w:val="18"/>
        </w:rPr>
        <w:t xml:space="preserve"> reklamovaných v záruční době, uhradí objednateli pokutu ve výši </w:t>
      </w:r>
      <w:r w:rsidR="00B80DDE">
        <w:rPr>
          <w:rFonts w:ascii="Verdana" w:hAnsi="Verdana"/>
          <w:sz w:val="18"/>
          <w:szCs w:val="18"/>
        </w:rPr>
        <w:t>1</w:t>
      </w:r>
      <w:r w:rsidR="00BD7435">
        <w:rPr>
          <w:rFonts w:ascii="Verdana" w:hAnsi="Verdana"/>
          <w:sz w:val="18"/>
          <w:szCs w:val="18"/>
        </w:rPr>
        <w:t xml:space="preserve"> </w:t>
      </w:r>
      <w:r w:rsidR="00B80DDE">
        <w:rPr>
          <w:rFonts w:ascii="Verdana" w:hAnsi="Verdana"/>
          <w:sz w:val="18"/>
          <w:szCs w:val="18"/>
        </w:rPr>
        <w:t>0</w:t>
      </w:r>
      <w:r w:rsidR="00B80DDE" w:rsidRPr="0005015F">
        <w:rPr>
          <w:rFonts w:ascii="Verdana" w:hAnsi="Verdana"/>
          <w:sz w:val="18"/>
          <w:szCs w:val="18"/>
        </w:rPr>
        <w:t>00</w:t>
      </w:r>
      <w:r w:rsidRPr="0005015F">
        <w:rPr>
          <w:rFonts w:ascii="Verdana" w:hAnsi="Verdana"/>
          <w:sz w:val="18"/>
          <w:szCs w:val="18"/>
        </w:rPr>
        <w:t>,- Kč za každou vadu a každý den prodlení.</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 případě nedodržení dohodnutých termínů:</w:t>
      </w:r>
    </w:p>
    <w:p w:rsidR="00600DCF" w:rsidRPr="0005015F" w:rsidRDefault="00600DCF" w:rsidP="00600DCF">
      <w:pPr>
        <w:numPr>
          <w:ilvl w:val="0"/>
          <w:numId w:val="3"/>
        </w:numPr>
        <w:tabs>
          <w:tab w:val="clear" w:pos="1429"/>
        </w:tabs>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 xml:space="preserve">k likvidaci zařízení staveniště, uvedení stanoviště do přiměřeného stavu a likvidaci odpadového materiálu, </w:t>
      </w:r>
    </w:p>
    <w:p w:rsidR="00600DCF" w:rsidRPr="0005015F" w:rsidRDefault="00600DCF" w:rsidP="00600DCF">
      <w:pPr>
        <w:numPr>
          <w:ilvl w:val="0"/>
          <w:numId w:val="3"/>
        </w:numPr>
        <w:tabs>
          <w:tab w:val="clear" w:pos="1429"/>
        </w:tabs>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k opuštění místa provádění díla po odstoupení od smlouvy a nesplnění dalších podmínek stanovených v čl. XI. odst. 3 této smlouvy</w:t>
      </w:r>
    </w:p>
    <w:p w:rsidR="00600DCF" w:rsidRPr="0005015F" w:rsidRDefault="00600DCF" w:rsidP="00600DCF">
      <w:pPr>
        <w:spacing w:after="60"/>
        <w:ind w:left="426"/>
        <w:rPr>
          <w:rFonts w:ascii="Verdana" w:hAnsi="Verdana"/>
          <w:sz w:val="18"/>
          <w:szCs w:val="18"/>
        </w:rPr>
      </w:pPr>
      <w:r w:rsidRPr="0005015F">
        <w:rPr>
          <w:rFonts w:ascii="Verdana" w:hAnsi="Verdana"/>
          <w:sz w:val="18"/>
          <w:szCs w:val="18"/>
        </w:rPr>
        <w:t>uhradí objednateli pokutu ve výši 6 000,- Kč za každý i započatý den prodlení.</w:t>
      </w:r>
    </w:p>
    <w:p w:rsidR="00600DC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případě porušení povinností, které zakládají nárok objednatele na odstoupení od smlouvy dle čl. XI. odst. 1 písm. a), b), c) a d), této smlouvy má objednatel kromě nároku na odstoupení od smlouvy nárok na smluvní pokutu ve výši 12 % ceny díla dle čl. V odst. 1 smlouvy.</w:t>
      </w:r>
    </w:p>
    <w:p w:rsidR="00B80DDE" w:rsidRPr="0005015F" w:rsidRDefault="00B80DDE"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V případě jakéhokoliv jiného porušení povinností zhotovitele</w:t>
      </w:r>
      <w:r w:rsidR="00FE690A">
        <w:rPr>
          <w:rFonts w:ascii="Verdana" w:hAnsi="Verdana"/>
          <w:sz w:val="18"/>
          <w:szCs w:val="18"/>
        </w:rPr>
        <w:t xml:space="preserve"> z této smlouvy</w:t>
      </w:r>
      <w:r w:rsidR="00BD7435">
        <w:rPr>
          <w:rFonts w:ascii="Verdana" w:hAnsi="Verdana"/>
          <w:sz w:val="18"/>
          <w:szCs w:val="18"/>
        </w:rPr>
        <w:t>,</w:t>
      </w:r>
      <w:r w:rsidR="00FE690A">
        <w:rPr>
          <w:rFonts w:ascii="Verdana" w:hAnsi="Verdana"/>
          <w:sz w:val="18"/>
          <w:szCs w:val="18"/>
        </w:rPr>
        <w:t xml:space="preserve"> než uvedených v tomto odstavci výše</w:t>
      </w:r>
      <w:r>
        <w:rPr>
          <w:rFonts w:ascii="Verdana" w:hAnsi="Verdana"/>
          <w:sz w:val="18"/>
          <w:szCs w:val="18"/>
        </w:rPr>
        <w:t xml:space="preserve"> se zhotovitel zavazuje uhradit objednateli smluvní pokutu ve výši </w:t>
      </w:r>
      <w:r w:rsidR="00BD7435">
        <w:rPr>
          <w:rFonts w:ascii="Verdana" w:hAnsi="Verdana"/>
          <w:sz w:val="18"/>
          <w:szCs w:val="18"/>
        </w:rPr>
        <w:br/>
      </w:r>
      <w:r>
        <w:rPr>
          <w:rFonts w:ascii="Verdana" w:hAnsi="Verdana"/>
          <w:sz w:val="18"/>
          <w:szCs w:val="18"/>
        </w:rPr>
        <w:t>5</w:t>
      </w:r>
      <w:r w:rsidR="00BD7435">
        <w:rPr>
          <w:rFonts w:ascii="Verdana" w:hAnsi="Verdana"/>
          <w:sz w:val="18"/>
          <w:szCs w:val="18"/>
        </w:rPr>
        <w:t xml:space="preserve"> </w:t>
      </w:r>
      <w:r>
        <w:rPr>
          <w:rFonts w:ascii="Verdana" w:hAnsi="Verdana"/>
          <w:sz w:val="18"/>
          <w:szCs w:val="18"/>
        </w:rPr>
        <w:t xml:space="preserve">000,- Kč za každé jednotlivé porušení. </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Na povinnost zaplatit smluvní pokutu nemají vliv ani překážky v plnění závazků zhotovitele vyplývajících z této smlouvy, které nastaly nezávisle na jeho vůli a brání mu ve splnění těchto závazků, a to i přesto, že je zhotovitel v době uzavření smlouvy nemohl předpokládat a později ani odstranit, překonat, případně odstranit jejich následky. Toto ustanovení se nevztahuje na případy, pokud došlo k prodloužení termínu plnění na základě čl. X odst. 4 této smlouvy.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Smluvní pokuta nemá vliv na právo na náhradu škody vzniklé nesplněním smluvních povinností a náhrada škody je v plné výši nárokovatelná vedle smluvní pokuty. Odstoupení od smlouvy nemá vliv na povinnost k úhradě smluvní pokuty.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se zavazuje při prodlení se zaplacením dohodnutých dílčích faktur a konečné faktury zaplatit zhotoviteli smluvní pokutu ve výši 0,2 % z dlužné částky (bez DPH) za každý i započatý den prodlení, nejvýše však do výše 17 % z ceny díla bez DPH.</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Splatnost vyúčtování smluvních pokut je 14 dní ode dne doručení faktury druhé smluvní straně. Započítává-li objednatel finanční povinnosti zhotovitele, nedochází v této výši k prodlení objednatele vůči zhotoviteli s úhradou ceny za dílo.</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pochybnostech se má za to, že faktura byla doručena třetího dne po datu odeslání.</w:t>
      </w:r>
    </w:p>
    <w:p w:rsidR="00600DCF" w:rsidRPr="0005015F" w:rsidRDefault="00600DCF" w:rsidP="00600DCF">
      <w:pPr>
        <w:spacing w:after="60"/>
        <w:rPr>
          <w:rFonts w:ascii="Verdana" w:hAnsi="Verdana"/>
          <w:sz w:val="18"/>
          <w:szCs w:val="18"/>
        </w:rPr>
      </w:pPr>
    </w:p>
    <w:p w:rsidR="00600DCF" w:rsidRPr="0005015F" w:rsidRDefault="00600DCF" w:rsidP="00600DCF">
      <w:pPr>
        <w:spacing w:after="60"/>
        <w:rPr>
          <w:rFonts w:ascii="Verdana" w:hAnsi="Verdana"/>
          <w:b/>
          <w:sz w:val="18"/>
          <w:szCs w:val="18"/>
        </w:rPr>
      </w:pPr>
      <w:r w:rsidRPr="0005015F">
        <w:rPr>
          <w:rFonts w:ascii="Verdana" w:hAnsi="Verdana"/>
          <w:b/>
          <w:sz w:val="18"/>
          <w:szCs w:val="18"/>
        </w:rPr>
        <w:lastRenderedPageBreak/>
        <w:t>XIII.</w:t>
      </w:r>
      <w:r w:rsidRPr="0005015F">
        <w:rPr>
          <w:rFonts w:ascii="Verdana" w:hAnsi="Verdana"/>
          <w:b/>
          <w:sz w:val="18"/>
          <w:szCs w:val="18"/>
        </w:rPr>
        <w:tab/>
        <w:t>OSTATNÍ UJEDNÁNÍ</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Zhotovitel bude informovat objednatele o stavu rozpracovaného díla na pravidelných kontrolních dnech, které bude organizovat 1x týdně – termín bude stan</w:t>
      </w:r>
      <w:r w:rsidR="00FE690A">
        <w:rPr>
          <w:rFonts w:ascii="Verdana" w:hAnsi="Verdana"/>
          <w:sz w:val="18"/>
          <w:szCs w:val="18"/>
        </w:rPr>
        <w:t xml:space="preserve">oven po dohodě s objednatelem. </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 xml:space="preserve">Za objednatele je oprávněn </w:t>
      </w:r>
      <w:r w:rsidR="00727137">
        <w:rPr>
          <w:rFonts w:ascii="Verdana" w:hAnsi="Verdana"/>
          <w:sz w:val="18"/>
          <w:szCs w:val="18"/>
        </w:rPr>
        <w:t>ve věci této smlouvy jednat</w:t>
      </w:r>
      <w:r w:rsidRPr="0005015F">
        <w:rPr>
          <w:rFonts w:ascii="Verdana" w:hAnsi="Verdana"/>
          <w:sz w:val="18"/>
          <w:szCs w:val="18"/>
        </w:rPr>
        <w:t xml:space="preserve"> zástupce </w:t>
      </w:r>
      <w:r w:rsidRPr="00714463">
        <w:rPr>
          <w:rFonts w:ascii="Verdana" w:hAnsi="Verdana"/>
          <w:sz w:val="18"/>
          <w:szCs w:val="18"/>
        </w:rPr>
        <w:t>objednatele</w:t>
      </w:r>
      <w:r w:rsidR="0077071C" w:rsidRPr="00714463">
        <w:rPr>
          <w:rFonts w:ascii="Verdana" w:hAnsi="Verdana"/>
          <w:sz w:val="18"/>
          <w:szCs w:val="18"/>
        </w:rPr>
        <w:t xml:space="preserve"> pan </w:t>
      </w:r>
      <w:r w:rsidR="00912EA3">
        <w:rPr>
          <w:rFonts w:ascii="Verdana" w:hAnsi="Verdana"/>
          <w:sz w:val="18"/>
          <w:szCs w:val="18"/>
        </w:rPr>
        <w:t>XXXXX</w:t>
      </w:r>
      <w:r w:rsidRPr="00714463">
        <w:rPr>
          <w:rFonts w:ascii="Verdana" w:hAnsi="Verdana"/>
          <w:sz w:val="18"/>
          <w:szCs w:val="18"/>
        </w:rPr>
        <w:t xml:space="preserve"> a</w:t>
      </w:r>
      <w:r w:rsidRPr="0005015F">
        <w:rPr>
          <w:rFonts w:ascii="Verdana" w:hAnsi="Verdana"/>
          <w:sz w:val="18"/>
          <w:szCs w:val="18"/>
        </w:rPr>
        <w:t xml:space="preserve"> zástupce technického dozoru </w:t>
      </w:r>
      <w:r w:rsidR="000E5515">
        <w:rPr>
          <w:rFonts w:ascii="Verdana" w:hAnsi="Verdana"/>
          <w:sz w:val="18"/>
          <w:szCs w:val="18"/>
        </w:rPr>
        <w:t>stavebníka</w:t>
      </w:r>
      <w:r w:rsidRPr="0005015F">
        <w:rPr>
          <w:rFonts w:ascii="Verdana" w:hAnsi="Verdana"/>
          <w:sz w:val="18"/>
          <w:szCs w:val="18"/>
        </w:rPr>
        <w:t xml:space="preserve"> (TDS)</w:t>
      </w:r>
      <w:r w:rsidR="00FE690A">
        <w:rPr>
          <w:rFonts w:ascii="Verdana" w:hAnsi="Verdana"/>
          <w:sz w:val="18"/>
          <w:szCs w:val="18"/>
        </w:rPr>
        <w:t>, který bude sdělen zhotoviteli po podpisu této smlouvy</w:t>
      </w:r>
      <w:r w:rsidRPr="0005015F">
        <w:rPr>
          <w:rFonts w:ascii="Verdana" w:hAnsi="Verdana"/>
          <w:sz w:val="18"/>
          <w:szCs w:val="18"/>
        </w:rPr>
        <w:t xml:space="preserve">. Za zhotovitele je oprávněn </w:t>
      </w:r>
      <w:r w:rsidR="00727137">
        <w:rPr>
          <w:rFonts w:ascii="Verdana" w:hAnsi="Verdana"/>
          <w:sz w:val="18"/>
          <w:szCs w:val="18"/>
        </w:rPr>
        <w:t>ve věcech této smlouvy jednat</w:t>
      </w:r>
      <w:r w:rsidR="00BD7435">
        <w:rPr>
          <w:rFonts w:ascii="Verdana" w:hAnsi="Verdana"/>
          <w:sz w:val="18"/>
          <w:szCs w:val="18"/>
        </w:rPr>
        <w:t xml:space="preserve"> </w:t>
      </w:r>
      <w:r w:rsidR="00912EA3">
        <w:rPr>
          <w:rFonts w:ascii="Verdana" w:hAnsi="Verdana"/>
          <w:sz w:val="18"/>
          <w:szCs w:val="18"/>
        </w:rPr>
        <w:t>XXXXXX</w:t>
      </w:r>
      <w:r w:rsidRPr="0005015F">
        <w:rPr>
          <w:rFonts w:ascii="Verdana" w:hAnsi="Verdana"/>
          <w:sz w:val="18"/>
          <w:szCs w:val="18"/>
        </w:rPr>
        <w:t xml:space="preserve">. </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 xml:space="preserve">Tato smlouva podléhá v souladu se zákonem č. 340/2015 Sb., o registru smluv, uveřejnění v registru smluv, které zajistí </w:t>
      </w:r>
      <w:r w:rsidR="00DF2083" w:rsidRPr="00DF2083">
        <w:rPr>
          <w:rFonts w:ascii="Verdana" w:hAnsi="Verdana"/>
          <w:sz w:val="18"/>
          <w:szCs w:val="18"/>
        </w:rPr>
        <w:t xml:space="preserve">Hřbitovy a pohřební služby hl. m. Prahy, </w:t>
      </w:r>
      <w:proofErr w:type="spellStart"/>
      <w:proofErr w:type="gram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w:t>
      </w:r>
      <w:proofErr w:type="gramEnd"/>
      <w:r w:rsidRPr="0005015F">
        <w:rPr>
          <w:rFonts w:ascii="Verdana" w:hAnsi="Verdana"/>
          <w:sz w:val="18"/>
          <w:szCs w:val="18"/>
        </w:rPr>
        <w:t xml:space="preserve"> Zhotovitel bere na vědomí, že </w:t>
      </w:r>
      <w:r w:rsidR="00DF2083" w:rsidRPr="00DF2083">
        <w:rPr>
          <w:rFonts w:ascii="Verdana" w:hAnsi="Verdana"/>
          <w:sz w:val="18"/>
          <w:szCs w:val="18"/>
        </w:rPr>
        <w:t xml:space="preserve">Hřbitovy a pohřební služby hl. m. Prahy, </w:t>
      </w:r>
      <w:proofErr w:type="spell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 xml:space="preserve"> je povinným subjektem ve smyslu </w:t>
      </w:r>
      <w:proofErr w:type="spellStart"/>
      <w:r w:rsidRPr="0005015F">
        <w:rPr>
          <w:rFonts w:ascii="Verdana" w:hAnsi="Verdana"/>
          <w:sz w:val="18"/>
          <w:szCs w:val="18"/>
        </w:rPr>
        <w:t>ust</w:t>
      </w:r>
      <w:proofErr w:type="spellEnd"/>
      <w:r w:rsidRPr="0005015F">
        <w:rPr>
          <w:rFonts w:ascii="Verdana" w:hAnsi="Verdana"/>
          <w:sz w:val="18"/>
          <w:szCs w:val="18"/>
        </w:rPr>
        <w:t xml:space="preserve">. § 2 odst. 1 zák. č. 106/1999 Sb., o svobodném přístupu k informacím, ve znění pozdějších předpisů, a že v důsledku tohoto svého postavení je povinna na žádost poskytnout informace o skutečnostech uvedených v této smlouvě, resp. o samotném jejím uzavření. Dále zhotovitel souhlasí s tím, aby smlouva a případné dodatky této smlouvy byly v plném rozsahu zveřejněny na webových stránkách určených </w:t>
      </w:r>
      <w:r w:rsidR="00DF2083" w:rsidRPr="00DF2083">
        <w:rPr>
          <w:rFonts w:ascii="Verdana" w:hAnsi="Verdana"/>
          <w:sz w:val="18"/>
          <w:szCs w:val="18"/>
        </w:rPr>
        <w:t>Hřbitovy a pohřební</w:t>
      </w:r>
      <w:r w:rsidR="00DF2083">
        <w:rPr>
          <w:rFonts w:ascii="Verdana" w:hAnsi="Verdana"/>
          <w:sz w:val="18"/>
          <w:szCs w:val="18"/>
        </w:rPr>
        <w:t>mi</w:t>
      </w:r>
      <w:r w:rsidR="00DF2083" w:rsidRPr="00DF2083">
        <w:rPr>
          <w:rFonts w:ascii="Verdana" w:hAnsi="Verdana"/>
          <w:sz w:val="18"/>
          <w:szCs w:val="18"/>
        </w:rPr>
        <w:t xml:space="preserve"> služb</w:t>
      </w:r>
      <w:r w:rsidR="00DF2083">
        <w:rPr>
          <w:rFonts w:ascii="Verdana" w:hAnsi="Verdana"/>
          <w:sz w:val="18"/>
          <w:szCs w:val="18"/>
        </w:rPr>
        <w:t>ami</w:t>
      </w:r>
      <w:r w:rsidR="00DF2083" w:rsidRPr="00DF2083">
        <w:rPr>
          <w:rFonts w:ascii="Verdana" w:hAnsi="Verdana"/>
          <w:sz w:val="18"/>
          <w:szCs w:val="18"/>
        </w:rPr>
        <w:t xml:space="preserve"> hl. m. Prahy, </w:t>
      </w:r>
      <w:proofErr w:type="spell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 resp. na profilu zadavatele a dále prohlašuje, že skutečnosti uvedené ve smlouvě nepovažuje za obchodní tajemství ve smyslu § 504 zákona č. 89/2012 Sb., občanského zákoníku uděluje svolení k jejich užití a zveřejnění bez stanovení jakýchkoliv dalších podmínek.</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 xml:space="preserve">Tuto smlouvu lze měnit a doplňovat jen formou písemných dodatků, stvrzených statutárními zástupci obou stran. </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Veškerá ostatní ujednání či jednostranná sdělení, než která jsou uvedena v předchozím odstavci, (např.</w:t>
      </w:r>
      <w:r w:rsidR="00E139BA" w:rsidRPr="0005015F">
        <w:rPr>
          <w:rFonts w:ascii="Verdana" w:hAnsi="Verdana"/>
          <w:sz w:val="18"/>
          <w:szCs w:val="18"/>
        </w:rPr>
        <w:t xml:space="preserve"> </w:t>
      </w:r>
      <w:r w:rsidRPr="0005015F">
        <w:rPr>
          <w:rFonts w:ascii="Verdana" w:hAnsi="Verdana"/>
          <w:sz w:val="18"/>
          <w:szCs w:val="18"/>
        </w:rPr>
        <w:t>o zajištění a utvrzení dluhů, pokynech, požadavcích, příkazech), musí být uskutečněna písemně, jinak jsou neplatná, dovolá-li se toho druhá ze stran, vůči níž úkon zakládá povinnost, a to i v případech, kdy tak zákon nevyžaduje.</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Tato smlouva je vyhotovena v </w:t>
      </w:r>
      <w:r w:rsidR="000E5515">
        <w:rPr>
          <w:rFonts w:ascii="Verdana" w:hAnsi="Verdana"/>
          <w:sz w:val="18"/>
          <w:szCs w:val="18"/>
        </w:rPr>
        <w:t>3</w:t>
      </w:r>
      <w:r w:rsidRPr="0005015F">
        <w:rPr>
          <w:rFonts w:ascii="Verdana" w:hAnsi="Verdana"/>
          <w:sz w:val="18"/>
          <w:szCs w:val="18"/>
        </w:rPr>
        <w:t xml:space="preserve"> exemplářích, z nichž objednatel obdrží </w:t>
      </w:r>
      <w:r w:rsidR="000E5515">
        <w:rPr>
          <w:rFonts w:ascii="Verdana" w:hAnsi="Verdana"/>
          <w:sz w:val="18"/>
          <w:szCs w:val="18"/>
        </w:rPr>
        <w:t>2</w:t>
      </w:r>
      <w:r w:rsidRPr="0005015F">
        <w:rPr>
          <w:rFonts w:ascii="Verdana" w:hAnsi="Verdana"/>
          <w:sz w:val="18"/>
          <w:szCs w:val="18"/>
        </w:rPr>
        <w:t xml:space="preserve"> stejnopisy a zhotovitel obdrží </w:t>
      </w:r>
      <w:r w:rsidR="000E5515">
        <w:rPr>
          <w:rFonts w:ascii="Verdana" w:hAnsi="Verdana"/>
          <w:sz w:val="18"/>
          <w:szCs w:val="18"/>
        </w:rPr>
        <w:t>1</w:t>
      </w:r>
      <w:r w:rsidRPr="0005015F">
        <w:rPr>
          <w:rFonts w:ascii="Verdana" w:hAnsi="Verdana"/>
          <w:sz w:val="18"/>
          <w:szCs w:val="18"/>
        </w:rPr>
        <w:t xml:space="preserve"> stejnopis.</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Nedílnou součástí této smlouvy jsou následující přílohy:</w:t>
      </w:r>
    </w:p>
    <w:p w:rsidR="00C6315D" w:rsidRPr="00C6315D" w:rsidRDefault="00BD7435" w:rsidP="008D6F83">
      <w:pPr>
        <w:numPr>
          <w:ilvl w:val="2"/>
          <w:numId w:val="22"/>
        </w:numPr>
        <w:tabs>
          <w:tab w:val="left" w:pos="567"/>
        </w:tabs>
        <w:spacing w:line="269" w:lineRule="auto"/>
        <w:ind w:left="567"/>
        <w:jc w:val="both"/>
        <w:textAlignment w:val="baseline"/>
        <w:rPr>
          <w:rFonts w:ascii="Verdana" w:hAnsi="Verdana" w:cs="Calibri"/>
          <w:sz w:val="18"/>
          <w:szCs w:val="18"/>
        </w:rPr>
      </w:pPr>
      <w:r>
        <w:rPr>
          <w:rFonts w:ascii="Verdana" w:hAnsi="Verdana"/>
          <w:sz w:val="18"/>
          <w:szCs w:val="18"/>
        </w:rPr>
        <w:t>H</w:t>
      </w:r>
      <w:r w:rsidR="00600DCF" w:rsidRPr="0005015F">
        <w:rPr>
          <w:rFonts w:ascii="Verdana" w:hAnsi="Verdana"/>
          <w:sz w:val="18"/>
          <w:szCs w:val="18"/>
        </w:rPr>
        <w:t>armonogram prací</w:t>
      </w:r>
    </w:p>
    <w:p w:rsidR="008D6F83" w:rsidRPr="008D6F83" w:rsidRDefault="008D6F83" w:rsidP="008D6F83">
      <w:pPr>
        <w:numPr>
          <w:ilvl w:val="0"/>
          <w:numId w:val="22"/>
        </w:numPr>
        <w:spacing w:line="269" w:lineRule="auto"/>
        <w:ind w:left="567" w:firstLine="0"/>
        <w:jc w:val="both"/>
        <w:rPr>
          <w:rFonts w:ascii="Verdana" w:hAnsi="Verdana" w:cs="Calibri"/>
          <w:color w:val="000000"/>
          <w:sz w:val="18"/>
          <w:szCs w:val="18"/>
        </w:rPr>
      </w:pPr>
      <w:r w:rsidRPr="0085656E">
        <w:rPr>
          <w:rFonts w:ascii="Verdana" w:hAnsi="Verdana" w:cs="Calibri"/>
          <w:color w:val="000000"/>
          <w:sz w:val="18"/>
          <w:szCs w:val="18"/>
        </w:rPr>
        <w:t>Zpráva</w:t>
      </w:r>
      <w:r>
        <w:rPr>
          <w:rFonts w:ascii="Verdana" w:hAnsi="Verdana" w:cs="Calibri"/>
          <w:color w:val="000000"/>
          <w:sz w:val="18"/>
          <w:szCs w:val="18"/>
        </w:rPr>
        <w:t xml:space="preserve"> </w:t>
      </w:r>
      <w:r w:rsidRPr="0085656E">
        <w:rPr>
          <w:rFonts w:ascii="Verdana" w:hAnsi="Verdana" w:cs="Calibri"/>
          <w:color w:val="000000"/>
          <w:sz w:val="18"/>
          <w:szCs w:val="18"/>
        </w:rPr>
        <w:t>Ze stavebnětechnického průzkumu,</w:t>
      </w:r>
      <w:r>
        <w:rPr>
          <w:rFonts w:ascii="Verdana" w:hAnsi="Verdana" w:cs="Calibri"/>
          <w:color w:val="000000"/>
          <w:sz w:val="18"/>
          <w:szCs w:val="18"/>
        </w:rPr>
        <w:t xml:space="preserve"> </w:t>
      </w:r>
      <w:r w:rsidRPr="0085656E">
        <w:rPr>
          <w:rFonts w:ascii="Verdana" w:hAnsi="Verdana" w:cs="Calibri"/>
          <w:color w:val="000000"/>
          <w:sz w:val="18"/>
          <w:szCs w:val="18"/>
        </w:rPr>
        <w:t>návrh koncepce oprav</w:t>
      </w:r>
      <w:r>
        <w:rPr>
          <w:rFonts w:ascii="Verdana" w:hAnsi="Verdana" w:cs="Calibri"/>
          <w:color w:val="000000"/>
          <w:sz w:val="18"/>
          <w:szCs w:val="18"/>
        </w:rPr>
        <w:t xml:space="preserve"> „</w:t>
      </w:r>
      <w:r w:rsidRPr="0085656E">
        <w:rPr>
          <w:rFonts w:ascii="Verdana" w:hAnsi="Verdana" w:cs="Calibri"/>
          <w:color w:val="000000"/>
          <w:sz w:val="18"/>
          <w:szCs w:val="18"/>
        </w:rPr>
        <w:t>Olšanské hřbitovy</w:t>
      </w:r>
      <w:r>
        <w:rPr>
          <w:rFonts w:ascii="Verdana" w:hAnsi="Verdana" w:cs="Calibri"/>
          <w:color w:val="000000"/>
          <w:sz w:val="18"/>
          <w:szCs w:val="18"/>
        </w:rPr>
        <w:t xml:space="preserve"> </w:t>
      </w:r>
      <w:r w:rsidRPr="008D6F83">
        <w:rPr>
          <w:rFonts w:ascii="Verdana" w:hAnsi="Verdana" w:cs="Calibri"/>
          <w:color w:val="000000"/>
          <w:sz w:val="18"/>
          <w:szCs w:val="18"/>
        </w:rPr>
        <w:t xml:space="preserve">- dělící zeď mezi II a III hřbitovem“ vypracovaná </w:t>
      </w:r>
      <w:r w:rsidR="00DC30DE">
        <w:rPr>
          <w:rFonts w:ascii="Verdana" w:hAnsi="Verdana" w:cs="Calibri"/>
          <w:color w:val="000000"/>
          <w:sz w:val="18"/>
          <w:szCs w:val="18"/>
        </w:rPr>
        <w:t>XXXXXXXX</w:t>
      </w:r>
      <w:bookmarkStart w:id="3" w:name="_GoBack"/>
      <w:bookmarkEnd w:id="3"/>
      <w:r w:rsidRPr="008D6F83">
        <w:rPr>
          <w:rFonts w:ascii="Verdana" w:hAnsi="Verdana" w:cs="Calibri"/>
          <w:color w:val="000000"/>
          <w:sz w:val="18"/>
          <w:szCs w:val="18"/>
        </w:rPr>
        <w:t xml:space="preserve"> v květnu 2019</w:t>
      </w:r>
    </w:p>
    <w:p w:rsidR="000912EA" w:rsidRPr="0047642A" w:rsidRDefault="000912EA" w:rsidP="008D6F83">
      <w:pPr>
        <w:numPr>
          <w:ilvl w:val="0"/>
          <w:numId w:val="22"/>
        </w:numPr>
        <w:spacing w:line="269" w:lineRule="auto"/>
        <w:ind w:left="567" w:firstLine="0"/>
        <w:jc w:val="both"/>
        <w:rPr>
          <w:rFonts w:ascii="Verdana" w:hAnsi="Verdana" w:cs="Calibri"/>
          <w:color w:val="000000"/>
          <w:sz w:val="18"/>
          <w:szCs w:val="18"/>
        </w:rPr>
      </w:pPr>
      <w:r w:rsidRPr="0047642A">
        <w:rPr>
          <w:rFonts w:ascii="Verdana" w:hAnsi="Verdana"/>
          <w:sz w:val="18"/>
          <w:szCs w:val="18"/>
        </w:rPr>
        <w:t xml:space="preserve">Závazné stanovisko MHMP OPP čj. MHMP </w:t>
      </w:r>
      <w:r w:rsidR="0047642A" w:rsidRPr="0047642A">
        <w:rPr>
          <w:rFonts w:ascii="Verdana" w:hAnsi="Verdana"/>
          <w:sz w:val="18"/>
          <w:szCs w:val="18"/>
        </w:rPr>
        <w:t>1049880/2023</w:t>
      </w:r>
    </w:p>
    <w:p w:rsidR="00C6315D" w:rsidRPr="00C6315D" w:rsidRDefault="00C6315D" w:rsidP="00C6315D">
      <w:pPr>
        <w:tabs>
          <w:tab w:val="left" w:pos="1276"/>
        </w:tabs>
        <w:spacing w:line="269" w:lineRule="auto"/>
        <w:ind w:left="851"/>
        <w:jc w:val="both"/>
        <w:textAlignment w:val="baseline"/>
        <w:rPr>
          <w:rFonts w:ascii="Verdana" w:hAnsi="Verdana" w:cs="Calibri"/>
          <w:sz w:val="18"/>
          <w:szCs w:val="18"/>
        </w:rPr>
      </w:pPr>
    </w:p>
    <w:p w:rsidR="00C148FA" w:rsidRPr="0005015F" w:rsidRDefault="00C148FA" w:rsidP="00CE7F1C">
      <w:pPr>
        <w:spacing w:line="269" w:lineRule="auto"/>
        <w:jc w:val="both"/>
        <w:rPr>
          <w:rFonts w:ascii="Verdana" w:hAnsi="Verdana" w:cs="Calibri"/>
          <w:bCs/>
          <w:iCs/>
          <w:sz w:val="18"/>
          <w:szCs w:val="18"/>
        </w:rPr>
      </w:pPr>
      <w:r w:rsidRPr="0005015F">
        <w:rPr>
          <w:rFonts w:ascii="Verdana" w:eastAsia="Arial Unicode MS" w:hAnsi="Verdana" w:cs="Calibri"/>
          <w:bCs/>
          <w:iCs/>
          <w:sz w:val="18"/>
          <w:szCs w:val="18"/>
        </w:rPr>
        <w:t>V Praze dne</w:t>
      </w:r>
      <w:r w:rsidRPr="0005015F">
        <w:rPr>
          <w:rFonts w:ascii="Verdana" w:eastAsia="Arial Unicode MS" w:hAnsi="Verdana" w:cs="Calibri"/>
          <w:bCs/>
          <w:iCs/>
          <w:sz w:val="18"/>
          <w:szCs w:val="18"/>
        </w:rPr>
        <w:tab/>
      </w:r>
      <w:r w:rsidRPr="0005015F">
        <w:rPr>
          <w:rFonts w:ascii="Verdana" w:eastAsia="Arial Unicode MS" w:hAnsi="Verdana" w:cs="Calibri"/>
          <w:bCs/>
          <w:iCs/>
          <w:sz w:val="18"/>
          <w:szCs w:val="18"/>
        </w:rPr>
        <w:tab/>
      </w:r>
      <w:r w:rsidRPr="0005015F">
        <w:rPr>
          <w:rFonts w:ascii="Verdana" w:eastAsia="Arial Unicode MS" w:hAnsi="Verdana" w:cs="Calibri"/>
          <w:bCs/>
          <w:iCs/>
          <w:sz w:val="18"/>
          <w:szCs w:val="18"/>
        </w:rPr>
        <w:tab/>
      </w:r>
      <w:r w:rsidRPr="0005015F">
        <w:rPr>
          <w:rFonts w:ascii="Verdana" w:eastAsia="Arial Unicode MS" w:hAnsi="Verdana" w:cs="Calibri"/>
          <w:bCs/>
          <w:iCs/>
          <w:sz w:val="18"/>
          <w:szCs w:val="18"/>
        </w:rPr>
        <w:tab/>
      </w:r>
    </w:p>
    <w:p w:rsidR="00C148FA" w:rsidRPr="0005015F" w:rsidRDefault="00C148FA" w:rsidP="00CE7F1C">
      <w:pPr>
        <w:spacing w:line="269" w:lineRule="auto"/>
        <w:rPr>
          <w:rFonts w:ascii="Verdana" w:hAnsi="Verdana" w:cs="Calibri"/>
          <w:sz w:val="18"/>
          <w:szCs w:val="18"/>
        </w:rPr>
      </w:pPr>
    </w:p>
    <w:p w:rsidR="00C148FA" w:rsidRPr="0005015F" w:rsidRDefault="00C148FA" w:rsidP="00CE7F1C">
      <w:pPr>
        <w:spacing w:line="269" w:lineRule="auto"/>
        <w:rPr>
          <w:rFonts w:ascii="Verdana" w:hAnsi="Verdana" w:cs="Calibri"/>
          <w:sz w:val="18"/>
          <w:szCs w:val="18"/>
        </w:rPr>
      </w:pPr>
    </w:p>
    <w:p w:rsidR="00C148FA" w:rsidRPr="0005015F" w:rsidRDefault="00C148FA" w:rsidP="00CE7F1C">
      <w:pPr>
        <w:spacing w:line="269" w:lineRule="auto"/>
        <w:rPr>
          <w:rFonts w:ascii="Verdana" w:hAnsi="Verdana" w:cs="Calibri"/>
          <w:sz w:val="18"/>
          <w:szCs w:val="18"/>
        </w:rPr>
      </w:pPr>
      <w:r w:rsidRPr="0005015F">
        <w:rPr>
          <w:rFonts w:ascii="Verdana" w:hAnsi="Verdana" w:cs="Calibri"/>
          <w:sz w:val="18"/>
          <w:szCs w:val="18"/>
        </w:rPr>
        <w:t>Za objednatele:</w:t>
      </w:r>
      <w:r w:rsidRPr="0005015F">
        <w:rPr>
          <w:rFonts w:ascii="Verdana" w:hAnsi="Verdana" w:cs="Calibri"/>
          <w:sz w:val="18"/>
          <w:szCs w:val="18"/>
        </w:rPr>
        <w:tab/>
      </w:r>
      <w:r w:rsidRPr="0005015F">
        <w:rPr>
          <w:rFonts w:ascii="Verdana" w:hAnsi="Verdana" w:cs="Calibri"/>
          <w:sz w:val="18"/>
          <w:szCs w:val="18"/>
        </w:rPr>
        <w:tab/>
        <w:t xml:space="preserve">            </w:t>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t>Za zhotovitele:</w:t>
      </w:r>
    </w:p>
    <w:p w:rsidR="00C148FA" w:rsidRDefault="00C148FA" w:rsidP="00CE7F1C">
      <w:pPr>
        <w:spacing w:line="269" w:lineRule="auto"/>
        <w:rPr>
          <w:rFonts w:ascii="Verdana" w:hAnsi="Verdana" w:cs="Calibri"/>
          <w:sz w:val="18"/>
          <w:szCs w:val="18"/>
        </w:rPr>
      </w:pPr>
      <w:r w:rsidRPr="0005015F">
        <w:rPr>
          <w:rFonts w:ascii="Verdana" w:hAnsi="Verdana" w:cs="Calibri"/>
          <w:sz w:val="18"/>
          <w:szCs w:val="18"/>
        </w:rPr>
        <w:tab/>
      </w:r>
    </w:p>
    <w:p w:rsidR="004829AA" w:rsidRDefault="004829AA" w:rsidP="00CE7F1C">
      <w:pPr>
        <w:spacing w:line="269" w:lineRule="auto"/>
        <w:rPr>
          <w:rFonts w:ascii="Verdana" w:hAnsi="Verdana" w:cs="Calibri"/>
          <w:sz w:val="18"/>
          <w:szCs w:val="18"/>
        </w:rPr>
      </w:pPr>
    </w:p>
    <w:p w:rsidR="004829AA" w:rsidRDefault="004829AA" w:rsidP="00CE7F1C">
      <w:pPr>
        <w:spacing w:line="269" w:lineRule="auto"/>
        <w:rPr>
          <w:rFonts w:ascii="Verdana" w:hAnsi="Verdana" w:cs="Calibri"/>
          <w:sz w:val="18"/>
          <w:szCs w:val="18"/>
        </w:rPr>
      </w:pPr>
    </w:p>
    <w:p w:rsidR="004829AA" w:rsidRPr="0005015F" w:rsidRDefault="004829AA" w:rsidP="00CE7F1C">
      <w:pPr>
        <w:spacing w:line="269" w:lineRule="auto"/>
        <w:rPr>
          <w:rFonts w:ascii="Verdana" w:hAnsi="Verdana" w:cs="Calibri"/>
          <w:sz w:val="18"/>
          <w:szCs w:val="18"/>
        </w:rPr>
      </w:pPr>
    </w:p>
    <w:p w:rsidR="00C148FA" w:rsidRPr="0005015F" w:rsidRDefault="00C148FA" w:rsidP="00CE7F1C">
      <w:pPr>
        <w:spacing w:line="269" w:lineRule="auto"/>
        <w:rPr>
          <w:rFonts w:ascii="Verdana" w:hAnsi="Verdana" w:cs="Calibri"/>
          <w:sz w:val="18"/>
          <w:szCs w:val="18"/>
        </w:rPr>
      </w:pP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r>
      <w:r w:rsidRPr="0005015F">
        <w:rPr>
          <w:rFonts w:ascii="Verdana" w:hAnsi="Verdana" w:cs="Calibri"/>
          <w:sz w:val="18"/>
          <w:szCs w:val="18"/>
        </w:rPr>
        <w:tab/>
        <w:t xml:space="preserve">  </w:t>
      </w:r>
    </w:p>
    <w:p w:rsidR="00C148FA" w:rsidRPr="00F5381C" w:rsidRDefault="00C148FA" w:rsidP="00CE7F1C">
      <w:pPr>
        <w:pStyle w:val="Zkladntext"/>
        <w:spacing w:after="0" w:line="269" w:lineRule="auto"/>
        <w:jc w:val="both"/>
        <w:rPr>
          <w:rFonts w:ascii="Verdana" w:hAnsi="Verdana" w:cs="Calibri"/>
          <w:sz w:val="18"/>
          <w:szCs w:val="18"/>
        </w:rPr>
      </w:pPr>
      <w:r w:rsidRPr="00F5381C">
        <w:rPr>
          <w:rFonts w:ascii="Verdana" w:hAnsi="Verdana" w:cs="Calibri"/>
          <w:sz w:val="18"/>
          <w:szCs w:val="18"/>
        </w:rPr>
        <w:t>………………………</w:t>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r>
      <w:r w:rsidRPr="00F5381C">
        <w:rPr>
          <w:rFonts w:ascii="Verdana" w:hAnsi="Verdana" w:cs="Calibri"/>
          <w:sz w:val="18"/>
          <w:szCs w:val="18"/>
        </w:rPr>
        <w:tab/>
        <w:t>………………………</w:t>
      </w:r>
    </w:p>
    <w:p w:rsidR="00C148FA" w:rsidRPr="00F5381C" w:rsidRDefault="002C2D86" w:rsidP="00CE7F1C">
      <w:pPr>
        <w:tabs>
          <w:tab w:val="left" w:pos="4820"/>
        </w:tabs>
        <w:spacing w:line="269" w:lineRule="auto"/>
        <w:rPr>
          <w:rFonts w:ascii="Verdana" w:hAnsi="Verdana" w:cs="Calibri"/>
          <w:sz w:val="18"/>
          <w:szCs w:val="18"/>
        </w:rPr>
      </w:pPr>
      <w:r w:rsidRPr="00F5381C">
        <w:rPr>
          <w:rFonts w:ascii="Verdana" w:hAnsi="Verdana" w:cs="Calibri"/>
          <w:sz w:val="18"/>
          <w:szCs w:val="18"/>
        </w:rPr>
        <w:t>Ing. Miroslav Vacek</w:t>
      </w:r>
      <w:r w:rsidR="00F5381C" w:rsidRPr="00F5381C">
        <w:rPr>
          <w:rFonts w:ascii="Verdana" w:hAnsi="Verdana" w:cs="Calibri"/>
          <w:sz w:val="18"/>
          <w:szCs w:val="18"/>
        </w:rPr>
        <w:tab/>
      </w:r>
      <w:r w:rsidR="00F5381C" w:rsidRPr="00F5381C">
        <w:rPr>
          <w:rFonts w:ascii="Verdana" w:hAnsi="Verdana" w:cs="Calibri"/>
          <w:sz w:val="18"/>
          <w:szCs w:val="18"/>
        </w:rPr>
        <w:tab/>
      </w:r>
      <w:r w:rsidR="00F5381C" w:rsidRPr="00F5381C">
        <w:rPr>
          <w:rFonts w:ascii="Verdana" w:hAnsi="Verdana" w:cs="Calibri"/>
          <w:sz w:val="18"/>
          <w:szCs w:val="18"/>
        </w:rPr>
        <w:tab/>
      </w:r>
      <w:r w:rsidR="00F5381C" w:rsidRPr="00F5381C">
        <w:rPr>
          <w:rFonts w:ascii="Verdana" w:hAnsi="Verdana" w:cs="Calibri"/>
          <w:sz w:val="18"/>
          <w:szCs w:val="18"/>
        </w:rPr>
        <w:tab/>
      </w:r>
      <w:r w:rsidR="00F5381C" w:rsidRPr="00F5381C">
        <w:rPr>
          <w:rFonts w:ascii="Verdana" w:hAnsi="Verdana" w:cs="Calibri"/>
          <w:sz w:val="18"/>
          <w:szCs w:val="18"/>
        </w:rPr>
        <w:tab/>
        <w:t>Milan Šturm</w:t>
      </w:r>
    </w:p>
    <w:p w:rsidR="00C148FA" w:rsidRPr="0005015F" w:rsidRDefault="002C2D86" w:rsidP="00CE7F1C">
      <w:pPr>
        <w:tabs>
          <w:tab w:val="left" w:pos="4820"/>
        </w:tabs>
        <w:spacing w:line="269" w:lineRule="auto"/>
        <w:rPr>
          <w:rFonts w:ascii="Verdana" w:hAnsi="Verdana" w:cs="Calibri"/>
          <w:sz w:val="18"/>
          <w:szCs w:val="18"/>
        </w:rPr>
      </w:pPr>
      <w:r w:rsidRPr="00F5381C">
        <w:rPr>
          <w:rFonts w:ascii="Verdana" w:hAnsi="Verdana" w:cs="Calibri"/>
          <w:sz w:val="18"/>
          <w:szCs w:val="18"/>
        </w:rPr>
        <w:t>pověřený řízením</w:t>
      </w:r>
      <w:r w:rsidR="00C148FA" w:rsidRPr="00F5381C">
        <w:rPr>
          <w:rFonts w:ascii="Verdana" w:hAnsi="Verdana" w:cs="Calibri"/>
          <w:sz w:val="18"/>
          <w:szCs w:val="18"/>
        </w:rPr>
        <w:t xml:space="preserve"> organizace</w:t>
      </w:r>
      <w:r w:rsidR="00C148FA" w:rsidRPr="0005015F">
        <w:rPr>
          <w:rFonts w:ascii="Verdana" w:hAnsi="Verdana" w:cs="Calibri"/>
          <w:sz w:val="18"/>
          <w:szCs w:val="18"/>
        </w:rPr>
        <w:tab/>
      </w:r>
    </w:p>
    <w:p w:rsidR="00196093" w:rsidRPr="0005015F" w:rsidRDefault="00196093" w:rsidP="00CE7F1C">
      <w:pPr>
        <w:spacing w:line="269" w:lineRule="auto"/>
        <w:jc w:val="center"/>
        <w:rPr>
          <w:rFonts w:ascii="Verdana" w:hAnsi="Verdana" w:cs="Calibri"/>
          <w:sz w:val="18"/>
          <w:szCs w:val="18"/>
        </w:rPr>
      </w:pPr>
    </w:p>
    <w:p w:rsidR="000E5515" w:rsidRDefault="000E5515" w:rsidP="00CE7F1C">
      <w:pPr>
        <w:spacing w:line="269" w:lineRule="auto"/>
        <w:rPr>
          <w:rFonts w:ascii="Verdana" w:eastAsia="Arial Unicode MS" w:hAnsi="Verdana"/>
          <w:i/>
          <w:sz w:val="18"/>
          <w:szCs w:val="18"/>
        </w:rPr>
      </w:pPr>
    </w:p>
    <w:p w:rsidR="000E5515" w:rsidRDefault="000E5515" w:rsidP="00CE7F1C">
      <w:pPr>
        <w:spacing w:line="269" w:lineRule="auto"/>
        <w:rPr>
          <w:rFonts w:ascii="Verdana" w:eastAsia="Arial Unicode MS" w:hAnsi="Verdana"/>
          <w:i/>
          <w:sz w:val="18"/>
          <w:szCs w:val="18"/>
        </w:rPr>
      </w:pPr>
    </w:p>
    <w:p w:rsidR="000E5515" w:rsidRDefault="000E5515" w:rsidP="00CE7F1C">
      <w:pPr>
        <w:spacing w:line="269" w:lineRule="auto"/>
        <w:rPr>
          <w:rFonts w:ascii="Verdana" w:eastAsia="Arial Unicode MS" w:hAnsi="Verdana"/>
          <w:i/>
          <w:sz w:val="18"/>
          <w:szCs w:val="18"/>
        </w:rPr>
      </w:pPr>
    </w:p>
    <w:p w:rsidR="000E5515" w:rsidRDefault="000E5515" w:rsidP="00CE7F1C">
      <w:pPr>
        <w:spacing w:line="269" w:lineRule="auto"/>
        <w:rPr>
          <w:rFonts w:ascii="Verdana" w:eastAsia="Arial Unicode MS" w:hAnsi="Verdana"/>
          <w:i/>
          <w:sz w:val="18"/>
          <w:szCs w:val="18"/>
        </w:rPr>
      </w:pPr>
    </w:p>
    <w:p w:rsidR="004829AA" w:rsidRDefault="004829AA" w:rsidP="00CE7F1C">
      <w:pPr>
        <w:spacing w:line="269" w:lineRule="auto"/>
        <w:rPr>
          <w:rFonts w:ascii="Verdana" w:eastAsia="Arial Unicode MS" w:hAnsi="Verdana"/>
          <w:i/>
          <w:sz w:val="18"/>
          <w:szCs w:val="18"/>
        </w:rPr>
      </w:pPr>
    </w:p>
    <w:p w:rsidR="004829AA" w:rsidRDefault="004829AA" w:rsidP="00CE7F1C">
      <w:pPr>
        <w:spacing w:line="269" w:lineRule="auto"/>
        <w:rPr>
          <w:rFonts w:ascii="Verdana" w:eastAsia="Arial Unicode MS" w:hAnsi="Verdana"/>
          <w:i/>
          <w:sz w:val="18"/>
          <w:szCs w:val="18"/>
        </w:rPr>
      </w:pPr>
    </w:p>
    <w:p w:rsidR="00911AFA" w:rsidRDefault="00911AFA" w:rsidP="00CE7F1C">
      <w:pPr>
        <w:spacing w:line="269" w:lineRule="auto"/>
        <w:rPr>
          <w:rFonts w:ascii="Verdana" w:eastAsia="Arial Unicode MS" w:hAnsi="Verdana"/>
          <w:i/>
          <w:sz w:val="18"/>
          <w:szCs w:val="18"/>
        </w:rPr>
      </w:pPr>
    </w:p>
    <w:p w:rsidR="00911AFA" w:rsidRDefault="00911AFA" w:rsidP="00CE7F1C">
      <w:pPr>
        <w:spacing w:line="269" w:lineRule="auto"/>
        <w:rPr>
          <w:rFonts w:ascii="Verdana" w:eastAsia="Arial Unicode MS" w:hAnsi="Verdana"/>
          <w:i/>
          <w:sz w:val="18"/>
          <w:szCs w:val="18"/>
        </w:rPr>
      </w:pPr>
    </w:p>
    <w:sectPr w:rsidR="00911AFA" w:rsidSect="0077071C">
      <w:headerReference w:type="default" r:id="rId7"/>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CE" w:rsidRDefault="004115CE">
      <w:r>
        <w:separator/>
      </w:r>
    </w:p>
  </w:endnote>
  <w:endnote w:type="continuationSeparator" w:id="0">
    <w:p w:rsidR="004115CE" w:rsidRDefault="0041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ITC Souvenir EE">
    <w:altName w:val="Arial"/>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93" w:rsidRPr="0066077F" w:rsidRDefault="00196093">
    <w:pPr>
      <w:pStyle w:val="Zpat"/>
      <w:jc w:val="center"/>
      <w:rPr>
        <w:rFonts w:ascii="Verdana" w:hAnsi="Verdana" w:cs="Calibri"/>
        <w:sz w:val="18"/>
        <w:szCs w:val="18"/>
      </w:rPr>
    </w:pPr>
    <w:r w:rsidRPr="0066077F">
      <w:rPr>
        <w:rFonts w:ascii="Verdana" w:hAnsi="Verdana" w:cs="Calibri"/>
        <w:sz w:val="18"/>
        <w:szCs w:val="18"/>
      </w:rPr>
      <w:t xml:space="preserve">Stránka </w:t>
    </w:r>
    <w:r w:rsidRPr="0066077F">
      <w:rPr>
        <w:rFonts w:ascii="Verdana" w:hAnsi="Verdana" w:cs="Calibri"/>
        <w:b/>
        <w:sz w:val="18"/>
        <w:szCs w:val="18"/>
      </w:rPr>
      <w:fldChar w:fldCharType="begin"/>
    </w:r>
    <w:r w:rsidRPr="0066077F">
      <w:rPr>
        <w:rFonts w:ascii="Verdana" w:hAnsi="Verdana" w:cs="Calibri"/>
        <w:b/>
        <w:sz w:val="18"/>
        <w:szCs w:val="18"/>
      </w:rPr>
      <w:instrText xml:space="preserve"> PAGE </w:instrText>
    </w:r>
    <w:r w:rsidRPr="0066077F">
      <w:rPr>
        <w:rFonts w:ascii="Verdana" w:hAnsi="Verdana" w:cs="Calibri"/>
        <w:b/>
        <w:sz w:val="18"/>
        <w:szCs w:val="18"/>
      </w:rPr>
      <w:fldChar w:fldCharType="separate"/>
    </w:r>
    <w:r w:rsidR="0001503F">
      <w:rPr>
        <w:rFonts w:ascii="Verdana" w:hAnsi="Verdana" w:cs="Calibri"/>
        <w:b/>
        <w:noProof/>
        <w:sz w:val="18"/>
        <w:szCs w:val="18"/>
      </w:rPr>
      <w:t>15</w:t>
    </w:r>
    <w:r w:rsidRPr="0066077F">
      <w:rPr>
        <w:rFonts w:ascii="Verdana" w:hAnsi="Verdana" w:cs="Calibri"/>
        <w:b/>
        <w:sz w:val="18"/>
        <w:szCs w:val="18"/>
      </w:rPr>
      <w:fldChar w:fldCharType="end"/>
    </w:r>
    <w:r w:rsidRPr="0066077F">
      <w:rPr>
        <w:rFonts w:ascii="Verdana" w:hAnsi="Verdana" w:cs="Calibri"/>
        <w:sz w:val="18"/>
        <w:szCs w:val="18"/>
      </w:rPr>
      <w:t xml:space="preserve"> z </w:t>
    </w:r>
    <w:r w:rsidRPr="0066077F">
      <w:rPr>
        <w:rFonts w:ascii="Verdana" w:hAnsi="Verdana" w:cs="Calibri"/>
        <w:b/>
        <w:sz w:val="18"/>
        <w:szCs w:val="18"/>
      </w:rPr>
      <w:fldChar w:fldCharType="begin"/>
    </w:r>
    <w:r w:rsidRPr="0066077F">
      <w:rPr>
        <w:rFonts w:ascii="Verdana" w:hAnsi="Verdana" w:cs="Calibri"/>
        <w:b/>
        <w:sz w:val="18"/>
        <w:szCs w:val="18"/>
      </w:rPr>
      <w:instrText xml:space="preserve"> NUMPAGES \* ARABIC </w:instrText>
    </w:r>
    <w:r w:rsidRPr="0066077F">
      <w:rPr>
        <w:rFonts w:ascii="Verdana" w:hAnsi="Verdana" w:cs="Calibri"/>
        <w:b/>
        <w:sz w:val="18"/>
        <w:szCs w:val="18"/>
      </w:rPr>
      <w:fldChar w:fldCharType="separate"/>
    </w:r>
    <w:r w:rsidR="0001503F">
      <w:rPr>
        <w:rFonts w:ascii="Verdana" w:hAnsi="Verdana" w:cs="Calibri"/>
        <w:b/>
        <w:noProof/>
        <w:sz w:val="18"/>
        <w:szCs w:val="18"/>
      </w:rPr>
      <w:t>15</w:t>
    </w:r>
    <w:r w:rsidRPr="0066077F">
      <w:rPr>
        <w:rFonts w:ascii="Verdana" w:hAnsi="Verdana" w:cs="Calibri"/>
        <w:b/>
        <w:sz w:val="18"/>
        <w:szCs w:val="18"/>
      </w:rPr>
      <w:fldChar w:fldCharType="end"/>
    </w:r>
  </w:p>
  <w:p w:rsidR="00196093" w:rsidRDefault="00196093">
    <w:pPr>
      <w:pStyle w:val="Zpat"/>
      <w:rPr>
        <w:rFonts w:ascii="Palatino Linotype" w:hAnsi="Palatino Linotype" w:cs="Palatino Linotype"/>
        <w:sz w:val="22"/>
        <w:szCs w:val="22"/>
      </w:rPr>
    </w:pPr>
  </w:p>
  <w:p w:rsidR="00196093" w:rsidRDefault="00196093">
    <w:pPr>
      <w:pStyle w:val="Zpat"/>
      <w:jc w:val="both"/>
      <w:rPr>
        <w:rFonts w:ascii="Palatino Linotype" w:hAnsi="Palatino Linotype" w:cs="Palatino Linotyp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CE" w:rsidRDefault="004115CE">
      <w:r>
        <w:separator/>
      </w:r>
    </w:p>
  </w:footnote>
  <w:footnote w:type="continuationSeparator" w:id="0">
    <w:p w:rsidR="004115CE" w:rsidRDefault="0041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93" w:rsidRDefault="00196093">
    <w:pPr>
      <w:pStyle w:val="Zhlav"/>
      <w:spacing w:line="276" w:lineRule="auto"/>
      <w:jc w:val="both"/>
      <w:rPr>
        <w:rFonts w:ascii="Palatino Linotype" w:hAnsi="Palatino Linotype" w:cs="Palatino Linotype"/>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Seznamsodrkami2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6D20C590"/>
    <w:name w:val="WW8Num3"/>
    <w:lvl w:ilvl="0">
      <w:start w:val="1"/>
      <w:numFmt w:val="lowerLetter"/>
      <w:pStyle w:val="Seznamsodrkami1"/>
      <w:lvlText w:val="%1)"/>
      <w:lvlJc w:val="left"/>
      <w:pPr>
        <w:tabs>
          <w:tab w:val="num" w:pos="1429"/>
        </w:tabs>
        <w:ind w:left="1429" w:hanging="360"/>
      </w:pPr>
      <w:rPr>
        <w:rFonts w:hint="default"/>
        <w:b w:val="0"/>
        <w:i w:val="0"/>
        <w:sz w:val="18"/>
        <w:szCs w:val="18"/>
      </w:rPr>
    </w:lvl>
  </w:abstractNum>
  <w:abstractNum w:abstractNumId="3" w15:restartNumberingAfterBreak="0">
    <w:nsid w:val="00000004"/>
    <w:multiLevelType w:val="multilevel"/>
    <w:tmpl w:val="00000004"/>
    <w:name w:val="WW8Num7"/>
    <w:lvl w:ilvl="0">
      <w:start w:val="1"/>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AEA802D0"/>
    <w:name w:val="WW8Num10"/>
    <w:lvl w:ilvl="0">
      <w:start w:val="2"/>
      <w:numFmt w:val="upperRoman"/>
      <w:lvlText w:val="%1. "/>
      <w:lvlJc w:val="left"/>
      <w:pPr>
        <w:tabs>
          <w:tab w:val="num" w:pos="283"/>
        </w:tabs>
        <w:ind w:left="283" w:hanging="283"/>
      </w:pPr>
      <w:rPr>
        <w:rFonts w:ascii="Arial" w:hAnsi="Arial" w:cs="Arial"/>
        <w:b/>
        <w:i w:val="0"/>
        <w:color w:val="000000"/>
        <w:sz w:val="20"/>
        <w:szCs w:val="22"/>
        <w:u w:val="none"/>
      </w:rPr>
    </w:lvl>
    <w:lvl w:ilvl="1">
      <w:start w:val="1"/>
      <w:numFmt w:val="decimal"/>
      <w:lvlText w:val="%2."/>
      <w:lvlJc w:val="left"/>
      <w:rPr>
        <w:rFonts w:ascii="Verdana" w:eastAsia="Times New Roman" w:hAnsi="Verdana" w:cs="Times New Roman" w:hint="default"/>
        <w:b w:val="0"/>
        <w:i w:val="0"/>
        <w:sz w:val="18"/>
        <w:szCs w:val="18"/>
        <w:lang w:val="cs-CZ"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9"/>
    <w:lvl w:ilvl="0">
      <w:start w:val="1"/>
      <w:numFmt w:val="lowerLetter"/>
      <w:lvlText w:val="%1)"/>
      <w:lvlJc w:val="left"/>
      <w:pPr>
        <w:tabs>
          <w:tab w:val="num" w:pos="850"/>
        </w:tabs>
        <w:ind w:left="850"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7634303A"/>
    <w:name w:val="WW8Num10"/>
    <w:lvl w:ilvl="0">
      <w:start w:val="9"/>
      <w:numFmt w:val="upperRoman"/>
      <w:lvlText w:val="%1. "/>
      <w:lvlJc w:val="left"/>
      <w:pPr>
        <w:tabs>
          <w:tab w:val="num" w:pos="283"/>
        </w:tabs>
        <w:ind w:left="283" w:hanging="283"/>
      </w:pPr>
      <w:rPr>
        <w:rFonts w:ascii="Verdana" w:hAnsi="Verdana" w:cs="Times New Roman" w:hint="default"/>
        <w:b w:val="0"/>
        <w:bCs/>
        <w:i w:val="0"/>
        <w:sz w:val="18"/>
        <w:szCs w:val="18"/>
        <w:u w:val="none"/>
      </w:rPr>
    </w:lvl>
    <w:lvl w:ilvl="1">
      <w:start w:val="1"/>
      <w:numFmt w:val="decimal"/>
      <w:lvlText w:val="%2."/>
      <w:lvlJc w:val="left"/>
      <w:pPr>
        <w:ind w:left="0" w:firstLine="0"/>
      </w:pPr>
      <w:rPr>
        <w:rFonts w:ascii="Calibri" w:hAnsi="Calibri" w:cs="Calibri" w:hint="default"/>
        <w:b w:val="0"/>
        <w:i w:val="0"/>
        <w:sz w:val="20"/>
        <w:szCs w:val="22"/>
      </w:rPr>
    </w:lvl>
    <w:lvl w:ilvl="2">
      <w:start w:val="1"/>
      <w:numFmt w:val="lowerRoman"/>
      <w:lvlText w:val="%3."/>
      <w:lvlJc w:val="right"/>
      <w:pPr>
        <w:tabs>
          <w:tab w:val="num" w:pos="2160"/>
        </w:tabs>
        <w:ind w:left="2160" w:hanging="180"/>
      </w:pPr>
      <w:rPr>
        <w:rFonts w:ascii="Calibri" w:hAnsi="Calibri" w:cs="Times New Roman" w:hint="default"/>
        <w:b w:val="0"/>
        <w:bCs w:val="0"/>
        <w:sz w:val="22"/>
        <w:szCs w:val="22"/>
        <w:lang w:eastAsia="en-US"/>
      </w:rPr>
    </w:lvl>
    <w:lvl w:ilvl="3">
      <w:start w:val="1"/>
      <w:numFmt w:val="decimal"/>
      <w:lvlText w:val="%4."/>
      <w:lvlJc w:val="left"/>
      <w:pPr>
        <w:tabs>
          <w:tab w:val="num" w:pos="2880"/>
        </w:tabs>
        <w:ind w:left="2880" w:hanging="360"/>
      </w:pPr>
      <w:rPr>
        <w:rFonts w:ascii="Calibri" w:hAnsi="Calibri" w:cs="Times New Roman" w:hint="default"/>
        <w:b w:val="0"/>
        <w:bCs w:val="0"/>
        <w:sz w:val="22"/>
        <w:szCs w:val="22"/>
        <w:lang w:eastAsia="en-US"/>
      </w:rPr>
    </w:lvl>
    <w:lvl w:ilvl="4">
      <w:start w:val="1"/>
      <w:numFmt w:val="lowerLetter"/>
      <w:lvlText w:val="%5."/>
      <w:lvlJc w:val="left"/>
      <w:pPr>
        <w:tabs>
          <w:tab w:val="num" w:pos="3600"/>
        </w:tabs>
        <w:ind w:left="3600" w:hanging="360"/>
      </w:pPr>
      <w:rPr>
        <w:rFonts w:ascii="Calibri" w:hAnsi="Calibri" w:cs="Times New Roman" w:hint="default"/>
        <w:b w:val="0"/>
        <w:bCs w:val="0"/>
        <w:sz w:val="22"/>
        <w:szCs w:val="22"/>
        <w:lang w:eastAsia="en-US"/>
      </w:rPr>
    </w:lvl>
    <w:lvl w:ilvl="5">
      <w:start w:val="1"/>
      <w:numFmt w:val="lowerRoman"/>
      <w:lvlText w:val="%6."/>
      <w:lvlJc w:val="right"/>
      <w:pPr>
        <w:tabs>
          <w:tab w:val="num" w:pos="4320"/>
        </w:tabs>
        <w:ind w:left="4320" w:hanging="180"/>
      </w:pPr>
      <w:rPr>
        <w:rFonts w:ascii="Calibri" w:hAnsi="Calibri" w:cs="Times New Roman" w:hint="default"/>
        <w:b w:val="0"/>
        <w:bCs w:val="0"/>
        <w:sz w:val="22"/>
        <w:szCs w:val="22"/>
        <w:lang w:eastAsia="en-US"/>
      </w:rPr>
    </w:lvl>
    <w:lvl w:ilvl="6">
      <w:start w:val="1"/>
      <w:numFmt w:val="decimal"/>
      <w:lvlText w:val="%7."/>
      <w:lvlJc w:val="left"/>
      <w:pPr>
        <w:tabs>
          <w:tab w:val="num" w:pos="5040"/>
        </w:tabs>
        <w:ind w:left="5040" w:hanging="360"/>
      </w:pPr>
      <w:rPr>
        <w:rFonts w:ascii="Calibri" w:hAnsi="Calibri" w:cs="Times New Roman" w:hint="default"/>
        <w:b w:val="0"/>
        <w:bCs w:val="0"/>
        <w:sz w:val="22"/>
        <w:szCs w:val="22"/>
        <w:lang w:eastAsia="en-US"/>
      </w:rPr>
    </w:lvl>
    <w:lvl w:ilvl="7">
      <w:start w:val="1"/>
      <w:numFmt w:val="lowerLetter"/>
      <w:lvlText w:val="%8."/>
      <w:lvlJc w:val="left"/>
      <w:pPr>
        <w:tabs>
          <w:tab w:val="num" w:pos="5760"/>
        </w:tabs>
        <w:ind w:left="5760" w:hanging="360"/>
      </w:pPr>
      <w:rPr>
        <w:rFonts w:ascii="Calibri" w:hAnsi="Calibri" w:cs="Times New Roman" w:hint="default"/>
        <w:b w:val="0"/>
        <w:bCs w:val="0"/>
        <w:sz w:val="22"/>
        <w:szCs w:val="22"/>
        <w:lang w:eastAsia="en-US"/>
      </w:rPr>
    </w:lvl>
    <w:lvl w:ilvl="8">
      <w:start w:val="1"/>
      <w:numFmt w:val="lowerRoman"/>
      <w:lvlText w:val="%9."/>
      <w:lvlJc w:val="right"/>
      <w:pPr>
        <w:tabs>
          <w:tab w:val="num" w:pos="6480"/>
        </w:tabs>
        <w:ind w:left="6480" w:hanging="180"/>
      </w:pPr>
      <w:rPr>
        <w:rFonts w:ascii="Calibri" w:hAnsi="Calibri" w:cs="Times New Roman" w:hint="default"/>
        <w:b w:val="0"/>
        <w:bCs w:val="0"/>
        <w:sz w:val="22"/>
        <w:szCs w:val="22"/>
        <w:lang w:eastAsia="en-US"/>
      </w:rPr>
    </w:lvl>
  </w:abstractNum>
  <w:abstractNum w:abstractNumId="7" w15:restartNumberingAfterBreak="0">
    <w:nsid w:val="00000008"/>
    <w:multiLevelType w:val="multilevel"/>
    <w:tmpl w:val="00000008"/>
    <w:lvl w:ilvl="0">
      <w:start w:val="6"/>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3B6CA76"/>
    <w:name w:val="WW8Num12"/>
    <w:lvl w:ilvl="0">
      <w:start w:val="1"/>
      <w:numFmt w:val="decimal"/>
      <w:lvlText w:val="%1. "/>
      <w:lvlJc w:val="left"/>
      <w:rPr>
        <w:rFonts w:ascii="Calibri" w:hAnsi="Calibri" w:cs="Calibri" w:hint="default"/>
        <w:b w:val="0"/>
        <w:i w:val="0"/>
        <w:kern w:val="2"/>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7F0C5EBC"/>
    <w:name w:val="WW8Num13"/>
    <w:lvl w:ilvl="0">
      <w:start w:val="1"/>
      <w:numFmt w:val="decimal"/>
      <w:lvlText w:val="%1. "/>
      <w:lvlJc w:val="left"/>
      <w:rPr>
        <w:rFonts w:ascii="Calibri" w:hAnsi="Calibri" w:cs="Calibri" w:hint="default"/>
        <w:b w:val="0"/>
        <w:i w:val="0"/>
        <w:sz w:val="20"/>
        <w:szCs w:val="18"/>
        <w:u w:val="none"/>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name w:val="WW8Num14"/>
    <w:lvl w:ilvl="0">
      <w:start w:val="8"/>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5"/>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9D817E4"/>
    <w:name w:val="WW8Num16"/>
    <w:lvl w:ilvl="0">
      <w:start w:val="6"/>
      <w:numFmt w:val="upperRoman"/>
      <w:lvlText w:val="%1. "/>
      <w:lvlJc w:val="left"/>
      <w:pPr>
        <w:tabs>
          <w:tab w:val="num" w:pos="283"/>
        </w:tabs>
        <w:ind w:left="283" w:hanging="283"/>
      </w:pPr>
      <w:rPr>
        <w:rFonts w:ascii="Arial" w:hAnsi="Arial" w:cs="Arial" w:hint="default"/>
        <w:b/>
        <w:i w:val="0"/>
        <w:sz w:val="20"/>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727C9384"/>
    <w:name w:val="WW8Num17"/>
    <w:lvl w:ilvl="0">
      <w:start w:val="1"/>
      <w:numFmt w:val="decimal"/>
      <w:lvlText w:val="%1. "/>
      <w:lvlJc w:val="left"/>
      <w:rPr>
        <w:rFonts w:ascii="Calibri" w:hAnsi="Calibri" w:cs="Calibri" w:hint="default"/>
        <w:b w:val="0"/>
        <w:i w:val="0"/>
        <w:sz w:val="20"/>
        <w:szCs w:val="18"/>
        <w:u w:val="none"/>
      </w:r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808030BE"/>
    <w:name w:val="WW8Num18"/>
    <w:lvl w:ilvl="0">
      <w:start w:val="1"/>
      <w:numFmt w:val="decimal"/>
      <w:lvlText w:val="%1. "/>
      <w:lvlJc w:val="left"/>
      <w:rPr>
        <w:rFonts w:ascii="Calibri" w:hAnsi="Calibri" w:cs="Calibri" w:hint="default"/>
        <w:b w:val="0"/>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9"/>
    <w:lvl w:ilvl="0">
      <w:start w:val="1"/>
      <w:numFmt w:val="lowerLetter"/>
      <w:lvlText w:val="%1) "/>
      <w:lvlJc w:val="left"/>
      <w:pPr>
        <w:tabs>
          <w:tab w:val="num" w:pos="568"/>
        </w:tabs>
        <w:ind w:left="568" w:hanging="283"/>
      </w:pPr>
      <w:rPr>
        <w:rFonts w:ascii="Arial" w:hAnsi="Arial" w:cs="Arial"/>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A48E7606"/>
    <w:name w:val="WW8Num20"/>
    <w:lvl w:ilvl="0">
      <w:start w:val="11"/>
      <w:numFmt w:val="upperRoman"/>
      <w:lvlText w:val="%1. "/>
      <w:lvlJc w:val="left"/>
      <w:pPr>
        <w:tabs>
          <w:tab w:val="num" w:pos="283"/>
        </w:tabs>
        <w:ind w:left="283" w:hanging="283"/>
      </w:pPr>
      <w:rPr>
        <w:rFonts w:ascii="Times New Roman" w:hAnsi="Times New Roman" w:cs="Times New Roman"/>
        <w:b w:val="0"/>
        <w:i w:val="0"/>
        <w:sz w:val="20"/>
        <w:u w:val="none"/>
      </w:rPr>
    </w:lvl>
    <w:lvl w:ilvl="1">
      <w:start w:val="1"/>
      <w:numFmt w:val="decimal"/>
      <w:lvlText w:val="%2. "/>
      <w:lvlJc w:val="left"/>
      <w:rPr>
        <w:rFonts w:ascii="Verdana" w:hAnsi="Verdana" w:cs="Calibri" w:hint="default"/>
        <w:b w:val="0"/>
        <w:i w:val="0"/>
        <w:sz w:val="18"/>
        <w:szCs w:val="18"/>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21"/>
    <w:lvl w:ilvl="0">
      <w:start w:val="1"/>
      <w:numFmt w:val="lowerLetter"/>
      <w:lvlText w:val="%1)"/>
      <w:lvlJc w:val="left"/>
      <w:pPr>
        <w:tabs>
          <w:tab w:val="num" w:pos="645"/>
        </w:tabs>
        <w:ind w:left="645" w:hanging="360"/>
      </w:pPr>
      <w:rPr>
        <w:b w:val="0"/>
        <w:i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9A728FF8"/>
    <w:name w:val="WW8Num22"/>
    <w:lvl w:ilvl="0">
      <w:start w:val="11"/>
      <w:numFmt w:val="upperRoman"/>
      <w:lvlText w:val="%1. "/>
      <w:lvlJc w:val="left"/>
      <w:pPr>
        <w:tabs>
          <w:tab w:val="num" w:pos="283"/>
        </w:tabs>
        <w:ind w:left="283" w:hanging="283"/>
      </w:pPr>
      <w:rPr>
        <w:rFonts w:ascii="Times New Roman" w:hAnsi="Times New Roman" w:cs="Times New Roman"/>
        <w:b w:val="0"/>
        <w:i w:val="0"/>
        <w:sz w:val="20"/>
        <w:szCs w:val="22"/>
        <w:u w:val="none"/>
      </w:rPr>
    </w:lvl>
    <w:lvl w:ilvl="1">
      <w:start w:val="1"/>
      <w:numFmt w:val="decimal"/>
      <w:lvlText w:val="%2. "/>
      <w:lvlJc w:val="left"/>
      <w:rPr>
        <w:rFonts w:ascii="Calibri" w:hAnsi="Calibri" w:cs="Calibri" w:hint="default"/>
        <w:b w:val="0"/>
        <w:i w:val="0"/>
        <w:sz w:val="20"/>
        <w:szCs w:val="22"/>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3"/>
    <w:lvl w:ilvl="0">
      <w:start w:val="1"/>
      <w:numFmt w:val="lowerLetter"/>
      <w:lvlText w:val="%1) "/>
      <w:lvlJc w:val="left"/>
      <w:pPr>
        <w:tabs>
          <w:tab w:val="num" w:pos="568"/>
        </w:tabs>
        <w:ind w:left="568" w:hanging="283"/>
      </w:pPr>
      <w:rPr>
        <w:rFonts w:ascii="Arial" w:hAnsi="Arial" w:cs="Arial"/>
        <w:b w:val="0"/>
        <w:i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E9AC0228"/>
    <w:name w:val="WW8Num24"/>
    <w:lvl w:ilvl="0">
      <w:start w:val="11"/>
      <w:numFmt w:val="upperRoman"/>
      <w:lvlText w:val="%1. "/>
      <w:lvlJc w:val="left"/>
      <w:pPr>
        <w:tabs>
          <w:tab w:val="num" w:pos="283"/>
        </w:tabs>
        <w:ind w:left="283" w:hanging="283"/>
      </w:pPr>
      <w:rPr>
        <w:rFonts w:ascii="Times New Roman" w:hAnsi="Times New Roman" w:cs="Times New Roman"/>
        <w:b w:val="0"/>
        <w:i w:val="0"/>
        <w:sz w:val="20"/>
        <w:szCs w:val="22"/>
        <w:u w:val="none"/>
      </w:rPr>
    </w:lvl>
    <w:lvl w:ilvl="1">
      <w:start w:val="1"/>
      <w:numFmt w:val="decimal"/>
      <w:lvlText w:val="%2. "/>
      <w:lvlJc w:val="left"/>
      <w:rPr>
        <w:rFonts w:ascii="Calibri" w:hAnsi="Calibri" w:cs="Calibri" w:hint="default"/>
        <w:b w:val="0"/>
        <w:i w:val="0"/>
        <w:sz w:val="20"/>
        <w:szCs w:val="22"/>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6"/>
    <w:multiLevelType w:val="multilevel"/>
    <w:tmpl w:val="AAE2239A"/>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rPr>
        <w:rFonts w:ascii="Verdana" w:hAnsi="Verdana" w:cs="Calibri" w:hint="default"/>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DA947F0"/>
    <w:multiLevelType w:val="hybridMultilevel"/>
    <w:tmpl w:val="18AE2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FC27E68"/>
    <w:multiLevelType w:val="hybridMultilevel"/>
    <w:tmpl w:val="65E6C5C6"/>
    <w:lvl w:ilvl="0" w:tplc="DCDA45C0">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62D46E1"/>
    <w:multiLevelType w:val="hybridMultilevel"/>
    <w:tmpl w:val="C476940E"/>
    <w:lvl w:ilvl="0" w:tplc="A28C6F2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DD20C5"/>
    <w:multiLevelType w:val="multilevel"/>
    <w:tmpl w:val="C57E1DAE"/>
    <w:lvl w:ilvl="0">
      <w:start w:val="3"/>
      <w:numFmt w:val="upperRoman"/>
      <w:lvlText w:val="%1. "/>
      <w:lvlJc w:val="left"/>
      <w:pPr>
        <w:tabs>
          <w:tab w:val="num" w:pos="283"/>
        </w:tabs>
        <w:ind w:left="283" w:hanging="283"/>
      </w:pPr>
      <w:rPr>
        <w:rFonts w:ascii="Arial" w:hAnsi="Arial" w:cs="Arial" w:hint="default"/>
        <w:b/>
        <w:i w:val="0"/>
        <w:sz w:val="20"/>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4AD93911"/>
    <w:multiLevelType w:val="hybridMultilevel"/>
    <w:tmpl w:val="BCF21B9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E80ACA"/>
    <w:multiLevelType w:val="multilevel"/>
    <w:tmpl w:val="5C3CC692"/>
    <w:name w:val="WW8Num92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Times New Roman" w:hAnsi="Times New Roman" w:cs="Times New Roman" w:hint="default"/>
        <w:b w:val="0"/>
        <w:i w:val="0"/>
        <w:sz w:val="20"/>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54169D3"/>
    <w:multiLevelType w:val="hybridMultilevel"/>
    <w:tmpl w:val="186C3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83085A"/>
    <w:multiLevelType w:val="hybridMultilevel"/>
    <w:tmpl w:val="D2E09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4936EC"/>
    <w:multiLevelType w:val="hybridMultilevel"/>
    <w:tmpl w:val="3A6CC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201303"/>
    <w:multiLevelType w:val="hybridMultilevel"/>
    <w:tmpl w:val="4F643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6D7F45"/>
    <w:multiLevelType w:val="multilevel"/>
    <w:tmpl w:val="0E8A2C26"/>
    <w:name w:val="WW8Num9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Times New Roman" w:hAnsi="Times New Roman" w:cs="Times New Roman" w:hint="default"/>
        <w:b w:val="0"/>
        <w:i w:val="0"/>
        <w:sz w:val="20"/>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955AB1"/>
    <w:multiLevelType w:val="hybridMultilevel"/>
    <w:tmpl w:val="E3782310"/>
    <w:lvl w:ilvl="0" w:tplc="3294BB5C">
      <w:numFmt w:val="bullet"/>
      <w:lvlText w:val="-"/>
      <w:lvlJc w:val="left"/>
      <w:pPr>
        <w:ind w:left="1146" w:hanging="360"/>
      </w:pPr>
      <w:rPr>
        <w:rFonts w:ascii="Calibri" w:eastAsia="Times New Roman" w:hAnsi="Calibri" w:cs="Calibri"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3"/>
  </w:num>
  <w:num w:numId="24">
    <w:abstractNumId w:val="31"/>
  </w:num>
  <w:num w:numId="25">
    <w:abstractNumId w:val="29"/>
  </w:num>
  <w:num w:numId="26">
    <w:abstractNumId w:val="28"/>
  </w:num>
  <w:num w:numId="27">
    <w:abstractNumId w:val="24"/>
  </w:num>
  <w:num w:numId="28">
    <w:abstractNumId w:val="26"/>
  </w:num>
  <w:num w:numId="29">
    <w:abstractNumId w:val="30"/>
  </w:num>
  <w:num w:numId="30">
    <w:abstractNumId w:val="23"/>
  </w:num>
  <w:num w:numId="31">
    <w:abstractNumId w:val="32"/>
  </w:num>
  <w:num w:numId="32">
    <w:abstractNumId w:val="27"/>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A"/>
    <w:rsid w:val="00012622"/>
    <w:rsid w:val="0001503F"/>
    <w:rsid w:val="00020460"/>
    <w:rsid w:val="000442E5"/>
    <w:rsid w:val="0005015F"/>
    <w:rsid w:val="00050F6C"/>
    <w:rsid w:val="00071FDD"/>
    <w:rsid w:val="000912EA"/>
    <w:rsid w:val="000B3F8C"/>
    <w:rsid w:val="000E5515"/>
    <w:rsid w:val="000F0526"/>
    <w:rsid w:val="001431F1"/>
    <w:rsid w:val="001438E6"/>
    <w:rsid w:val="001450F8"/>
    <w:rsid w:val="00163BAC"/>
    <w:rsid w:val="001706B8"/>
    <w:rsid w:val="00170D2F"/>
    <w:rsid w:val="001823AF"/>
    <w:rsid w:val="00196093"/>
    <w:rsid w:val="001C37A1"/>
    <w:rsid w:val="001C4989"/>
    <w:rsid w:val="001C568F"/>
    <w:rsid w:val="001D6217"/>
    <w:rsid w:val="001E7556"/>
    <w:rsid w:val="00207C5A"/>
    <w:rsid w:val="00216282"/>
    <w:rsid w:val="00221B9F"/>
    <w:rsid w:val="00225971"/>
    <w:rsid w:val="00230358"/>
    <w:rsid w:val="002315F0"/>
    <w:rsid w:val="00231AFE"/>
    <w:rsid w:val="00235FB4"/>
    <w:rsid w:val="00241061"/>
    <w:rsid w:val="00271529"/>
    <w:rsid w:val="002C2D86"/>
    <w:rsid w:val="002F40CB"/>
    <w:rsid w:val="00314F2E"/>
    <w:rsid w:val="003212CD"/>
    <w:rsid w:val="00341605"/>
    <w:rsid w:val="00352ABA"/>
    <w:rsid w:val="003A0E71"/>
    <w:rsid w:val="003B34EF"/>
    <w:rsid w:val="003C3DA0"/>
    <w:rsid w:val="003F0583"/>
    <w:rsid w:val="003F1FB1"/>
    <w:rsid w:val="0040781E"/>
    <w:rsid w:val="004115CE"/>
    <w:rsid w:val="00411F00"/>
    <w:rsid w:val="0041722C"/>
    <w:rsid w:val="00433AFB"/>
    <w:rsid w:val="00437697"/>
    <w:rsid w:val="00445463"/>
    <w:rsid w:val="00445601"/>
    <w:rsid w:val="00454513"/>
    <w:rsid w:val="004635B9"/>
    <w:rsid w:val="0047642A"/>
    <w:rsid w:val="004829AA"/>
    <w:rsid w:val="0048741E"/>
    <w:rsid w:val="004A5A19"/>
    <w:rsid w:val="004B03D7"/>
    <w:rsid w:val="004B4F7C"/>
    <w:rsid w:val="004B61DB"/>
    <w:rsid w:val="004D3454"/>
    <w:rsid w:val="004F0A29"/>
    <w:rsid w:val="004F2158"/>
    <w:rsid w:val="00515976"/>
    <w:rsid w:val="00541A7E"/>
    <w:rsid w:val="005B4A30"/>
    <w:rsid w:val="005B779A"/>
    <w:rsid w:val="00600DCF"/>
    <w:rsid w:val="0061511B"/>
    <w:rsid w:val="0064793C"/>
    <w:rsid w:val="0066077F"/>
    <w:rsid w:val="00666511"/>
    <w:rsid w:val="00676725"/>
    <w:rsid w:val="0068306A"/>
    <w:rsid w:val="00696FB2"/>
    <w:rsid w:val="006A7E0B"/>
    <w:rsid w:val="006B6CFE"/>
    <w:rsid w:val="006D6F79"/>
    <w:rsid w:val="006F6D4F"/>
    <w:rsid w:val="00707A42"/>
    <w:rsid w:val="00714463"/>
    <w:rsid w:val="0071618D"/>
    <w:rsid w:val="00727137"/>
    <w:rsid w:val="007459F3"/>
    <w:rsid w:val="0077071C"/>
    <w:rsid w:val="007960B4"/>
    <w:rsid w:val="007A0AFF"/>
    <w:rsid w:val="007D76A4"/>
    <w:rsid w:val="00807786"/>
    <w:rsid w:val="00811D6A"/>
    <w:rsid w:val="008341B8"/>
    <w:rsid w:val="00853FCE"/>
    <w:rsid w:val="0085656E"/>
    <w:rsid w:val="00857175"/>
    <w:rsid w:val="008813C6"/>
    <w:rsid w:val="00896F91"/>
    <w:rsid w:val="008B4318"/>
    <w:rsid w:val="008B63EE"/>
    <w:rsid w:val="008D6F83"/>
    <w:rsid w:val="009112F0"/>
    <w:rsid w:val="00911AFA"/>
    <w:rsid w:val="0091272C"/>
    <w:rsid w:val="00912EA3"/>
    <w:rsid w:val="0093123C"/>
    <w:rsid w:val="00941453"/>
    <w:rsid w:val="009548A5"/>
    <w:rsid w:val="00965079"/>
    <w:rsid w:val="00984390"/>
    <w:rsid w:val="00986E86"/>
    <w:rsid w:val="00994372"/>
    <w:rsid w:val="009A0612"/>
    <w:rsid w:val="009A3304"/>
    <w:rsid w:val="009A652D"/>
    <w:rsid w:val="009B3DBB"/>
    <w:rsid w:val="009C0267"/>
    <w:rsid w:val="009E202A"/>
    <w:rsid w:val="009F79AC"/>
    <w:rsid w:val="00A54745"/>
    <w:rsid w:val="00A736CA"/>
    <w:rsid w:val="00A95984"/>
    <w:rsid w:val="00AB1907"/>
    <w:rsid w:val="00AB6415"/>
    <w:rsid w:val="00AE236B"/>
    <w:rsid w:val="00B011A5"/>
    <w:rsid w:val="00B137F3"/>
    <w:rsid w:val="00B173F5"/>
    <w:rsid w:val="00B3003A"/>
    <w:rsid w:val="00B55CD4"/>
    <w:rsid w:val="00B7297E"/>
    <w:rsid w:val="00B80DDE"/>
    <w:rsid w:val="00BC6B88"/>
    <w:rsid w:val="00BD4571"/>
    <w:rsid w:val="00BD7435"/>
    <w:rsid w:val="00BF262C"/>
    <w:rsid w:val="00C148FA"/>
    <w:rsid w:val="00C16BE1"/>
    <w:rsid w:val="00C32972"/>
    <w:rsid w:val="00C35B1A"/>
    <w:rsid w:val="00C46972"/>
    <w:rsid w:val="00C51C78"/>
    <w:rsid w:val="00C6315D"/>
    <w:rsid w:val="00C92962"/>
    <w:rsid w:val="00CA4772"/>
    <w:rsid w:val="00CB223E"/>
    <w:rsid w:val="00CD76DB"/>
    <w:rsid w:val="00CD7C8F"/>
    <w:rsid w:val="00CE7F1C"/>
    <w:rsid w:val="00CF6715"/>
    <w:rsid w:val="00D16465"/>
    <w:rsid w:val="00D24053"/>
    <w:rsid w:val="00D33FCB"/>
    <w:rsid w:val="00D8185E"/>
    <w:rsid w:val="00DB5993"/>
    <w:rsid w:val="00DC2765"/>
    <w:rsid w:val="00DC30DE"/>
    <w:rsid w:val="00DF2083"/>
    <w:rsid w:val="00DF2620"/>
    <w:rsid w:val="00DF5227"/>
    <w:rsid w:val="00E139BA"/>
    <w:rsid w:val="00E26D14"/>
    <w:rsid w:val="00E3524F"/>
    <w:rsid w:val="00E35E03"/>
    <w:rsid w:val="00E61DAF"/>
    <w:rsid w:val="00E819BC"/>
    <w:rsid w:val="00EC11E0"/>
    <w:rsid w:val="00EC5060"/>
    <w:rsid w:val="00ED4859"/>
    <w:rsid w:val="00EE3885"/>
    <w:rsid w:val="00EE508C"/>
    <w:rsid w:val="00EF34BF"/>
    <w:rsid w:val="00F13B14"/>
    <w:rsid w:val="00F33D86"/>
    <w:rsid w:val="00F46A90"/>
    <w:rsid w:val="00F5381C"/>
    <w:rsid w:val="00F6052E"/>
    <w:rsid w:val="00F70465"/>
    <w:rsid w:val="00F71392"/>
    <w:rsid w:val="00F714C2"/>
    <w:rsid w:val="00F8413A"/>
    <w:rsid w:val="00F94B8A"/>
    <w:rsid w:val="00FA5FDB"/>
    <w:rsid w:val="00FC2FDF"/>
    <w:rsid w:val="00FC49EA"/>
    <w:rsid w:val="00FE690A"/>
    <w:rsid w:val="00FF1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6C352E"/>
  <w15:chartTrackingRefBased/>
  <w15:docId w15:val="{289A368E-6FA9-417F-BDDA-1DC1E803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D6F83"/>
    <w:pPr>
      <w:suppressAutoHyphens/>
    </w:pPr>
    <w:rPr>
      <w:sz w:val="24"/>
      <w:szCs w:val="24"/>
      <w:lang w:eastAsia="zh-CN"/>
    </w:rPr>
  </w:style>
  <w:style w:type="paragraph" w:styleId="Nadpis1">
    <w:name w:val="heading 1"/>
    <w:basedOn w:val="Normln"/>
    <w:next w:val="Normln"/>
    <w:qFormat/>
    <w:pPr>
      <w:keepNext/>
      <w:numPr>
        <w:numId w:val="1"/>
      </w:numPr>
      <w:autoSpaceDE w:val="0"/>
      <w:jc w:val="center"/>
      <w:outlineLvl w:val="0"/>
    </w:pPr>
    <w:rPr>
      <w:b/>
      <w:bCs/>
      <w:sz w:val="20"/>
      <w:szCs w:val="20"/>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autoSpaceDE w:val="0"/>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b w:val="0"/>
      <w:i w:val="0"/>
      <w:sz w:val="24"/>
    </w:rPr>
  </w:style>
  <w:style w:type="character" w:customStyle="1" w:styleId="WW8Num4z0">
    <w:name w:val="WW8Num4z0"/>
    <w:rPr>
      <w:rFonts w:ascii="Palatino Linotype" w:hAnsi="Palatino Linotype" w:cs="Palatino Linotype" w:hint="default"/>
      <w:sz w:val="22"/>
      <w:szCs w:val="22"/>
      <w:highlight w:val="yellow"/>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Arial" w:hAnsi="Arial" w:cs="Arial"/>
      <w:b/>
      <w:i w:val="0"/>
      <w:sz w:val="20"/>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i w:val="0"/>
      <w:color w:val="000000"/>
      <w:sz w:val="20"/>
      <w:szCs w:val="22"/>
      <w:u w:val="none"/>
    </w:rPr>
  </w:style>
  <w:style w:type="character" w:customStyle="1" w:styleId="WW8Num8z1">
    <w:name w:val="WW8Num8z1"/>
    <w:rPr>
      <w:rFonts w:ascii="Times New Roman" w:eastAsia="Times New Roman" w:hAnsi="Times New Roman" w:cs="Times New Roman"/>
      <w:b w:val="0"/>
      <w:i w:val="0"/>
      <w:color w:val="auto"/>
      <w:sz w:val="20"/>
      <w:szCs w:val="18"/>
      <w:lang w:val="cs-CZ"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Times New Roman"/>
      <w:b w:val="0"/>
      <w:i w:val="0"/>
      <w:sz w:val="20"/>
      <w:u w:val="none"/>
    </w:rPr>
  </w:style>
  <w:style w:type="character" w:customStyle="1" w:styleId="WW8Num10z1">
    <w:name w:val="WW8Num10z1"/>
    <w:rPr>
      <w:rFonts w:ascii="Times New Roman" w:hAnsi="Times New Roman" w:cs="Times New Roman"/>
      <w:b w:val="0"/>
      <w:i w:val="0"/>
      <w:sz w:val="20"/>
      <w:szCs w:val="22"/>
    </w:rPr>
  </w:style>
  <w:style w:type="character" w:customStyle="1" w:styleId="WW8Num10z2">
    <w:name w:val="WW8Num10z2"/>
    <w:rPr>
      <w:rFonts w:ascii="Calibri" w:hAnsi="Calibri" w:cs="Times New Roman"/>
      <w:b w:val="0"/>
      <w:bCs w:val="0"/>
      <w:sz w:val="22"/>
      <w:szCs w:val="22"/>
      <w:lang w:eastAsia="en-US"/>
    </w:rPr>
  </w:style>
  <w:style w:type="character" w:customStyle="1" w:styleId="WW8Num11z0">
    <w:name w:val="WW8Num11z0"/>
    <w:rPr>
      <w:rFonts w:ascii="Arial" w:hAnsi="Arial" w:cs="Arial"/>
      <w:b/>
      <w:i w:val="0"/>
      <w:sz w:val="20"/>
      <w:u w:val="no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val="0"/>
      <w:i w:val="0"/>
      <w:kern w:val="2"/>
      <w:sz w:val="20"/>
      <w:u w:val="no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i w:val="0"/>
      <w:color w:val="auto"/>
      <w:sz w:val="20"/>
      <w:u w:val="none"/>
    </w:rPr>
  </w:style>
  <w:style w:type="character" w:customStyle="1" w:styleId="WW8Num13z1">
    <w:name w:val="WW8Num13z1"/>
    <w:rPr>
      <w:rFonts w:ascii="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b/>
      <w:i w:val="0"/>
      <w:sz w:val="20"/>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b/>
      <w:i w:val="0"/>
      <w:sz w:val="20"/>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val="0"/>
      <w:i w:val="0"/>
      <w:sz w:val="20"/>
      <w:szCs w:val="18"/>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i w:val="0"/>
      <w:sz w:val="2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 w:val="0"/>
      <w:i w:val="0"/>
      <w:sz w:val="20"/>
      <w:u w:val="none"/>
    </w:rPr>
  </w:style>
  <w:style w:type="character" w:customStyle="1" w:styleId="WW8Num20z1">
    <w:name w:val="WW8Num20z1"/>
    <w:rPr>
      <w:rFonts w:ascii="Times New Roman" w:hAnsi="Times New Roman" w:cs="Times New Roman"/>
      <w:b w:val="0"/>
      <w:i w:val="0"/>
      <w:sz w:val="20"/>
      <w:szCs w:val="18"/>
      <w:u w:val="non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i w:val="0"/>
      <w:sz w:val="20"/>
      <w:szCs w:val="20"/>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 w:val="0"/>
      <w:i w:val="0"/>
      <w:sz w:val="20"/>
      <w:szCs w:val="22"/>
      <w:u w:val="none"/>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b w:val="0"/>
      <w:i w:val="0"/>
      <w:sz w:val="20"/>
      <w:szCs w:val="20"/>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b w:val="0"/>
      <w:i w:val="0"/>
      <w:sz w:val="20"/>
      <w:szCs w:val="22"/>
      <w:u w:val="none"/>
    </w:rPr>
  </w:style>
  <w:style w:type="character" w:customStyle="1" w:styleId="WW8Num24z2">
    <w:name w:val="WW8Num24z2"/>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platne">
    <w:name w:val="platne"/>
    <w:basedOn w:val="Standardnpsmoodstavce1"/>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uiPriority w:val="99"/>
    <w:rPr>
      <w:sz w:val="24"/>
      <w:szCs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styleId="Hypertextovodkaz">
    <w:name w:val="Hyperlink"/>
    <w:rPr>
      <w:color w:val="000080"/>
      <w:u w:val="single"/>
    </w:rPr>
  </w:style>
  <w:style w:type="character" w:customStyle="1" w:styleId="ListLabel61">
    <w:name w:val="ListLabel 61"/>
    <w:rPr>
      <w:b/>
      <w:i w:val="0"/>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64">
    <w:name w:val="ListLabel 64"/>
    <w:rPr>
      <w:rFonts w:ascii="Arial" w:hAnsi="Arial" w:cs="Arial"/>
      <w:b/>
      <w:i w:val="0"/>
      <w:sz w:val="20"/>
      <w:u w:val="none"/>
    </w:rPr>
  </w:style>
  <w:style w:type="character" w:customStyle="1" w:styleId="ListLabel69">
    <w:name w:val="ListLabel 69"/>
    <w:rPr>
      <w:rFonts w:ascii="Arial" w:hAnsi="Arial" w:cs="Arial"/>
      <w:b/>
      <w:i w:val="0"/>
      <w:sz w:val="20"/>
      <w:u w:val="none"/>
    </w:rPr>
  </w:style>
  <w:style w:type="character" w:customStyle="1" w:styleId="ListLabel70">
    <w:name w:val="ListLabel 70"/>
    <w:rPr>
      <w:rFonts w:ascii="Times New Roman" w:hAnsi="Times New Roman" w:cs="Times New Roman"/>
      <w:b w:val="0"/>
      <w:i w:val="0"/>
      <w:sz w:val="20"/>
      <w:szCs w:val="18"/>
    </w:rPr>
  </w:style>
  <w:style w:type="character" w:customStyle="1" w:styleId="ListLabel74">
    <w:name w:val="ListLabel 74"/>
    <w:rPr>
      <w:rFonts w:ascii="Arial" w:hAnsi="Arial" w:cs="Times New Roman"/>
      <w:b w:val="0"/>
      <w:i w:val="0"/>
      <w:sz w:val="20"/>
      <w:u w:val="none"/>
    </w:rPr>
  </w:style>
  <w:style w:type="character" w:customStyle="1" w:styleId="ListLabel75">
    <w:name w:val="ListLabel 75"/>
    <w:rPr>
      <w:rFonts w:ascii="Times New Roman" w:hAnsi="Times New Roman" w:cs="Times New Roman"/>
      <w:b w:val="0"/>
      <w:i w:val="0"/>
      <w:sz w:val="20"/>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73">
    <w:name w:val="ListLabel 73"/>
    <w:rPr>
      <w:rFonts w:ascii="Arial" w:hAnsi="Arial" w:cs="Arial"/>
      <w:b/>
      <w:i w:val="0"/>
      <w:sz w:val="20"/>
      <w:u w:val="none"/>
    </w:rPr>
  </w:style>
  <w:style w:type="character" w:customStyle="1" w:styleId="ListLabel86">
    <w:name w:val="ListLabel 86"/>
    <w:rPr>
      <w:rFonts w:ascii="Times New Roman" w:hAnsi="Times New Roman" w:cs="Times New Roman"/>
      <w:b w:val="0"/>
      <w:i w:val="0"/>
      <w:kern w:val="2"/>
      <w:sz w:val="20"/>
      <w:u w:val="none"/>
    </w:rPr>
  </w:style>
  <w:style w:type="character" w:customStyle="1" w:styleId="ListLabel62">
    <w:name w:val="ListLabel 62"/>
    <w:rPr>
      <w:rFonts w:ascii="Arial" w:hAnsi="Arial" w:cs="Arial"/>
      <w:b w:val="0"/>
      <w:i w:val="0"/>
      <w:color w:val="auto"/>
      <w:sz w:val="20"/>
      <w:u w:val="none"/>
    </w:rPr>
  </w:style>
  <w:style w:type="character" w:customStyle="1" w:styleId="ListLabel63">
    <w:name w:val="ListLabel 63"/>
    <w:rPr>
      <w:rFonts w:cs="Times New Roman"/>
    </w:rPr>
  </w:style>
  <w:style w:type="character" w:customStyle="1" w:styleId="ListLabel83">
    <w:name w:val="ListLabel 83"/>
    <w:rPr>
      <w:rFonts w:ascii="Arial" w:hAnsi="Arial" w:cs="Arial"/>
      <w:b/>
      <w:i w:val="0"/>
      <w:sz w:val="20"/>
      <w:u w:val="none"/>
    </w:rPr>
  </w:style>
  <w:style w:type="character" w:customStyle="1" w:styleId="ListLabel87">
    <w:name w:val="ListLabel 87"/>
    <w:rPr>
      <w:sz w:val="20"/>
      <w:szCs w:val="20"/>
    </w:rPr>
  </w:style>
  <w:style w:type="character" w:customStyle="1" w:styleId="ListLabel68">
    <w:name w:val="ListLabel 68"/>
    <w:rPr>
      <w:rFonts w:ascii="Arial" w:hAnsi="Arial" w:cs="Arial"/>
      <w:b/>
      <w:i w:val="0"/>
      <w:sz w:val="20"/>
      <w:u w:val="none"/>
    </w:rPr>
  </w:style>
  <w:style w:type="character" w:customStyle="1" w:styleId="ListLabel66">
    <w:name w:val="ListLabel 66"/>
    <w:rPr>
      <w:rFonts w:ascii="Times New Roman" w:hAnsi="Times New Roman" w:cs="Times New Roman"/>
      <w:b w:val="0"/>
      <w:i w:val="0"/>
      <w:sz w:val="20"/>
      <w:szCs w:val="18"/>
      <w:u w:val="none"/>
    </w:rPr>
  </w:style>
  <w:style w:type="character" w:customStyle="1" w:styleId="ListLabel72">
    <w:name w:val="ListLabel 72"/>
    <w:rPr>
      <w:rFonts w:ascii="Times New Roman" w:hAnsi="Times New Roman" w:cs="Times New Roman"/>
      <w:b w:val="0"/>
      <w:i w:val="0"/>
      <w:sz w:val="20"/>
      <w:u w:val="none"/>
    </w:rPr>
  </w:style>
  <w:style w:type="character" w:customStyle="1" w:styleId="ListLabel67">
    <w:name w:val="ListLabel 67"/>
    <w:rPr>
      <w:rFonts w:ascii="Arial" w:hAnsi="Arial" w:cs="Arial"/>
      <w:b w:val="0"/>
      <w:i w:val="0"/>
      <w:sz w:val="20"/>
      <w:szCs w:val="20"/>
    </w:rPr>
  </w:style>
  <w:style w:type="character" w:customStyle="1" w:styleId="ListLabel84">
    <w:name w:val="ListLabel 84"/>
    <w:rPr>
      <w:rFonts w:ascii="Times New Roman" w:hAnsi="Times New Roman" w:cs="Times New Roman"/>
      <w:b w:val="0"/>
      <w:i w:val="0"/>
      <w:sz w:val="20"/>
      <w:u w:val="none"/>
    </w:rPr>
  </w:style>
  <w:style w:type="character" w:customStyle="1" w:styleId="ListLabel85">
    <w:name w:val="ListLabel 85"/>
    <w:rPr>
      <w:rFonts w:ascii="Times New Roman" w:hAnsi="Times New Roman" w:cs="Times New Roman"/>
      <w:b w:val="0"/>
      <w:i w:val="0"/>
      <w:sz w:val="20"/>
      <w:szCs w:val="18"/>
      <w:u w:val="none"/>
    </w:rPr>
  </w:style>
  <w:style w:type="character" w:customStyle="1" w:styleId="ListLabel71">
    <w:name w:val="ListLabel 71"/>
    <w:rPr>
      <w:b w:val="0"/>
      <w:i w:val="0"/>
      <w:sz w:val="20"/>
      <w:szCs w:val="20"/>
      <w:u w:val="none"/>
    </w:rPr>
  </w:style>
  <w:style w:type="character" w:customStyle="1" w:styleId="ListLabel88">
    <w:name w:val="ListLabel 88"/>
    <w:rPr>
      <w:rFonts w:ascii="Times New Roman" w:hAnsi="Times New Roman" w:cs="Times New Roman"/>
      <w:b w:val="0"/>
      <w:i w:val="0"/>
      <w:sz w:val="20"/>
      <w:u w:val="none"/>
    </w:rPr>
  </w:style>
  <w:style w:type="character" w:customStyle="1" w:styleId="ListLabel89">
    <w:name w:val="ListLabel 89"/>
    <w:rPr>
      <w:rFonts w:ascii="Times New Roman" w:hAnsi="Times New Roman" w:cs="Times New Roman"/>
      <w:b w:val="0"/>
      <w:i w:val="0"/>
      <w:sz w:val="20"/>
      <w:u w:val="none"/>
    </w:rPr>
  </w:style>
  <w:style w:type="character" w:customStyle="1" w:styleId="ListLabel65">
    <w:name w:val="ListLabel 65"/>
    <w:rPr>
      <w:rFonts w:ascii="Arial" w:hAnsi="Arial" w:cs="Arial"/>
      <w:b w:val="0"/>
      <w:i w:val="0"/>
      <w:sz w:val="20"/>
      <w:szCs w:val="20"/>
      <w:u w:val="none"/>
    </w:rPr>
  </w:style>
  <w:style w:type="character" w:customStyle="1" w:styleId="ListLabel90">
    <w:name w:val="ListLabel 90"/>
    <w:rPr>
      <w:rFonts w:ascii="Times New Roman" w:hAnsi="Times New Roman" w:cs="Times New Roman"/>
      <w:b w:val="0"/>
      <w:i w:val="0"/>
      <w:sz w:val="20"/>
      <w:u w:val="none"/>
    </w:rPr>
  </w:style>
  <w:style w:type="character" w:customStyle="1" w:styleId="ListLabel91">
    <w:name w:val="ListLabel 91"/>
    <w:rPr>
      <w:rFonts w:ascii="Times New Roman" w:hAnsi="Times New Roman" w:cs="Times New Roman"/>
      <w:b w:val="0"/>
      <w:i w:val="0"/>
      <w:sz w:val="20"/>
      <w:u w:val="none"/>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pBdr>
        <w:top w:val="none" w:sz="0" w:space="0" w:color="000000"/>
        <w:left w:val="none" w:sz="0" w:space="0" w:color="000000"/>
        <w:bottom w:val="single" w:sz="12" w:space="1" w:color="000000"/>
        <w:right w:val="none" w:sz="0" w:space="0" w:color="000000"/>
      </w:pBdr>
      <w:autoSpaceDE w:val="0"/>
      <w:jc w:val="both"/>
    </w:pPr>
    <w:rPr>
      <w:b/>
      <w:bCs/>
      <w:i/>
      <w:iCs/>
      <w:sz w:val="20"/>
      <w:szCs w:val="20"/>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style>
  <w:style w:type="paragraph" w:customStyle="1" w:styleId="Zkladntextodsazen21">
    <w:name w:val="Základní text odsazený 21"/>
    <w:basedOn w:val="Normln"/>
    <w:pPr>
      <w:spacing w:after="120" w:line="480" w:lineRule="auto"/>
      <w:ind w:left="283"/>
    </w:pPr>
  </w:style>
  <w:style w:type="paragraph" w:styleId="Zhlav">
    <w:name w:val="header"/>
    <w:basedOn w:val="Normln"/>
    <w:uiPriority w:val="99"/>
  </w:style>
  <w:style w:type="paragraph" w:customStyle="1" w:styleId="Zkladntextodsazen31">
    <w:name w:val="Základní text odsazený 31"/>
    <w:basedOn w:val="Normln"/>
    <w:pPr>
      <w:spacing w:after="120"/>
      <w:ind w:left="283"/>
    </w:pPr>
    <w:rPr>
      <w:sz w:val="16"/>
      <w:szCs w:val="16"/>
    </w:rPr>
  </w:style>
  <w:style w:type="paragraph" w:customStyle="1" w:styleId="Seznamsodrkami1">
    <w:name w:val="Seznam s odrážkami1"/>
    <w:basedOn w:val="Normln"/>
    <w:pPr>
      <w:numPr>
        <w:numId w:val="3"/>
      </w:numPr>
    </w:pPr>
  </w:style>
  <w:style w:type="paragraph" w:customStyle="1" w:styleId="Seznamsodrkami21">
    <w:name w:val="Seznam s odrážkami 21"/>
    <w:basedOn w:val="Seznamsodrkami1"/>
    <w:pPr>
      <w:numPr>
        <w:numId w:val="2"/>
      </w:numPr>
      <w:spacing w:after="120"/>
      <w:ind w:left="720" w:firstLine="0"/>
      <w:jc w:val="both"/>
    </w:pPr>
    <w:rPr>
      <w:rFonts w:ascii="Garamond" w:hAnsi="Garamond" w:cs="Garamond"/>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99"/>
    <w:qFormat/>
    <w:pPr>
      <w:autoSpaceDE w:val="0"/>
      <w:ind w:left="720"/>
      <w:contextualSpacing/>
    </w:pPr>
    <w:rPr>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szCs w:val="20"/>
    </w:rPr>
  </w:style>
  <w:style w:type="paragraph" w:customStyle="1" w:styleId="Styl3">
    <w:name w:val="Styl3"/>
    <w:basedOn w:val="Normln"/>
    <w:pPr>
      <w:spacing w:before="120" w:after="120" w:line="276" w:lineRule="auto"/>
      <w:jc w:val="both"/>
    </w:pPr>
    <w:rPr>
      <w:rFonts w:ascii="Palatino Linotype" w:hAnsi="Palatino Linotype" w:cs="Palatino Linotype"/>
      <w:sz w:val="22"/>
      <w:szCs w:val="22"/>
    </w:rPr>
  </w:style>
  <w:style w:type="paragraph" w:customStyle="1" w:styleId="Styl11">
    <w:name w:val="Styl11"/>
    <w:basedOn w:val="Normln"/>
    <w:pPr>
      <w:autoSpaceDE w:val="0"/>
      <w:spacing w:after="120" w:line="276" w:lineRule="auto"/>
      <w:jc w:val="both"/>
    </w:pPr>
    <w:rPr>
      <w:rFonts w:ascii="Palatino Linotype" w:hAnsi="Palatino Linotype" w:cs="Palatino Linotype"/>
      <w:kern w:val="2"/>
      <w:sz w:val="22"/>
      <w:szCs w:val="22"/>
    </w:rPr>
  </w:style>
  <w:style w:type="paragraph" w:customStyle="1" w:styleId="Styl1">
    <w:name w:val="Styl1"/>
    <w:basedOn w:val="Normln"/>
    <w:pPr>
      <w:keepNext/>
      <w:spacing w:before="480" w:after="360"/>
      <w:jc w:val="both"/>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Odstavecseseznamem1">
    <w:name w:val="Odstavec se seznamem1"/>
    <w:basedOn w:val="Normln"/>
    <w:pPr>
      <w:spacing w:after="160"/>
      <w:ind w:left="720"/>
      <w:contextualSpacing/>
    </w:pPr>
  </w:style>
  <w:style w:type="paragraph" w:customStyle="1" w:styleId="Times10">
    <w:name w:val="Times10"/>
    <w:basedOn w:val="Normln"/>
    <w:pPr>
      <w:suppressAutoHyphens w:val="0"/>
    </w:pPr>
    <w:rPr>
      <w:sz w:val="20"/>
      <w:szCs w:val="30"/>
    </w:rPr>
  </w:style>
  <w:style w:type="paragraph" w:customStyle="1" w:styleId="Zkladntextodsazen22">
    <w:name w:val="Základní text odsazený 22"/>
    <w:basedOn w:val="Normln"/>
    <w:pPr>
      <w:spacing w:after="120" w:line="480" w:lineRule="auto"/>
      <w:ind w:left="283"/>
      <w:textAlignment w:val="baseline"/>
    </w:pPr>
    <w:rPr>
      <w:rFonts w:ascii="ITC Souvenir EE" w:hAnsi="ITC Souvenir EE" w:cs="ITC Souvenir EE"/>
      <w:kern w:val="2"/>
      <w:szCs w:val="20"/>
      <w:lang w:eastAsia="ar-SA"/>
    </w:rPr>
  </w:style>
  <w:style w:type="paragraph" w:customStyle="1" w:styleId="NoSpacing1">
    <w:name w:val="No Spacing1"/>
    <w:uiPriority w:val="99"/>
    <w:qFormat/>
    <w:pPr>
      <w:suppressAutoHyphens/>
    </w:pPr>
    <w:rPr>
      <w:rFonts w:ascii="Calibri" w:eastAsia="Calibri" w:hAnsi="Calibri"/>
      <w:sz w:val="22"/>
      <w:szCs w:val="22"/>
      <w:lang w:eastAsia="zh-CN"/>
    </w:rPr>
  </w:style>
  <w:style w:type="paragraph" w:customStyle="1" w:styleId="Obsahrmce">
    <w:name w:val="Obsah rámce"/>
    <w:basedOn w:val="Normln"/>
  </w:style>
  <w:style w:type="character" w:styleId="Nevyeenzmnka">
    <w:name w:val="Unresolved Mention"/>
    <w:uiPriority w:val="99"/>
    <w:semiHidden/>
    <w:unhideWhenUsed/>
    <w:rsid w:val="007960B4"/>
    <w:rPr>
      <w:color w:val="605E5C"/>
      <w:shd w:val="clear" w:color="auto" w:fill="E1DFDD"/>
    </w:rPr>
  </w:style>
  <w:style w:type="character" w:styleId="Sledovanodkaz">
    <w:name w:val="FollowedHyperlink"/>
    <w:uiPriority w:val="99"/>
    <w:semiHidden/>
    <w:unhideWhenUsed/>
    <w:rsid w:val="000442E5"/>
    <w:rPr>
      <w:color w:val="954F72"/>
      <w:u w:val="single"/>
    </w:rPr>
  </w:style>
  <w:style w:type="paragraph" w:styleId="Nzev">
    <w:name w:val="Title"/>
    <w:basedOn w:val="Normln"/>
    <w:link w:val="NzevChar"/>
    <w:qFormat/>
    <w:rsid w:val="0066077F"/>
    <w:pPr>
      <w:suppressAutoHyphens w:val="0"/>
      <w:jc w:val="center"/>
    </w:pPr>
    <w:rPr>
      <w:b/>
      <w:bCs/>
      <w:sz w:val="28"/>
      <w:lang w:eastAsia="cs-CZ"/>
    </w:rPr>
  </w:style>
  <w:style w:type="character" w:customStyle="1" w:styleId="NzevChar">
    <w:name w:val="Název Char"/>
    <w:link w:val="Nzev"/>
    <w:rsid w:val="0066077F"/>
    <w:rPr>
      <w:b/>
      <w:bCs/>
      <w:sz w:val="28"/>
      <w:szCs w:val="24"/>
    </w:rPr>
  </w:style>
  <w:style w:type="paragraph" w:styleId="Zkladntextodsazen2">
    <w:name w:val="Body Text Indent 2"/>
    <w:basedOn w:val="Normln"/>
    <w:link w:val="Zkladntextodsazen2Char"/>
    <w:uiPriority w:val="99"/>
    <w:semiHidden/>
    <w:unhideWhenUsed/>
    <w:rsid w:val="00600DCF"/>
    <w:pPr>
      <w:spacing w:after="120" w:line="480" w:lineRule="auto"/>
      <w:ind w:left="283"/>
    </w:pPr>
  </w:style>
  <w:style w:type="character" w:customStyle="1" w:styleId="Zkladntextodsazen2Char">
    <w:name w:val="Základní text odsazený 2 Char"/>
    <w:link w:val="Zkladntextodsazen2"/>
    <w:uiPriority w:val="99"/>
    <w:semiHidden/>
    <w:rsid w:val="00600DCF"/>
    <w:rPr>
      <w:sz w:val="24"/>
      <w:szCs w:val="24"/>
      <w:lang w:eastAsia="zh-CN"/>
    </w:rPr>
  </w:style>
  <w:style w:type="character" w:styleId="Odkaznakoment">
    <w:name w:val="annotation reference"/>
    <w:uiPriority w:val="99"/>
    <w:semiHidden/>
    <w:unhideWhenUsed/>
    <w:rsid w:val="00231AFE"/>
    <w:rPr>
      <w:sz w:val="16"/>
      <w:szCs w:val="16"/>
    </w:rPr>
  </w:style>
  <w:style w:type="paragraph" w:styleId="Textkomente">
    <w:name w:val="annotation text"/>
    <w:basedOn w:val="Normln"/>
    <w:link w:val="TextkomenteChar1"/>
    <w:uiPriority w:val="99"/>
    <w:semiHidden/>
    <w:unhideWhenUsed/>
    <w:rsid w:val="00231AFE"/>
    <w:rPr>
      <w:sz w:val="20"/>
      <w:szCs w:val="20"/>
    </w:rPr>
  </w:style>
  <w:style w:type="character" w:customStyle="1" w:styleId="TextkomenteChar1">
    <w:name w:val="Text komentáře Char1"/>
    <w:link w:val="Textkomente"/>
    <w:uiPriority w:val="99"/>
    <w:semiHidden/>
    <w:rsid w:val="00231AFE"/>
    <w:rPr>
      <w:lang w:eastAsia="zh-CN"/>
    </w:rPr>
  </w:style>
  <w:style w:type="paragraph" w:styleId="Revize">
    <w:name w:val="Revision"/>
    <w:hidden/>
    <w:uiPriority w:val="99"/>
    <w:semiHidden/>
    <w:rsid w:val="00984390"/>
    <w:rPr>
      <w:sz w:val="24"/>
      <w:szCs w:val="24"/>
      <w:lang w:eastAsia="zh-CN"/>
    </w:rPr>
  </w:style>
  <w:style w:type="table" w:styleId="Mkatabulky">
    <w:name w:val="Table Grid"/>
    <w:basedOn w:val="Normlntabulka"/>
    <w:uiPriority w:val="39"/>
    <w:rsid w:val="009843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16106">
      <w:bodyDiv w:val="1"/>
      <w:marLeft w:val="0"/>
      <w:marRight w:val="0"/>
      <w:marTop w:val="0"/>
      <w:marBottom w:val="0"/>
      <w:divBdr>
        <w:top w:val="none" w:sz="0" w:space="0" w:color="auto"/>
        <w:left w:val="none" w:sz="0" w:space="0" w:color="auto"/>
        <w:bottom w:val="none" w:sz="0" w:space="0" w:color="auto"/>
        <w:right w:val="none" w:sz="0" w:space="0" w:color="auto"/>
      </w:divBdr>
    </w:div>
    <w:div w:id="427508674">
      <w:bodyDiv w:val="1"/>
      <w:marLeft w:val="0"/>
      <w:marRight w:val="0"/>
      <w:marTop w:val="0"/>
      <w:marBottom w:val="0"/>
      <w:divBdr>
        <w:top w:val="none" w:sz="0" w:space="0" w:color="auto"/>
        <w:left w:val="none" w:sz="0" w:space="0" w:color="auto"/>
        <w:bottom w:val="none" w:sz="0" w:space="0" w:color="auto"/>
        <w:right w:val="none" w:sz="0" w:space="0" w:color="auto"/>
      </w:divBdr>
    </w:div>
    <w:div w:id="606280874">
      <w:bodyDiv w:val="1"/>
      <w:marLeft w:val="0"/>
      <w:marRight w:val="0"/>
      <w:marTop w:val="0"/>
      <w:marBottom w:val="0"/>
      <w:divBdr>
        <w:top w:val="none" w:sz="0" w:space="0" w:color="auto"/>
        <w:left w:val="none" w:sz="0" w:space="0" w:color="auto"/>
        <w:bottom w:val="none" w:sz="0" w:space="0" w:color="auto"/>
        <w:right w:val="none" w:sz="0" w:space="0" w:color="auto"/>
      </w:divBdr>
    </w:div>
    <w:div w:id="965352676">
      <w:bodyDiv w:val="1"/>
      <w:marLeft w:val="0"/>
      <w:marRight w:val="0"/>
      <w:marTop w:val="0"/>
      <w:marBottom w:val="0"/>
      <w:divBdr>
        <w:top w:val="none" w:sz="0" w:space="0" w:color="auto"/>
        <w:left w:val="none" w:sz="0" w:space="0" w:color="auto"/>
        <w:bottom w:val="none" w:sz="0" w:space="0" w:color="auto"/>
        <w:right w:val="none" w:sz="0" w:space="0" w:color="auto"/>
      </w:divBdr>
    </w:div>
    <w:div w:id="1146315229">
      <w:bodyDiv w:val="1"/>
      <w:marLeft w:val="0"/>
      <w:marRight w:val="0"/>
      <w:marTop w:val="0"/>
      <w:marBottom w:val="0"/>
      <w:divBdr>
        <w:top w:val="none" w:sz="0" w:space="0" w:color="auto"/>
        <w:left w:val="none" w:sz="0" w:space="0" w:color="auto"/>
        <w:bottom w:val="none" w:sz="0" w:space="0" w:color="auto"/>
        <w:right w:val="none" w:sz="0" w:space="0" w:color="auto"/>
      </w:divBdr>
    </w:div>
    <w:div w:id="1254514904">
      <w:bodyDiv w:val="1"/>
      <w:marLeft w:val="0"/>
      <w:marRight w:val="0"/>
      <w:marTop w:val="0"/>
      <w:marBottom w:val="0"/>
      <w:divBdr>
        <w:top w:val="none" w:sz="0" w:space="0" w:color="auto"/>
        <w:left w:val="none" w:sz="0" w:space="0" w:color="auto"/>
        <w:bottom w:val="none" w:sz="0" w:space="0" w:color="auto"/>
        <w:right w:val="none" w:sz="0" w:space="0" w:color="auto"/>
      </w:divBdr>
    </w:div>
    <w:div w:id="1385908291">
      <w:bodyDiv w:val="1"/>
      <w:marLeft w:val="0"/>
      <w:marRight w:val="0"/>
      <w:marTop w:val="0"/>
      <w:marBottom w:val="0"/>
      <w:divBdr>
        <w:top w:val="none" w:sz="0" w:space="0" w:color="auto"/>
        <w:left w:val="none" w:sz="0" w:space="0" w:color="auto"/>
        <w:bottom w:val="none" w:sz="0" w:space="0" w:color="auto"/>
        <w:right w:val="none" w:sz="0" w:space="0" w:color="auto"/>
      </w:divBdr>
    </w:div>
    <w:div w:id="1438452368">
      <w:bodyDiv w:val="1"/>
      <w:marLeft w:val="0"/>
      <w:marRight w:val="0"/>
      <w:marTop w:val="0"/>
      <w:marBottom w:val="0"/>
      <w:divBdr>
        <w:top w:val="none" w:sz="0" w:space="0" w:color="auto"/>
        <w:left w:val="none" w:sz="0" w:space="0" w:color="auto"/>
        <w:bottom w:val="none" w:sz="0" w:space="0" w:color="auto"/>
        <w:right w:val="none" w:sz="0" w:space="0" w:color="auto"/>
      </w:divBdr>
    </w:div>
    <w:div w:id="20500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3849</Words>
  <Characters>22715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dc:creator>
  <cp:keywords/>
  <cp:lastModifiedBy>Věra Čmoková</cp:lastModifiedBy>
  <cp:revision>3</cp:revision>
  <cp:lastPrinted>2024-06-21T07:41:00Z</cp:lastPrinted>
  <dcterms:created xsi:type="dcterms:W3CDTF">2024-07-29T11:45:00Z</dcterms:created>
  <dcterms:modified xsi:type="dcterms:W3CDTF">2024-07-30T06:58:00Z</dcterms:modified>
</cp:coreProperties>
</file>