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C6599" w14:paraId="0B19AD22" w14:textId="77777777">
        <w:trPr>
          <w:trHeight w:val="148"/>
        </w:trPr>
        <w:tc>
          <w:tcPr>
            <w:tcW w:w="115" w:type="dxa"/>
          </w:tcPr>
          <w:p w14:paraId="0B9FB272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8D87CC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9F626B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8F7D62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CA029F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D38EC9" w14:textId="77777777" w:rsidR="003C6599" w:rsidRDefault="003C6599">
            <w:pPr>
              <w:pStyle w:val="EmptyCellLayoutStyle"/>
              <w:spacing w:after="0" w:line="240" w:lineRule="auto"/>
            </w:pPr>
          </w:p>
        </w:tc>
      </w:tr>
      <w:tr w:rsidR="00CE1A71" w14:paraId="33B74491" w14:textId="77777777" w:rsidTr="00CE1A71">
        <w:trPr>
          <w:trHeight w:val="340"/>
        </w:trPr>
        <w:tc>
          <w:tcPr>
            <w:tcW w:w="115" w:type="dxa"/>
          </w:tcPr>
          <w:p w14:paraId="7313AB6B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A41F4E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C6599" w14:paraId="5B52655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E1DB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3060808" w14:textId="77777777" w:rsidR="003C6599" w:rsidRDefault="003C6599">
            <w:pPr>
              <w:spacing w:after="0" w:line="240" w:lineRule="auto"/>
            </w:pPr>
          </w:p>
        </w:tc>
        <w:tc>
          <w:tcPr>
            <w:tcW w:w="8142" w:type="dxa"/>
          </w:tcPr>
          <w:p w14:paraId="4D321D48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9A2CD9" w14:textId="77777777" w:rsidR="003C6599" w:rsidRDefault="003C6599">
            <w:pPr>
              <w:pStyle w:val="EmptyCellLayoutStyle"/>
              <w:spacing w:after="0" w:line="240" w:lineRule="auto"/>
            </w:pPr>
          </w:p>
        </w:tc>
      </w:tr>
      <w:tr w:rsidR="003C6599" w14:paraId="0FE56D34" w14:textId="77777777">
        <w:trPr>
          <w:trHeight w:val="100"/>
        </w:trPr>
        <w:tc>
          <w:tcPr>
            <w:tcW w:w="115" w:type="dxa"/>
          </w:tcPr>
          <w:p w14:paraId="18CE504F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EBB42D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6BF525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A85B44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C21CD7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D9357B" w14:textId="77777777" w:rsidR="003C6599" w:rsidRDefault="003C6599">
            <w:pPr>
              <w:pStyle w:val="EmptyCellLayoutStyle"/>
              <w:spacing w:after="0" w:line="240" w:lineRule="auto"/>
            </w:pPr>
          </w:p>
        </w:tc>
      </w:tr>
      <w:tr w:rsidR="00CE1A71" w14:paraId="214B7CA5" w14:textId="77777777" w:rsidTr="00CE1A71">
        <w:tc>
          <w:tcPr>
            <w:tcW w:w="115" w:type="dxa"/>
          </w:tcPr>
          <w:p w14:paraId="6F9B1C3C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971A6A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C6599" w14:paraId="2C364D5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2EA6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5D7D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C6599" w14:paraId="7240450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EC26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služby Dynín,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51D5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Dynín 92, 37364 Dynín</w:t>
                  </w:r>
                </w:p>
              </w:tc>
            </w:tr>
          </w:tbl>
          <w:p w14:paraId="26A4DF8F" w14:textId="77777777" w:rsidR="003C6599" w:rsidRDefault="003C6599">
            <w:pPr>
              <w:spacing w:after="0" w:line="240" w:lineRule="auto"/>
            </w:pPr>
          </w:p>
        </w:tc>
      </w:tr>
      <w:tr w:rsidR="003C6599" w14:paraId="29653D8E" w14:textId="77777777">
        <w:trPr>
          <w:trHeight w:val="349"/>
        </w:trPr>
        <w:tc>
          <w:tcPr>
            <w:tcW w:w="115" w:type="dxa"/>
          </w:tcPr>
          <w:p w14:paraId="67F98DB8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BECC7E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B7F942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E219A3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FE790D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76C4B6" w14:textId="77777777" w:rsidR="003C6599" w:rsidRDefault="003C6599">
            <w:pPr>
              <w:pStyle w:val="EmptyCellLayoutStyle"/>
              <w:spacing w:after="0" w:line="240" w:lineRule="auto"/>
            </w:pPr>
          </w:p>
        </w:tc>
      </w:tr>
      <w:tr w:rsidR="003C6599" w14:paraId="4D00F928" w14:textId="77777777">
        <w:trPr>
          <w:trHeight w:val="340"/>
        </w:trPr>
        <w:tc>
          <w:tcPr>
            <w:tcW w:w="115" w:type="dxa"/>
          </w:tcPr>
          <w:p w14:paraId="2BF73659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ECABEE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C6599" w14:paraId="6419E16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9AC3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FE875CB" w14:textId="77777777" w:rsidR="003C6599" w:rsidRDefault="003C6599">
            <w:pPr>
              <w:spacing w:after="0" w:line="240" w:lineRule="auto"/>
            </w:pPr>
          </w:p>
        </w:tc>
        <w:tc>
          <w:tcPr>
            <w:tcW w:w="801" w:type="dxa"/>
          </w:tcPr>
          <w:p w14:paraId="23FBDCFE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59B380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47E3F4" w14:textId="77777777" w:rsidR="003C6599" w:rsidRDefault="003C6599">
            <w:pPr>
              <w:pStyle w:val="EmptyCellLayoutStyle"/>
              <w:spacing w:after="0" w:line="240" w:lineRule="auto"/>
            </w:pPr>
          </w:p>
        </w:tc>
      </w:tr>
      <w:tr w:rsidR="003C6599" w14:paraId="0876D4F1" w14:textId="77777777">
        <w:trPr>
          <w:trHeight w:val="229"/>
        </w:trPr>
        <w:tc>
          <w:tcPr>
            <w:tcW w:w="115" w:type="dxa"/>
          </w:tcPr>
          <w:p w14:paraId="3963547D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AD1AE6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EDBB14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2EB9B7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979E50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A12E36" w14:textId="77777777" w:rsidR="003C6599" w:rsidRDefault="003C6599">
            <w:pPr>
              <w:pStyle w:val="EmptyCellLayoutStyle"/>
              <w:spacing w:after="0" w:line="240" w:lineRule="auto"/>
            </w:pPr>
          </w:p>
        </w:tc>
      </w:tr>
      <w:tr w:rsidR="00CE1A71" w14:paraId="5D271438" w14:textId="77777777" w:rsidTr="00CE1A71">
        <w:tc>
          <w:tcPr>
            <w:tcW w:w="115" w:type="dxa"/>
          </w:tcPr>
          <w:p w14:paraId="51D3D6D3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C6599" w14:paraId="0A53FF8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3C1C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E7BE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619B" w14:textId="77777777" w:rsidR="003C6599" w:rsidRDefault="00CE1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3B46" w14:textId="77777777" w:rsidR="003C6599" w:rsidRDefault="00CE1A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963E" w14:textId="77777777" w:rsidR="003C6599" w:rsidRDefault="00CE1A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89A4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60623" w14:textId="77777777" w:rsidR="003C6599" w:rsidRDefault="00CE1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30F9" w14:textId="77777777" w:rsidR="003C6599" w:rsidRDefault="00CE1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AC81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A7DB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51F9" w14:textId="77777777" w:rsidR="003C6599" w:rsidRDefault="00CE1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C05B" w14:textId="77777777" w:rsidR="003C6599" w:rsidRDefault="00CE1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497D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E1A71" w14:paraId="4A857E7E" w14:textId="77777777" w:rsidTr="00CE1A7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A917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Všemyslice</w:t>
                  </w:r>
                </w:p>
              </w:tc>
            </w:tr>
            <w:tr w:rsidR="003C6599" w14:paraId="5229EA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947E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951E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76BE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1E82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1FA5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BC2F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1163D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F00B9" w14:textId="77777777" w:rsidR="003C6599" w:rsidRDefault="00CE1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7587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77FC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E45F" w14:textId="77777777" w:rsidR="003C6599" w:rsidRDefault="00CE1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1690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4423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2 812,82</w:t>
                  </w:r>
                </w:p>
              </w:tc>
            </w:tr>
            <w:tr w:rsidR="003C6599" w14:paraId="01F103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60E2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8417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0C7F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2913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7593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60AB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A58E9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1C5DA" w14:textId="77777777" w:rsidR="003C6599" w:rsidRDefault="00CE1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028E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CA91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F35F" w14:textId="77777777" w:rsidR="003C6599" w:rsidRDefault="00CE1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3D0E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2F1C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5 307,77</w:t>
                  </w:r>
                </w:p>
              </w:tc>
            </w:tr>
            <w:tr w:rsidR="003C6599" w14:paraId="3D261C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36D7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8D08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3BDB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1320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B945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75A4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4EBCC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6B511" w14:textId="77777777" w:rsidR="003C6599" w:rsidRDefault="00CE1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43B7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8497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8F23" w14:textId="77777777" w:rsidR="003C6599" w:rsidRDefault="00CE1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1C56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FB4A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295,44</w:t>
                  </w:r>
                </w:p>
              </w:tc>
            </w:tr>
            <w:tr w:rsidR="003C6599" w14:paraId="65A0C6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92CA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5248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7A96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8B96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AAB9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3BA5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80AE0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5F65D" w14:textId="77777777" w:rsidR="003C6599" w:rsidRDefault="00CE1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1019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6AE8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23FA" w14:textId="77777777" w:rsidR="003C6599" w:rsidRDefault="00CE1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2047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F58B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6,41</w:t>
                  </w:r>
                </w:p>
              </w:tc>
            </w:tr>
            <w:tr w:rsidR="003C6599" w14:paraId="42108F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1F90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C349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978A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8908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FA82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17C8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E233B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A6486" w14:textId="77777777" w:rsidR="003C6599" w:rsidRDefault="00CE1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5D92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6B4D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4AD5" w14:textId="77777777" w:rsidR="003C6599" w:rsidRDefault="00CE1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8966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D47C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</w:t>
                  </w:r>
                </w:p>
              </w:tc>
            </w:tr>
            <w:tr w:rsidR="00CE1A71" w14:paraId="03166728" w14:textId="77777777" w:rsidTr="00370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8EFF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559B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EB1B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255CF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A85C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BA2D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016D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55 174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8B76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180A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single" w:sz="1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203C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8 423,97</w:t>
                  </w:r>
                </w:p>
              </w:tc>
            </w:tr>
            <w:tr w:rsidR="00CE1A71" w14:paraId="006593BF" w14:textId="77777777" w:rsidTr="00370DA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1657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61A0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55 174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0952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single" w:sz="1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7298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08F7" w14:textId="77777777" w:rsidR="003C6599" w:rsidRDefault="00CE1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8 424</w:t>
                  </w:r>
                </w:p>
              </w:tc>
            </w:tr>
            <w:tr w:rsidR="00CE1A71" w14:paraId="5A4F1FC7" w14:textId="77777777" w:rsidTr="00370DA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B9B6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8C2A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0391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C97C" w14:textId="77777777" w:rsidR="003C6599" w:rsidRDefault="003C659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84E4" w14:textId="77777777" w:rsidR="003C6599" w:rsidRDefault="003C6599">
                  <w:pPr>
                    <w:spacing w:after="0" w:line="240" w:lineRule="auto"/>
                  </w:pPr>
                </w:p>
              </w:tc>
            </w:tr>
          </w:tbl>
          <w:p w14:paraId="2883065D" w14:textId="77777777" w:rsidR="003C6599" w:rsidRDefault="003C6599">
            <w:pPr>
              <w:spacing w:after="0" w:line="240" w:lineRule="auto"/>
            </w:pPr>
          </w:p>
        </w:tc>
      </w:tr>
      <w:tr w:rsidR="003C6599" w14:paraId="3E0973AF" w14:textId="77777777">
        <w:trPr>
          <w:trHeight w:val="254"/>
        </w:trPr>
        <w:tc>
          <w:tcPr>
            <w:tcW w:w="115" w:type="dxa"/>
          </w:tcPr>
          <w:p w14:paraId="3F3F863B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0D4FC4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B9CCE0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F56978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DC04FF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B893C3" w14:textId="77777777" w:rsidR="003C6599" w:rsidRDefault="003C6599">
            <w:pPr>
              <w:pStyle w:val="EmptyCellLayoutStyle"/>
              <w:spacing w:after="0" w:line="240" w:lineRule="auto"/>
            </w:pPr>
          </w:p>
        </w:tc>
      </w:tr>
      <w:tr w:rsidR="00CE1A71" w14:paraId="5B896EA5" w14:textId="77777777" w:rsidTr="00CE1A71">
        <w:trPr>
          <w:trHeight w:val="1305"/>
        </w:trPr>
        <w:tc>
          <w:tcPr>
            <w:tcW w:w="115" w:type="dxa"/>
          </w:tcPr>
          <w:p w14:paraId="0BA7E43B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C6599" w14:paraId="1D5DD0D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753D" w14:textId="77777777" w:rsidR="003C6599" w:rsidRDefault="00CE1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3CC7A94" w14:textId="77777777" w:rsidR="003C6599" w:rsidRDefault="00CE1A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6873DE1" w14:textId="7FFA46C9" w:rsidR="003C6599" w:rsidRDefault="003C6599">
                  <w:pPr>
                    <w:spacing w:after="0" w:line="240" w:lineRule="auto"/>
                  </w:pPr>
                </w:p>
              </w:tc>
            </w:tr>
          </w:tbl>
          <w:p w14:paraId="33214B07" w14:textId="77777777" w:rsidR="003C6599" w:rsidRDefault="003C6599">
            <w:pPr>
              <w:spacing w:after="0" w:line="240" w:lineRule="auto"/>
            </w:pPr>
          </w:p>
        </w:tc>
        <w:tc>
          <w:tcPr>
            <w:tcW w:w="285" w:type="dxa"/>
          </w:tcPr>
          <w:p w14:paraId="4561FF3C" w14:textId="77777777" w:rsidR="003C6599" w:rsidRDefault="003C6599">
            <w:pPr>
              <w:pStyle w:val="EmptyCellLayoutStyle"/>
              <w:spacing w:after="0" w:line="240" w:lineRule="auto"/>
            </w:pPr>
          </w:p>
        </w:tc>
      </w:tr>
      <w:tr w:rsidR="003C6599" w14:paraId="4BC935D2" w14:textId="77777777">
        <w:trPr>
          <w:trHeight w:val="314"/>
        </w:trPr>
        <w:tc>
          <w:tcPr>
            <w:tcW w:w="115" w:type="dxa"/>
          </w:tcPr>
          <w:p w14:paraId="4266A594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EAFF58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52D858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4267BB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9260E1" w14:textId="77777777" w:rsidR="003C6599" w:rsidRDefault="003C659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9B5999" w14:textId="77777777" w:rsidR="003C6599" w:rsidRDefault="003C6599">
            <w:pPr>
              <w:pStyle w:val="EmptyCellLayoutStyle"/>
              <w:spacing w:after="0" w:line="240" w:lineRule="auto"/>
            </w:pPr>
          </w:p>
        </w:tc>
      </w:tr>
    </w:tbl>
    <w:p w14:paraId="0122A138" w14:textId="77777777" w:rsidR="003C6599" w:rsidRDefault="003C6599">
      <w:pPr>
        <w:spacing w:after="0" w:line="240" w:lineRule="auto"/>
      </w:pPr>
    </w:p>
    <w:sectPr w:rsidR="003C659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072E" w14:textId="77777777" w:rsidR="007D57F8" w:rsidRDefault="00CE1A71">
      <w:pPr>
        <w:spacing w:after="0" w:line="240" w:lineRule="auto"/>
      </w:pPr>
      <w:r>
        <w:separator/>
      </w:r>
    </w:p>
  </w:endnote>
  <w:endnote w:type="continuationSeparator" w:id="0">
    <w:p w14:paraId="0FA01EDD" w14:textId="77777777" w:rsidR="007D57F8" w:rsidRDefault="00CE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C6599" w14:paraId="2321B813" w14:textId="77777777">
      <w:tc>
        <w:tcPr>
          <w:tcW w:w="9346" w:type="dxa"/>
        </w:tcPr>
        <w:p w14:paraId="099755FB" w14:textId="77777777" w:rsidR="003C6599" w:rsidRDefault="003C65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DCA40B9" w14:textId="77777777" w:rsidR="003C6599" w:rsidRDefault="003C6599">
          <w:pPr>
            <w:pStyle w:val="EmptyCellLayoutStyle"/>
            <w:spacing w:after="0" w:line="240" w:lineRule="auto"/>
          </w:pPr>
        </w:p>
      </w:tc>
    </w:tr>
    <w:tr w:rsidR="003C6599" w14:paraId="690327CC" w14:textId="77777777">
      <w:tc>
        <w:tcPr>
          <w:tcW w:w="9346" w:type="dxa"/>
        </w:tcPr>
        <w:p w14:paraId="5F9F7396" w14:textId="77777777" w:rsidR="003C6599" w:rsidRDefault="003C65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C6599" w14:paraId="524AF1D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2234A9" w14:textId="77777777" w:rsidR="003C6599" w:rsidRDefault="00CE1A7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02C92A9" w14:textId="77777777" w:rsidR="003C6599" w:rsidRDefault="003C6599">
          <w:pPr>
            <w:spacing w:after="0" w:line="240" w:lineRule="auto"/>
          </w:pPr>
        </w:p>
      </w:tc>
    </w:tr>
    <w:tr w:rsidR="003C6599" w14:paraId="156FA601" w14:textId="77777777">
      <w:tc>
        <w:tcPr>
          <w:tcW w:w="9346" w:type="dxa"/>
        </w:tcPr>
        <w:p w14:paraId="391AA51C" w14:textId="77777777" w:rsidR="003C6599" w:rsidRDefault="003C65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3D0182" w14:textId="77777777" w:rsidR="003C6599" w:rsidRDefault="003C659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9259" w14:textId="77777777" w:rsidR="007D57F8" w:rsidRDefault="00CE1A71">
      <w:pPr>
        <w:spacing w:after="0" w:line="240" w:lineRule="auto"/>
      </w:pPr>
      <w:r>
        <w:separator/>
      </w:r>
    </w:p>
  </w:footnote>
  <w:footnote w:type="continuationSeparator" w:id="0">
    <w:p w14:paraId="1B09D4DE" w14:textId="77777777" w:rsidR="007D57F8" w:rsidRDefault="00CE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C6599" w14:paraId="2E5CDA48" w14:textId="77777777">
      <w:tc>
        <w:tcPr>
          <w:tcW w:w="144" w:type="dxa"/>
        </w:tcPr>
        <w:p w14:paraId="283BFCC7" w14:textId="77777777" w:rsidR="003C6599" w:rsidRDefault="003C659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05D178A" w14:textId="77777777" w:rsidR="003C6599" w:rsidRDefault="003C6599">
          <w:pPr>
            <w:pStyle w:val="EmptyCellLayoutStyle"/>
            <w:spacing w:after="0" w:line="240" w:lineRule="auto"/>
          </w:pPr>
        </w:p>
      </w:tc>
    </w:tr>
    <w:tr w:rsidR="003C6599" w14:paraId="0D0A00C5" w14:textId="77777777">
      <w:tc>
        <w:tcPr>
          <w:tcW w:w="144" w:type="dxa"/>
        </w:tcPr>
        <w:p w14:paraId="3B2ECB22" w14:textId="77777777" w:rsidR="003C6599" w:rsidRDefault="003C659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3C6599" w14:paraId="5F1821A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D339C1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FF6DAF2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C3A342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FF0A061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D4570A5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BFF47C1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B707A78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517591D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BC26968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C52734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1D42FC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79F8F5E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F4BF07A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F553E6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446E2B5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E7420E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82028E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4CCC7C2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</w:tr>
          <w:tr w:rsidR="00CE1A71" w14:paraId="331BEBE4" w14:textId="77777777" w:rsidTr="00CE1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D0357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3C6599" w14:paraId="477A0D9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A03E12" w14:textId="57DACD13" w:rsidR="003C6599" w:rsidRDefault="00CE1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109N22/05</w:t>
                      </w:r>
                      <w:r w:rsidR="00370DA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- pachtovné</w:t>
                      </w:r>
                    </w:p>
                  </w:tc>
                </w:tr>
              </w:tbl>
              <w:p w14:paraId="3067ED30" w14:textId="77777777" w:rsidR="003C6599" w:rsidRDefault="003C659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5132E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</w:tr>
          <w:tr w:rsidR="003C6599" w14:paraId="080E111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35675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CA4276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6451C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A21FE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ADB361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C79CBB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D47B9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96188A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3820F5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54FAAC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215DA5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125DE4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A8CA7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6B505B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F67DD6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465F38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BFD78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BB934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</w:tr>
          <w:tr w:rsidR="00CE1A71" w14:paraId="0114A401" w14:textId="77777777" w:rsidTr="00CE1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B17FD6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81F33C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C6599" w14:paraId="3A7C06C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5D0B02" w14:textId="77777777" w:rsidR="003C6599" w:rsidRDefault="00CE1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31C9280" w14:textId="77777777" w:rsidR="003C6599" w:rsidRDefault="003C659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F17C18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C6599" w14:paraId="4B41CDB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328C6B" w14:textId="77777777" w:rsidR="003C6599" w:rsidRDefault="00CE1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10912205</w:t>
                      </w:r>
                    </w:p>
                  </w:tc>
                </w:tr>
              </w:tbl>
              <w:p w14:paraId="367D03ED" w14:textId="77777777" w:rsidR="003C6599" w:rsidRDefault="003C659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14CDB4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C6599" w14:paraId="36DF70D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247D14" w14:textId="77777777" w:rsidR="003C6599" w:rsidRDefault="00CE1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4F986DB" w14:textId="77777777" w:rsidR="003C6599" w:rsidRDefault="003C659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B75EB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B9868C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6B6A32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3C6599" w14:paraId="1458102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D5E8FD" w14:textId="77777777" w:rsidR="003C6599" w:rsidRDefault="003C6599">
                      <w:pPr>
                        <w:spacing w:after="0" w:line="240" w:lineRule="auto"/>
                      </w:pPr>
                    </w:p>
                  </w:tc>
                </w:tr>
              </w:tbl>
              <w:p w14:paraId="11712ECB" w14:textId="77777777" w:rsidR="003C6599" w:rsidRDefault="003C659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1CEE2C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C6599" w14:paraId="0801C93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E9F24F" w14:textId="77777777" w:rsidR="003C6599" w:rsidRDefault="00CE1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7914162" w14:textId="77777777" w:rsidR="003C6599" w:rsidRDefault="003C659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8636DA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C6599" w14:paraId="7D15BEA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F31266" w14:textId="77777777" w:rsidR="003C6599" w:rsidRDefault="00CE1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8 424 Kč</w:t>
                      </w:r>
                    </w:p>
                  </w:tc>
                </w:tr>
              </w:tbl>
              <w:p w14:paraId="463FE037" w14:textId="77777777" w:rsidR="003C6599" w:rsidRDefault="003C659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8965D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</w:tr>
          <w:tr w:rsidR="003C6599" w14:paraId="2C1E2EF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E4650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03720A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3AC216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349D0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7A24D6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E3FE2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9A2B42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7A5DF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72ADA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7CEE56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D006BA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9ECADE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6D9611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6EA345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7A734B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A5ED4C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8D499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4BE1B1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</w:tr>
          <w:tr w:rsidR="003C6599" w14:paraId="048B554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FCE0F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4F741E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267D8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ABCEEA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2D9325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72A565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3FF1F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31E47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15DC34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AD9B38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289581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FC2764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8003A4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187C0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5ADD08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E3022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E969FA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937F6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</w:tr>
          <w:tr w:rsidR="003C6599" w14:paraId="082C83B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52795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064A4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C6599" w14:paraId="5519B80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5BBACA" w14:textId="77777777" w:rsidR="003C6599" w:rsidRDefault="00CE1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6B63D9C" w14:textId="77777777" w:rsidR="003C6599" w:rsidRDefault="003C659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666BAE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3DBC2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687BC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62AB6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56B49D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5B99DE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2AA14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A138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4B3F9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D343C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DBCB16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0AE1C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83CD5B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69FBE4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F13FE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</w:tr>
          <w:tr w:rsidR="00CE1A71" w14:paraId="4C3356F2" w14:textId="77777777" w:rsidTr="00CE1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C5C964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CBC6DC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898D55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3D4858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0D145D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C6599" w14:paraId="744EEC5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D2F6B2" w14:textId="77777777" w:rsidR="003C6599" w:rsidRDefault="00CE1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26.09.2022</w:t>
                      </w:r>
                    </w:p>
                  </w:tc>
                </w:tr>
              </w:tbl>
              <w:p w14:paraId="12CECCF6" w14:textId="77777777" w:rsidR="003C6599" w:rsidRDefault="003C659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99A1C1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DF3F4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C6599" w14:paraId="401FFDE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8B82A6" w14:textId="77777777" w:rsidR="003C6599" w:rsidRDefault="00CE1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65BB04E" w14:textId="77777777" w:rsidR="003C6599" w:rsidRDefault="003C659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C9A2A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72E1E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502118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1283F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5C6F7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2C396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A3588D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88BFC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</w:tr>
          <w:tr w:rsidR="00CE1A71" w14:paraId="1A5140FF" w14:textId="77777777" w:rsidTr="00CE1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9B5E3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7AA885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9FBACE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CE250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70A171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FEE4297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7D933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848DD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642AFF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89A37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3C6599" w14:paraId="06C8E9A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5213A8" w14:textId="77777777" w:rsidR="003C6599" w:rsidRDefault="003C6599">
                      <w:pPr>
                        <w:spacing w:after="0" w:line="240" w:lineRule="auto"/>
                      </w:pPr>
                    </w:p>
                  </w:tc>
                </w:tr>
              </w:tbl>
              <w:p w14:paraId="64B95CED" w14:textId="77777777" w:rsidR="003C6599" w:rsidRDefault="003C659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0B8D9A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441E18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434DB2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086A5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E5AE02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</w:tr>
          <w:tr w:rsidR="00CE1A71" w14:paraId="775C6DC5" w14:textId="77777777" w:rsidTr="00CE1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3727F1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040FF4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E507D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69A04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36F5AD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7BA992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24F09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2EFE0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D3B086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27F30D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A402A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005AA36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FB4F96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2915DD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38C08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3F2E59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E1D95B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</w:tr>
          <w:tr w:rsidR="003C6599" w14:paraId="06416DE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FEC061E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CB387F1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E72D04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5AC7E84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57E8888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248CFE8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E5CAC8F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454A30C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DFFC693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871A642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03F5F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1FEC85C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65958E6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CB4437A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A8D6394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3210D0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4BBD28D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4896701" w14:textId="77777777" w:rsidR="003C6599" w:rsidRDefault="003C659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721F6E9" w14:textId="77777777" w:rsidR="003C6599" w:rsidRDefault="003C6599">
          <w:pPr>
            <w:spacing w:after="0" w:line="240" w:lineRule="auto"/>
          </w:pPr>
        </w:p>
      </w:tc>
    </w:tr>
    <w:tr w:rsidR="003C6599" w14:paraId="725FCCC6" w14:textId="77777777">
      <w:tc>
        <w:tcPr>
          <w:tcW w:w="144" w:type="dxa"/>
        </w:tcPr>
        <w:p w14:paraId="53CC3AEA" w14:textId="77777777" w:rsidR="003C6599" w:rsidRDefault="003C659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CFD096F" w14:textId="77777777" w:rsidR="003C6599" w:rsidRDefault="003C659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99"/>
    <w:rsid w:val="00370DAB"/>
    <w:rsid w:val="003C6599"/>
    <w:rsid w:val="007D57F8"/>
    <w:rsid w:val="00C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133E"/>
  <w15:docId w15:val="{13E2A204-611A-46ED-8C13-8C4C4260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70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DAB"/>
  </w:style>
  <w:style w:type="paragraph" w:styleId="Zpat">
    <w:name w:val="footer"/>
    <w:basedOn w:val="Normln"/>
    <w:link w:val="ZpatChar"/>
    <w:uiPriority w:val="99"/>
    <w:unhideWhenUsed/>
    <w:rsid w:val="00370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HCUZCRXN6NH5-402160669-78607</_dlc_DocId>
    <_dlc_DocIdUrl xmlns="85f4b5cc-4033-44c7-b405-f5eed34c8154">
      <Url>https://spucr.sharepoint.com/sites/Portal/505103/_layouts/15/DocIdRedir.aspx?ID=HCUZCRXN6NH5-402160669-78607</Url>
      <Description>HCUZCRXN6NH5-402160669-78607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A9C45D-F897-46D5-808F-E711FDFA0304}"/>
</file>

<file path=customXml/itemProps2.xml><?xml version="1.0" encoding="utf-8"?>
<ds:datastoreItem xmlns:ds="http://schemas.openxmlformats.org/officeDocument/2006/customXml" ds:itemID="{12AAE074-9238-43C1-B434-866DB772D1D1}"/>
</file>

<file path=customXml/itemProps3.xml><?xml version="1.0" encoding="utf-8"?>
<ds:datastoreItem xmlns:ds="http://schemas.openxmlformats.org/officeDocument/2006/customXml" ds:itemID="{7EDE5D17-59E8-4C79-AFD0-F40E6FCA19CF}"/>
</file>

<file path=customXml/itemProps4.xml><?xml version="1.0" encoding="utf-8"?>
<ds:datastoreItem xmlns:ds="http://schemas.openxmlformats.org/officeDocument/2006/customXml" ds:itemID="{0F0B234B-DA94-41F6-BBB7-9B6629033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Sýkorová Zuzana Ing.</dc:creator>
  <dc:description/>
  <cp:lastModifiedBy>Sýkorová Zuzana Ing.</cp:lastModifiedBy>
  <cp:revision>3</cp:revision>
  <dcterms:created xsi:type="dcterms:W3CDTF">2022-09-26T14:34:00Z</dcterms:created>
  <dcterms:modified xsi:type="dcterms:W3CDTF">2022-09-26T14:37:00Z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Order">
    <vt:r8>1689200</vt:r8>
  </property>
  <property fmtid="{D5CDD505-2E9C-101B-9397-08002B2CF9AE}" pid="4" name="_dlc_DocIdItemGuid">
    <vt:lpwstr>01235fdd-eebc-4367-8294-f698b4845eb4</vt:lpwstr>
  </property>
  <property fmtid="{D5CDD505-2E9C-101B-9397-08002B2CF9AE}" pid="5" name="MediaServiceImageTags">
    <vt:lpwstr/>
  </property>
</Properties>
</file>